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00BA733E" w:rsidRPr="00A37133" w14:paraId="64491737" w14:textId="77777777" w:rsidTr="00497A52">
        <w:trPr>
          <w:trHeight w:val="1318"/>
        </w:trPr>
        <w:tc>
          <w:tcPr>
            <w:tcW w:w="817" w:type="dxa"/>
          </w:tcPr>
          <w:p w14:paraId="0AA97753" w14:textId="77777777" w:rsidR="00BA733E" w:rsidRPr="00A37133" w:rsidRDefault="00BA733E" w:rsidP="00497A52">
            <w:pPr>
              <w:pStyle w:val="ContactInfo"/>
            </w:pPr>
          </w:p>
        </w:tc>
        <w:tc>
          <w:tcPr>
            <w:tcW w:w="3719" w:type="dxa"/>
          </w:tcPr>
          <w:p w14:paraId="22537436" w14:textId="77777777" w:rsidR="00BA733E" w:rsidRPr="00BA733E" w:rsidRDefault="00BA733E" w:rsidP="00497A52">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14:paraId="247CD6CC" w14:textId="19B45A3A" w:rsidR="00BA733E" w:rsidRPr="00A37133" w:rsidRDefault="00BA733E" w:rsidP="00497A52">
            <w:pPr>
              <w:pStyle w:val="ContactInfo"/>
              <w:jc w:val="cente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00462725">
              <w:rPr>
                <w:rFonts w:ascii="Franklin Gothic Medium Cond" w:hAnsi="Franklin Gothic Medium Cond"/>
                <w:noProof/>
                <w:sz w:val="40"/>
              </w:rPr>
              <w:t>Review</w:t>
            </w:r>
          </w:p>
        </w:tc>
      </w:tr>
    </w:tbl>
    <w:p w14:paraId="079DC891" w14:textId="2E2A8477" w:rsidR="00497A52" w:rsidRDefault="00497A52" w:rsidP="0085357E">
      <w:pPr>
        <w:pStyle w:val="Signature"/>
      </w:pPr>
      <w:r>
        <w:rPr>
          <w:noProof/>
        </w:rPr>
        <w:drawing>
          <wp:anchor distT="0" distB="0" distL="114300" distR="114300" simplePos="0" relativeHeight="251658240" behindDoc="1" locked="0" layoutInCell="1" allowOverlap="1" wp14:anchorId="7E0BE722" wp14:editId="09F1AC79">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14:paraId="22609E5F" w14:textId="3A56C759" w:rsidR="003E24DF" w:rsidRPr="0085357E" w:rsidRDefault="003E24DF" w:rsidP="0085357E">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2263"/>
        <w:gridCol w:w="4952"/>
        <w:gridCol w:w="10"/>
        <w:gridCol w:w="2268"/>
        <w:gridCol w:w="4937"/>
      </w:tblGrid>
      <w:tr w:rsidR="006F5AEC" w14:paraId="53E17C2F" w14:textId="77777777" w:rsidTr="006F5AEC">
        <w:tc>
          <w:tcPr>
            <w:tcW w:w="14430" w:type="dxa"/>
            <w:gridSpan w:val="5"/>
            <w:shd w:val="clear" w:color="auto" w:fill="B5C7F5" w:themeFill="accent4" w:themeFillTint="66"/>
            <w:vAlign w:val="center"/>
          </w:tcPr>
          <w:p w14:paraId="0EE0747C" w14:textId="4B5AF90F" w:rsidR="006F5AEC" w:rsidRPr="00497A52" w:rsidRDefault="006F5AEC" w:rsidP="00E64996">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w:t>
            </w:r>
            <w:r w:rsidR="003D589C">
              <w:rPr>
                <w:rFonts w:cstheme="minorHAnsi"/>
                <w:b/>
                <w:bCs/>
                <w:noProof/>
                <w:color w:val="000000" w:themeColor="text1"/>
                <w:sz w:val="20"/>
                <w:szCs w:val="20"/>
              </w:rPr>
              <w:t>ECTION A: REVIEW DETAILS</w:t>
            </w:r>
          </w:p>
        </w:tc>
      </w:tr>
      <w:tr w:rsidR="006F5AEC" w14:paraId="75507481" w14:textId="77777777" w:rsidTr="003D589C">
        <w:trPr>
          <w:trHeight w:val="257"/>
        </w:trPr>
        <w:tc>
          <w:tcPr>
            <w:tcW w:w="2263" w:type="dxa"/>
            <w:shd w:val="clear" w:color="auto" w:fill="DAE3FA" w:themeFill="accent4" w:themeFillTint="33"/>
            <w:vAlign w:val="center"/>
          </w:tcPr>
          <w:p w14:paraId="0C65E753" w14:textId="1B291B90" w:rsidR="006F5AEC" w:rsidRPr="00497A52" w:rsidRDefault="00462725" w:rsidP="00E64996">
            <w:pPr>
              <w:spacing w:after="0" w:line="240" w:lineRule="auto"/>
              <w:rPr>
                <w:rFonts w:cstheme="minorHAnsi"/>
                <w:noProof/>
                <w:color w:val="000000" w:themeColor="text1"/>
                <w:sz w:val="20"/>
                <w:szCs w:val="20"/>
              </w:rPr>
            </w:pPr>
            <w:r>
              <w:rPr>
                <w:rFonts w:cstheme="minorHAnsi"/>
                <w:noProof/>
                <w:color w:val="000000" w:themeColor="text1"/>
                <w:sz w:val="20"/>
                <w:szCs w:val="20"/>
              </w:rPr>
              <w:t>Venue</w:t>
            </w:r>
          </w:p>
        </w:tc>
        <w:sdt>
          <w:sdtPr>
            <w:rPr>
              <w:rFonts w:cstheme="minorHAnsi"/>
              <w:noProof/>
              <w:color w:val="000000" w:themeColor="text1"/>
              <w:sz w:val="20"/>
              <w:szCs w:val="20"/>
            </w:rPr>
            <w:id w:val="248697738"/>
            <w:placeholder>
              <w:docPart w:val="DefaultPlaceholder_-1854013440"/>
            </w:placeholder>
            <w:showingPlcHdr/>
            <w:text/>
          </w:sdtPr>
          <w:sdtEndPr/>
          <w:sdtContent>
            <w:tc>
              <w:tcPr>
                <w:tcW w:w="4962" w:type="dxa"/>
                <w:gridSpan w:val="2"/>
                <w:shd w:val="clear" w:color="auto" w:fill="auto"/>
                <w:vAlign w:val="center"/>
              </w:tcPr>
              <w:p w14:paraId="3C68233C" w14:textId="5F400C0F" w:rsidR="006F5AEC" w:rsidRPr="00497A52" w:rsidRDefault="00462725" w:rsidP="00E64996">
                <w:pPr>
                  <w:spacing w:line="240" w:lineRule="auto"/>
                  <w:rPr>
                    <w:rFonts w:cstheme="minorHAnsi"/>
                    <w:noProof/>
                    <w:color w:val="000000" w:themeColor="text1"/>
                    <w:sz w:val="20"/>
                    <w:szCs w:val="20"/>
                  </w:rPr>
                </w:pPr>
                <w:r w:rsidRPr="0076383C">
                  <w:rPr>
                    <w:rStyle w:val="PlaceholderText"/>
                  </w:rPr>
                  <w:t>Click or tap here to enter text.</w:t>
                </w:r>
              </w:p>
            </w:tc>
          </w:sdtContent>
        </w:sdt>
        <w:tc>
          <w:tcPr>
            <w:tcW w:w="2268" w:type="dxa"/>
            <w:shd w:val="clear" w:color="auto" w:fill="DAE3FA" w:themeFill="accent4" w:themeFillTint="33"/>
            <w:vAlign w:val="center"/>
          </w:tcPr>
          <w:p w14:paraId="021C849A" w14:textId="4690C0E7" w:rsidR="006F5AEC" w:rsidRPr="00497A52" w:rsidRDefault="00462725" w:rsidP="00E64996">
            <w:pPr>
              <w:spacing w:after="0" w:line="240" w:lineRule="auto"/>
              <w:rPr>
                <w:rFonts w:cstheme="minorHAnsi"/>
                <w:noProof/>
                <w:color w:val="000000" w:themeColor="text1"/>
                <w:sz w:val="20"/>
                <w:szCs w:val="20"/>
              </w:rPr>
            </w:pPr>
            <w:r>
              <w:rPr>
                <w:rFonts w:cstheme="minorHAnsi"/>
                <w:noProof/>
                <w:color w:val="000000" w:themeColor="text1"/>
                <w:sz w:val="20"/>
                <w:szCs w:val="20"/>
              </w:rPr>
              <w:t>Date of Review</w:t>
            </w:r>
          </w:p>
        </w:tc>
        <w:tc>
          <w:tcPr>
            <w:tcW w:w="4937" w:type="dxa"/>
            <w:shd w:val="clear" w:color="auto" w:fill="auto"/>
            <w:vAlign w:val="center"/>
          </w:tcPr>
          <w:p w14:paraId="1B17A638" w14:textId="197EC338" w:rsidR="006F5AEC" w:rsidRPr="00497A52" w:rsidRDefault="00CA4BE9" w:rsidP="00E64996">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00462725" w:rsidRPr="00497A52">
                  <w:rPr>
                    <w:rStyle w:val="PlaceholderText"/>
                    <w:rFonts w:cstheme="minorHAnsi"/>
                    <w:sz w:val="20"/>
                    <w:szCs w:val="20"/>
                  </w:rPr>
                  <w:t>Click or tap to enter a date.</w:t>
                </w:r>
              </w:sdtContent>
            </w:sdt>
          </w:p>
        </w:tc>
      </w:tr>
      <w:tr w:rsidR="00462725" w14:paraId="4935883C" w14:textId="77777777" w:rsidTr="001C334A">
        <w:tc>
          <w:tcPr>
            <w:tcW w:w="2263" w:type="dxa"/>
            <w:shd w:val="clear" w:color="auto" w:fill="DAE3FA" w:themeFill="accent4" w:themeFillTint="33"/>
          </w:tcPr>
          <w:p w14:paraId="179A1C38" w14:textId="77777777" w:rsidR="00462725" w:rsidRPr="00497A52" w:rsidRDefault="00462725" w:rsidP="00E64996">
            <w:pPr>
              <w:spacing w:line="240" w:lineRule="auto"/>
              <w:rPr>
                <w:rFonts w:cstheme="minorHAnsi"/>
                <w:noProof/>
                <w:color w:val="000000" w:themeColor="text1"/>
                <w:sz w:val="20"/>
                <w:szCs w:val="20"/>
              </w:rPr>
            </w:pPr>
            <w:r>
              <w:rPr>
                <w:rFonts w:cstheme="minorHAnsi"/>
                <w:noProof/>
                <w:color w:val="000000" w:themeColor="text1"/>
                <w:sz w:val="20"/>
                <w:szCs w:val="20"/>
              </w:rPr>
              <w:t>Lead Professional Name</w:t>
            </w:r>
          </w:p>
        </w:tc>
        <w:tc>
          <w:tcPr>
            <w:tcW w:w="4952" w:type="dxa"/>
            <w:shd w:val="clear" w:color="auto" w:fill="auto"/>
          </w:tcPr>
          <w:p w14:paraId="0E395DBF" w14:textId="77777777" w:rsidR="00462725" w:rsidRPr="00497A52" w:rsidRDefault="00462725" w:rsidP="00E64996">
            <w:pPr>
              <w:spacing w:line="240" w:lineRule="auto"/>
              <w:rPr>
                <w:rFonts w:cstheme="minorHAnsi"/>
                <w:noProof/>
                <w:color w:val="000000" w:themeColor="text1"/>
                <w:sz w:val="20"/>
                <w:szCs w:val="20"/>
              </w:rPr>
            </w:pPr>
          </w:p>
        </w:tc>
        <w:tc>
          <w:tcPr>
            <w:tcW w:w="2278" w:type="dxa"/>
            <w:gridSpan w:val="2"/>
            <w:shd w:val="clear" w:color="auto" w:fill="DAE3FA" w:themeFill="accent4" w:themeFillTint="33"/>
          </w:tcPr>
          <w:p w14:paraId="49CE3437" w14:textId="3ADA6508" w:rsidR="00462725" w:rsidRPr="00497A52" w:rsidRDefault="00462725" w:rsidP="00E64996">
            <w:pPr>
              <w:spacing w:line="240" w:lineRule="auto"/>
              <w:rPr>
                <w:rFonts w:cstheme="minorHAnsi"/>
                <w:noProof/>
                <w:color w:val="000000" w:themeColor="text1"/>
                <w:sz w:val="20"/>
                <w:szCs w:val="20"/>
              </w:rPr>
            </w:pPr>
            <w:r>
              <w:rPr>
                <w:rFonts w:cstheme="minorHAnsi"/>
                <w:noProof/>
                <w:color w:val="000000" w:themeColor="text1"/>
                <w:sz w:val="20"/>
                <w:szCs w:val="20"/>
              </w:rPr>
              <w:t>Lead Professional</w:t>
            </w:r>
            <w:r w:rsidR="009D59D2">
              <w:rPr>
                <w:rFonts w:cstheme="minorHAnsi"/>
                <w:noProof/>
                <w:color w:val="000000" w:themeColor="text1"/>
                <w:sz w:val="20"/>
                <w:szCs w:val="20"/>
              </w:rPr>
              <w:t xml:space="preserve"> Agency &amp;</w:t>
            </w:r>
            <w:r>
              <w:rPr>
                <w:rFonts w:cstheme="minorHAnsi"/>
                <w:noProof/>
                <w:color w:val="000000" w:themeColor="text1"/>
                <w:sz w:val="20"/>
                <w:szCs w:val="20"/>
              </w:rPr>
              <w:t xml:space="preserve">  Role</w:t>
            </w:r>
          </w:p>
        </w:tc>
        <w:tc>
          <w:tcPr>
            <w:tcW w:w="4937" w:type="dxa"/>
            <w:shd w:val="clear" w:color="auto" w:fill="auto"/>
          </w:tcPr>
          <w:p w14:paraId="0C483568" w14:textId="783EADAF" w:rsidR="00462725" w:rsidRPr="00497A52" w:rsidRDefault="00462725" w:rsidP="00E64996">
            <w:pPr>
              <w:spacing w:line="240" w:lineRule="auto"/>
              <w:rPr>
                <w:rFonts w:cstheme="minorHAnsi"/>
                <w:noProof/>
                <w:color w:val="000000" w:themeColor="text1"/>
                <w:sz w:val="20"/>
                <w:szCs w:val="20"/>
              </w:rPr>
            </w:pPr>
          </w:p>
        </w:tc>
      </w:tr>
      <w:tr w:rsidR="001C334A" w14:paraId="5AFA6B4C" w14:textId="77777777" w:rsidTr="003D589C">
        <w:trPr>
          <w:trHeight w:val="208"/>
        </w:trPr>
        <w:tc>
          <w:tcPr>
            <w:tcW w:w="2263" w:type="dxa"/>
            <w:shd w:val="clear" w:color="auto" w:fill="DAE3FA" w:themeFill="accent4" w:themeFillTint="33"/>
          </w:tcPr>
          <w:p w14:paraId="43817611" w14:textId="24295773" w:rsidR="001C334A" w:rsidRPr="00497A52" w:rsidRDefault="001C334A" w:rsidP="001C334A">
            <w:pPr>
              <w:spacing w:after="0" w:line="240" w:lineRule="auto"/>
              <w:rPr>
                <w:rFonts w:cstheme="minorHAnsi"/>
                <w:noProof/>
                <w:color w:val="000000" w:themeColor="text1"/>
                <w:sz w:val="20"/>
                <w:szCs w:val="20"/>
              </w:rPr>
            </w:pPr>
            <w:r>
              <w:rPr>
                <w:rFonts w:cstheme="minorHAnsi"/>
                <w:noProof/>
                <w:color w:val="000000" w:themeColor="text1"/>
                <w:sz w:val="20"/>
                <w:szCs w:val="20"/>
              </w:rPr>
              <w:t>Email</w:t>
            </w:r>
          </w:p>
        </w:tc>
        <w:tc>
          <w:tcPr>
            <w:tcW w:w="4962" w:type="dxa"/>
            <w:gridSpan w:val="2"/>
          </w:tcPr>
          <w:p w14:paraId="575C4153" w14:textId="47D2ED9C" w:rsidR="001C334A" w:rsidRPr="00497A52" w:rsidRDefault="001C334A" w:rsidP="00E64996">
            <w:pPr>
              <w:spacing w:after="0" w:line="240" w:lineRule="auto"/>
              <w:rPr>
                <w:rFonts w:cstheme="minorHAnsi"/>
                <w:noProof/>
                <w:color w:val="000000" w:themeColor="text1"/>
                <w:sz w:val="20"/>
                <w:szCs w:val="20"/>
              </w:rPr>
            </w:pPr>
          </w:p>
        </w:tc>
        <w:tc>
          <w:tcPr>
            <w:tcW w:w="2268" w:type="dxa"/>
            <w:shd w:val="clear" w:color="auto" w:fill="DAE3FA" w:themeFill="accent4" w:themeFillTint="33"/>
          </w:tcPr>
          <w:p w14:paraId="6923050B" w14:textId="77777777" w:rsidR="001C334A" w:rsidRPr="009D59D2" w:rsidRDefault="001C334A" w:rsidP="00E64996">
            <w:pPr>
              <w:spacing w:line="240" w:lineRule="auto"/>
              <w:rPr>
                <w:rFonts w:cstheme="minorHAnsi"/>
                <w:noProof/>
                <w:color w:val="000000" w:themeColor="text1"/>
                <w:sz w:val="20"/>
                <w:szCs w:val="20"/>
              </w:rPr>
            </w:pPr>
            <w:r w:rsidRPr="009D59D2">
              <w:rPr>
                <w:rFonts w:cstheme="minorHAnsi"/>
                <w:color w:val="000000" w:themeColor="text1"/>
                <w:sz w:val="20"/>
                <w:szCs w:val="20"/>
              </w:rPr>
              <w:t>Telephone Number</w:t>
            </w:r>
          </w:p>
        </w:tc>
        <w:tc>
          <w:tcPr>
            <w:tcW w:w="4937" w:type="dxa"/>
          </w:tcPr>
          <w:p w14:paraId="614624B0" w14:textId="56327799" w:rsidR="001C334A" w:rsidRPr="00497A52" w:rsidRDefault="001C334A" w:rsidP="00E64996">
            <w:pPr>
              <w:spacing w:line="240" w:lineRule="auto"/>
              <w:rPr>
                <w:rFonts w:cstheme="minorHAnsi"/>
                <w:noProof/>
                <w:color w:val="000000" w:themeColor="text1"/>
                <w:sz w:val="20"/>
                <w:szCs w:val="20"/>
              </w:rPr>
            </w:pPr>
          </w:p>
        </w:tc>
      </w:tr>
    </w:tbl>
    <w:p w14:paraId="5C440BBA" w14:textId="2090820A" w:rsidR="00B2367D" w:rsidRPr="006F5AEC" w:rsidRDefault="00B2367D" w:rsidP="003E24DF">
      <w:pPr>
        <w:rPr>
          <w:rFonts w:ascii="Calibri" w:hAnsi="Calibri"/>
          <w:noProof/>
          <w:color w:val="000000" w:themeColor="text1"/>
          <w:sz w:val="4"/>
          <w:szCs w:val="4"/>
        </w:rPr>
      </w:pPr>
    </w:p>
    <w:p w14:paraId="2BE8A631" w14:textId="656F2CB2" w:rsidR="00D45945" w:rsidRPr="00497A52" w:rsidRDefault="00D45945" w:rsidP="003E24DF">
      <w:pPr>
        <w:rPr>
          <w:rFonts w:ascii="Calibri" w:hAnsi="Calibri"/>
          <w:noProof/>
          <w:color w:val="000000" w:themeColor="text1"/>
          <w:sz w:val="4"/>
          <w:szCs w:val="4"/>
        </w:rPr>
      </w:pPr>
    </w:p>
    <w:tbl>
      <w:tblPr>
        <w:tblStyle w:val="TableGrid"/>
        <w:tblW w:w="14454" w:type="dxa"/>
        <w:tblLook w:val="04A0" w:firstRow="1" w:lastRow="0" w:firstColumn="1" w:lastColumn="0" w:noHBand="0" w:noVBand="1"/>
      </w:tblPr>
      <w:tblGrid>
        <w:gridCol w:w="2971"/>
        <w:gridCol w:w="4678"/>
        <w:gridCol w:w="6805"/>
      </w:tblGrid>
      <w:tr w:rsidR="009F20EF" w14:paraId="208D57E0" w14:textId="77777777" w:rsidTr="00A012D2">
        <w:trPr>
          <w:trHeight w:val="550"/>
        </w:trPr>
        <w:tc>
          <w:tcPr>
            <w:tcW w:w="1980" w:type="dxa"/>
            <w:shd w:val="clear" w:color="auto" w:fill="FFEFFF"/>
          </w:tcPr>
          <w:p w14:paraId="1B58E111" w14:textId="6BAEB2B8" w:rsidR="009F20EF" w:rsidRPr="00FC7128" w:rsidRDefault="009F20EF" w:rsidP="00E64996">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3118" w:type="dxa"/>
            <w:shd w:val="clear" w:color="auto" w:fill="FFEFFF"/>
          </w:tcPr>
          <w:p w14:paraId="3BBEF7A2" w14:textId="737E007F" w:rsidR="009F20EF" w:rsidRPr="00FC7128" w:rsidRDefault="009F20EF" w:rsidP="00E64996">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4536" w:type="dxa"/>
            <w:shd w:val="clear" w:color="auto" w:fill="FFEFFF"/>
          </w:tcPr>
          <w:p w14:paraId="282ECD02" w14:textId="4B34E363" w:rsidR="009F20EF" w:rsidRPr="00FC7128" w:rsidRDefault="009F20EF" w:rsidP="00E64996">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r>
      <w:tr w:rsidR="009F20EF" w14:paraId="2EE41B17" w14:textId="77777777" w:rsidTr="00A012D2">
        <w:trPr>
          <w:trHeight w:val="504"/>
        </w:trPr>
        <w:tc>
          <w:tcPr>
            <w:tcW w:w="1980" w:type="dxa"/>
          </w:tcPr>
          <w:p w14:paraId="3E6243A7" w14:textId="77777777" w:rsidR="009F20EF" w:rsidRPr="00E64996" w:rsidRDefault="009F20EF" w:rsidP="00FC7128">
            <w:pPr>
              <w:rPr>
                <w:rFonts w:ascii="Calibri" w:hAnsi="Calibri"/>
                <w:noProof/>
                <w:color w:val="000000" w:themeColor="text1"/>
                <w:sz w:val="20"/>
                <w:szCs w:val="20"/>
              </w:rPr>
            </w:pPr>
          </w:p>
        </w:tc>
        <w:tc>
          <w:tcPr>
            <w:tcW w:w="3118" w:type="dxa"/>
          </w:tcPr>
          <w:p w14:paraId="7C6BBE71" w14:textId="77777777" w:rsidR="0033710F" w:rsidRDefault="0033710F" w:rsidP="00FC7128">
            <w:pPr>
              <w:rPr>
                <w:rFonts w:ascii="Calibri" w:hAnsi="Calibri"/>
                <w:noProof/>
                <w:color w:val="000000" w:themeColor="text1"/>
                <w:sz w:val="22"/>
              </w:rPr>
            </w:pPr>
          </w:p>
          <w:sdt>
            <w:sdtPr>
              <w:rPr>
                <w:rFonts w:ascii="Calibri" w:hAnsi="Calibri"/>
                <w:noProof/>
                <w:color w:val="000000" w:themeColor="text1"/>
                <w:sz w:val="22"/>
              </w:rPr>
              <w:id w:val="1923602534"/>
              <w:lock w:val="sdtContentLocked"/>
              <w:placeholder>
                <w:docPart w:val="67543001B768494DAB5F98A49FDA1DE1"/>
              </w:placeholder>
              <w:showingPlcHdr/>
              <w:date>
                <w:dateFormat w:val="dd/MM/yyyy"/>
                <w:lid w:val="en-GB"/>
                <w:storeMappedDataAs w:val="dateTime"/>
                <w:calendar w:val="gregorian"/>
              </w:date>
            </w:sdtPr>
            <w:sdtEndPr/>
            <w:sdtContent>
              <w:p w14:paraId="5ACA211A" w14:textId="4C75F76D" w:rsidR="009F20EF" w:rsidRDefault="009F20EF" w:rsidP="00FC7128">
                <w:pPr>
                  <w:rPr>
                    <w:rFonts w:ascii="Calibri" w:hAnsi="Calibri"/>
                    <w:noProof/>
                    <w:color w:val="000000" w:themeColor="text1"/>
                    <w:sz w:val="22"/>
                  </w:rPr>
                </w:pPr>
                <w:r w:rsidRPr="001F5E7E">
                  <w:rPr>
                    <w:rStyle w:val="PlaceholderText"/>
                  </w:rPr>
                  <w:t>Click or tap to enter a date.</w:t>
                </w:r>
              </w:p>
            </w:sdtContent>
          </w:sdt>
        </w:tc>
        <w:tc>
          <w:tcPr>
            <w:tcW w:w="4536" w:type="dxa"/>
          </w:tcPr>
          <w:p w14:paraId="1764CE92" w14:textId="77777777" w:rsidR="009F20EF" w:rsidRPr="00E64996" w:rsidRDefault="009F20EF" w:rsidP="00FC7128">
            <w:pPr>
              <w:rPr>
                <w:rFonts w:ascii="Calibri" w:hAnsi="Calibri"/>
                <w:noProof/>
                <w:color w:val="000000" w:themeColor="text1"/>
                <w:sz w:val="20"/>
                <w:szCs w:val="20"/>
              </w:rPr>
            </w:pPr>
          </w:p>
        </w:tc>
      </w:tr>
      <w:tr w:rsidR="009F20EF" w14:paraId="39FF76F3" w14:textId="77777777" w:rsidTr="00A012D2">
        <w:trPr>
          <w:trHeight w:val="454"/>
        </w:trPr>
        <w:tc>
          <w:tcPr>
            <w:tcW w:w="1980" w:type="dxa"/>
          </w:tcPr>
          <w:p w14:paraId="500360AB" w14:textId="77777777" w:rsidR="009F20EF" w:rsidRPr="00E64996" w:rsidRDefault="009F20EF" w:rsidP="00E64996">
            <w:pPr>
              <w:spacing w:after="0" w:line="240" w:lineRule="auto"/>
              <w:rPr>
                <w:rFonts w:ascii="Calibri" w:hAnsi="Calibri"/>
                <w:noProof/>
                <w:color w:val="000000" w:themeColor="text1"/>
                <w:sz w:val="20"/>
                <w:szCs w:val="20"/>
              </w:rPr>
            </w:pPr>
          </w:p>
        </w:tc>
        <w:tc>
          <w:tcPr>
            <w:tcW w:w="3118" w:type="dxa"/>
          </w:tcPr>
          <w:p w14:paraId="2CA052EB" w14:textId="7D96D08B" w:rsidR="009F20EF" w:rsidRPr="00E64996" w:rsidRDefault="009F20EF" w:rsidP="0033710F">
            <w:pPr>
              <w:tabs>
                <w:tab w:val="left" w:pos="2720"/>
              </w:tabs>
              <w:spacing w:after="0" w:line="240" w:lineRule="auto"/>
              <w:rPr>
                <w:rFonts w:ascii="Calibri" w:hAnsi="Calibri"/>
                <w:sz w:val="22"/>
              </w:rPr>
            </w:pPr>
          </w:p>
        </w:tc>
        <w:tc>
          <w:tcPr>
            <w:tcW w:w="4536" w:type="dxa"/>
          </w:tcPr>
          <w:p w14:paraId="1D99D033" w14:textId="77777777" w:rsidR="009F20EF" w:rsidRPr="00E64996" w:rsidRDefault="009F20EF" w:rsidP="00E64996">
            <w:pPr>
              <w:spacing w:after="0" w:line="240" w:lineRule="auto"/>
              <w:rPr>
                <w:rFonts w:ascii="Calibri" w:hAnsi="Calibri"/>
                <w:noProof/>
                <w:color w:val="000000" w:themeColor="text1"/>
                <w:sz w:val="20"/>
                <w:szCs w:val="20"/>
              </w:rPr>
            </w:pPr>
          </w:p>
        </w:tc>
      </w:tr>
      <w:tr w:rsidR="009F20EF" w14:paraId="0C0AEC08" w14:textId="77777777" w:rsidTr="00A012D2">
        <w:trPr>
          <w:trHeight w:val="397"/>
        </w:trPr>
        <w:tc>
          <w:tcPr>
            <w:tcW w:w="1980" w:type="dxa"/>
          </w:tcPr>
          <w:p w14:paraId="29AA38CF" w14:textId="77777777" w:rsidR="009F20EF" w:rsidRPr="00E64996" w:rsidRDefault="009F20EF" w:rsidP="00FC7128">
            <w:pPr>
              <w:rPr>
                <w:rFonts w:ascii="Calibri" w:hAnsi="Calibri"/>
                <w:noProof/>
                <w:color w:val="000000" w:themeColor="text1"/>
                <w:sz w:val="20"/>
                <w:szCs w:val="20"/>
              </w:rPr>
            </w:pPr>
          </w:p>
        </w:tc>
        <w:tc>
          <w:tcPr>
            <w:tcW w:w="3118" w:type="dxa"/>
          </w:tcPr>
          <w:p w14:paraId="025225F5" w14:textId="1DCB7290" w:rsidR="009F20EF" w:rsidRDefault="009F20EF" w:rsidP="00FC7128">
            <w:pPr>
              <w:rPr>
                <w:rFonts w:ascii="Calibri" w:hAnsi="Calibri"/>
                <w:noProof/>
                <w:color w:val="000000" w:themeColor="text1"/>
                <w:sz w:val="22"/>
              </w:rPr>
            </w:pPr>
          </w:p>
        </w:tc>
        <w:tc>
          <w:tcPr>
            <w:tcW w:w="4536" w:type="dxa"/>
          </w:tcPr>
          <w:p w14:paraId="2486E9CB" w14:textId="77777777" w:rsidR="009F20EF" w:rsidRPr="00E64996" w:rsidRDefault="009F20EF" w:rsidP="00FC7128">
            <w:pPr>
              <w:rPr>
                <w:rFonts w:ascii="Calibri" w:hAnsi="Calibri"/>
                <w:noProof/>
                <w:color w:val="000000" w:themeColor="text1"/>
                <w:sz w:val="20"/>
                <w:szCs w:val="20"/>
              </w:rPr>
            </w:pPr>
          </w:p>
        </w:tc>
      </w:tr>
      <w:tr w:rsidR="009F20EF" w14:paraId="3FA39C33" w14:textId="77777777" w:rsidTr="00A012D2">
        <w:trPr>
          <w:trHeight w:val="397"/>
        </w:trPr>
        <w:tc>
          <w:tcPr>
            <w:tcW w:w="1980" w:type="dxa"/>
          </w:tcPr>
          <w:p w14:paraId="68EF8EBC" w14:textId="77777777" w:rsidR="009F20EF" w:rsidRPr="00E64996" w:rsidRDefault="009F20EF" w:rsidP="00FC7128">
            <w:pPr>
              <w:rPr>
                <w:rFonts w:ascii="Calibri" w:hAnsi="Calibri"/>
                <w:noProof/>
                <w:color w:val="000000" w:themeColor="text1"/>
                <w:sz w:val="20"/>
                <w:szCs w:val="20"/>
              </w:rPr>
            </w:pPr>
          </w:p>
        </w:tc>
        <w:tc>
          <w:tcPr>
            <w:tcW w:w="3118" w:type="dxa"/>
          </w:tcPr>
          <w:p w14:paraId="4943AE32" w14:textId="20F6C0C7" w:rsidR="009F20EF" w:rsidRDefault="009F20EF" w:rsidP="00FC7128">
            <w:pPr>
              <w:rPr>
                <w:rFonts w:ascii="Calibri" w:hAnsi="Calibri"/>
                <w:noProof/>
                <w:color w:val="000000" w:themeColor="text1"/>
                <w:sz w:val="22"/>
              </w:rPr>
            </w:pPr>
          </w:p>
        </w:tc>
        <w:tc>
          <w:tcPr>
            <w:tcW w:w="4536" w:type="dxa"/>
          </w:tcPr>
          <w:p w14:paraId="447E7D38" w14:textId="77777777" w:rsidR="009F20EF" w:rsidRPr="00E64996" w:rsidRDefault="009F20EF" w:rsidP="00FC7128">
            <w:pPr>
              <w:rPr>
                <w:rFonts w:ascii="Calibri" w:hAnsi="Calibri"/>
                <w:noProof/>
                <w:color w:val="000000" w:themeColor="text1"/>
                <w:sz w:val="20"/>
                <w:szCs w:val="20"/>
              </w:rPr>
            </w:pPr>
          </w:p>
        </w:tc>
      </w:tr>
      <w:tr w:rsidR="009F20EF" w14:paraId="3E8CC361" w14:textId="77777777" w:rsidTr="00A012D2">
        <w:trPr>
          <w:trHeight w:val="397"/>
        </w:trPr>
        <w:tc>
          <w:tcPr>
            <w:tcW w:w="1980" w:type="dxa"/>
          </w:tcPr>
          <w:p w14:paraId="276F783F" w14:textId="77777777" w:rsidR="009F20EF" w:rsidRPr="00E64996" w:rsidRDefault="009F20EF" w:rsidP="00FC7128">
            <w:pPr>
              <w:rPr>
                <w:rFonts w:ascii="Calibri" w:hAnsi="Calibri"/>
                <w:noProof/>
                <w:color w:val="000000" w:themeColor="text1"/>
                <w:sz w:val="20"/>
                <w:szCs w:val="20"/>
              </w:rPr>
            </w:pPr>
          </w:p>
        </w:tc>
        <w:tc>
          <w:tcPr>
            <w:tcW w:w="3118" w:type="dxa"/>
          </w:tcPr>
          <w:p w14:paraId="7A64C5E0" w14:textId="354E4A31" w:rsidR="009F20EF" w:rsidRDefault="009F20EF" w:rsidP="00FC7128">
            <w:pPr>
              <w:rPr>
                <w:rFonts w:ascii="Calibri" w:hAnsi="Calibri"/>
                <w:noProof/>
                <w:color w:val="000000" w:themeColor="text1"/>
                <w:sz w:val="22"/>
              </w:rPr>
            </w:pPr>
          </w:p>
        </w:tc>
        <w:tc>
          <w:tcPr>
            <w:tcW w:w="4536" w:type="dxa"/>
          </w:tcPr>
          <w:p w14:paraId="07081D09" w14:textId="77777777" w:rsidR="009F20EF" w:rsidRPr="00E64996" w:rsidRDefault="009F20EF" w:rsidP="00FC7128">
            <w:pPr>
              <w:rPr>
                <w:rFonts w:ascii="Calibri" w:hAnsi="Calibri"/>
                <w:noProof/>
                <w:color w:val="000000" w:themeColor="text1"/>
                <w:sz w:val="20"/>
                <w:szCs w:val="20"/>
              </w:rPr>
            </w:pPr>
          </w:p>
        </w:tc>
      </w:tr>
      <w:tr w:rsidR="009F20EF" w14:paraId="7684CFD0" w14:textId="77777777" w:rsidTr="00A012D2">
        <w:trPr>
          <w:trHeight w:val="397"/>
        </w:trPr>
        <w:tc>
          <w:tcPr>
            <w:tcW w:w="1980" w:type="dxa"/>
          </w:tcPr>
          <w:p w14:paraId="519F9751" w14:textId="77777777" w:rsidR="009F20EF" w:rsidRPr="00E64996" w:rsidRDefault="009F20EF" w:rsidP="00FC7128">
            <w:pPr>
              <w:rPr>
                <w:rFonts w:ascii="Calibri" w:hAnsi="Calibri"/>
                <w:noProof/>
                <w:color w:val="000000" w:themeColor="text1"/>
                <w:sz w:val="20"/>
                <w:szCs w:val="20"/>
              </w:rPr>
            </w:pPr>
          </w:p>
        </w:tc>
        <w:tc>
          <w:tcPr>
            <w:tcW w:w="3118" w:type="dxa"/>
          </w:tcPr>
          <w:p w14:paraId="727CEDEB" w14:textId="1781009C" w:rsidR="009F20EF" w:rsidRDefault="009F20EF" w:rsidP="00FC7128">
            <w:pPr>
              <w:rPr>
                <w:rFonts w:ascii="Calibri" w:hAnsi="Calibri"/>
                <w:noProof/>
                <w:color w:val="000000" w:themeColor="text1"/>
                <w:sz w:val="22"/>
              </w:rPr>
            </w:pPr>
          </w:p>
        </w:tc>
        <w:tc>
          <w:tcPr>
            <w:tcW w:w="4536" w:type="dxa"/>
          </w:tcPr>
          <w:p w14:paraId="3DC03500" w14:textId="6E27A4C1" w:rsidR="009F20EF" w:rsidRPr="00E64996" w:rsidRDefault="009F20EF" w:rsidP="00FC7128">
            <w:pPr>
              <w:rPr>
                <w:rFonts w:ascii="Calibri" w:hAnsi="Calibri"/>
                <w:noProof/>
                <w:color w:val="000000" w:themeColor="text1"/>
                <w:sz w:val="20"/>
                <w:szCs w:val="20"/>
              </w:rPr>
            </w:pPr>
          </w:p>
        </w:tc>
      </w:tr>
    </w:tbl>
    <w:p w14:paraId="7512A57E" w14:textId="53CE0175" w:rsidR="00FC7128" w:rsidRPr="00701A2D" w:rsidRDefault="00FC7128"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3114"/>
        <w:gridCol w:w="4678"/>
        <w:gridCol w:w="2551"/>
        <w:gridCol w:w="2268"/>
        <w:gridCol w:w="1779"/>
      </w:tblGrid>
      <w:tr w:rsidR="003D352D" w14:paraId="69A163F5" w14:textId="77777777" w:rsidTr="004B6D12">
        <w:tc>
          <w:tcPr>
            <w:tcW w:w="14390" w:type="dxa"/>
            <w:gridSpan w:val="5"/>
            <w:shd w:val="clear" w:color="auto" w:fill="B5C7F5" w:themeFill="accent4" w:themeFillTint="66"/>
          </w:tcPr>
          <w:p w14:paraId="41E6BEF5" w14:textId="2DFCBD4C" w:rsidR="003D352D" w:rsidRPr="003D352D" w:rsidRDefault="00824FD1" w:rsidP="003D352D">
            <w:pPr>
              <w:spacing w:after="0"/>
              <w:rPr>
                <w:rFonts w:cstheme="minorHAnsi"/>
                <w:b/>
                <w:sz w:val="20"/>
                <w:szCs w:val="20"/>
              </w:rPr>
            </w:pPr>
            <w:r>
              <w:rPr>
                <w:rFonts w:cstheme="minorHAnsi"/>
                <w:b/>
                <w:sz w:val="20"/>
                <w:szCs w:val="20"/>
              </w:rPr>
              <w:t>S</w:t>
            </w:r>
            <w:r w:rsidR="003D589C">
              <w:rPr>
                <w:rFonts w:cstheme="minorHAnsi"/>
                <w:b/>
                <w:sz w:val="20"/>
                <w:szCs w:val="20"/>
              </w:rPr>
              <w:t>ECTION</w:t>
            </w:r>
            <w:r>
              <w:rPr>
                <w:rFonts w:cstheme="minorHAnsi"/>
                <w:b/>
                <w:sz w:val="20"/>
                <w:szCs w:val="20"/>
              </w:rPr>
              <w:t xml:space="preserve"> C</w:t>
            </w:r>
            <w:r w:rsidR="003D352D" w:rsidRPr="003D352D">
              <w:rPr>
                <w:rFonts w:cstheme="minorHAnsi"/>
                <w:b/>
                <w:sz w:val="20"/>
                <w:szCs w:val="20"/>
              </w:rPr>
              <w:t>: WHO ATTENDED YOUR TEAM AROUND THE FAMILY MEETING?</w:t>
            </w:r>
          </w:p>
          <w:p w14:paraId="2F1C3EC9" w14:textId="2BBB0CCC" w:rsidR="003D352D" w:rsidRPr="00B24602" w:rsidRDefault="003D352D" w:rsidP="003D352D">
            <w:pPr>
              <w:spacing w:after="0"/>
              <w:rPr>
                <w:rFonts w:eastAsia="Times New Roman" w:cstheme="minorHAnsi"/>
                <w:b/>
                <w:bCs/>
                <w:sz w:val="20"/>
                <w:szCs w:val="20"/>
                <w:lang w:eastAsia="en-GB"/>
              </w:rPr>
            </w:pPr>
            <w:r w:rsidRPr="003D352D">
              <w:rPr>
                <w:rFonts w:cstheme="minorHAnsi"/>
                <w:i/>
                <w:sz w:val="20"/>
                <w:szCs w:val="20"/>
              </w:rPr>
              <w:t>Please include everyone who has been invited to be part of the meeting, including the child(ren) / young person and family.</w:t>
            </w:r>
            <w:r w:rsidRPr="0078343A">
              <w:rPr>
                <w:i/>
                <w:sz w:val="22"/>
              </w:rPr>
              <w:t xml:space="preserve"> </w:t>
            </w:r>
          </w:p>
        </w:tc>
      </w:tr>
      <w:tr w:rsidR="003D352D" w14:paraId="4E9E88AB" w14:textId="77777777" w:rsidTr="00824FD1">
        <w:tc>
          <w:tcPr>
            <w:tcW w:w="3114" w:type="dxa"/>
          </w:tcPr>
          <w:p w14:paraId="6F849E05" w14:textId="1E5EF06A" w:rsidR="003D352D" w:rsidRPr="00B24602" w:rsidRDefault="003D352D" w:rsidP="00824FD1">
            <w:pPr>
              <w:spacing w:after="0"/>
              <w:rPr>
                <w:rFonts w:cstheme="minorHAnsi"/>
                <w:noProof/>
                <w:color w:val="000000" w:themeColor="text1"/>
                <w:sz w:val="20"/>
                <w:szCs w:val="20"/>
              </w:rPr>
            </w:pPr>
            <w:r w:rsidRPr="0078343A">
              <w:rPr>
                <w:b/>
                <w:sz w:val="22"/>
              </w:rPr>
              <w:t xml:space="preserve">Name </w:t>
            </w:r>
          </w:p>
        </w:tc>
        <w:tc>
          <w:tcPr>
            <w:tcW w:w="4678" w:type="dxa"/>
          </w:tcPr>
          <w:p w14:paraId="4DAF14DC" w14:textId="3B39E2C2" w:rsidR="003D352D" w:rsidRPr="00B24602" w:rsidRDefault="003D352D" w:rsidP="00824FD1">
            <w:pPr>
              <w:spacing w:after="0"/>
              <w:rPr>
                <w:rFonts w:cstheme="minorHAnsi"/>
                <w:noProof/>
                <w:color w:val="000000" w:themeColor="text1"/>
                <w:sz w:val="20"/>
                <w:szCs w:val="20"/>
              </w:rPr>
            </w:pPr>
            <w:r w:rsidRPr="0078343A">
              <w:rPr>
                <w:b/>
                <w:sz w:val="22"/>
              </w:rPr>
              <w:t>Child / Parent /</w:t>
            </w:r>
            <w:r>
              <w:rPr>
                <w:b/>
                <w:sz w:val="22"/>
              </w:rPr>
              <w:t xml:space="preserve"> Carer </w:t>
            </w:r>
            <w:r w:rsidRPr="0078343A">
              <w:rPr>
                <w:b/>
                <w:sz w:val="22"/>
              </w:rPr>
              <w:t>Family Member / Agency</w:t>
            </w:r>
          </w:p>
        </w:tc>
        <w:tc>
          <w:tcPr>
            <w:tcW w:w="2551" w:type="dxa"/>
          </w:tcPr>
          <w:p w14:paraId="50C01D41" w14:textId="36BCF48F" w:rsidR="003D352D" w:rsidRPr="00B24602" w:rsidRDefault="003D352D" w:rsidP="00824FD1">
            <w:pPr>
              <w:spacing w:after="0"/>
              <w:rPr>
                <w:rFonts w:cstheme="minorHAnsi"/>
                <w:noProof/>
                <w:color w:val="000000" w:themeColor="text1"/>
                <w:sz w:val="20"/>
                <w:szCs w:val="20"/>
              </w:rPr>
            </w:pPr>
            <w:r w:rsidRPr="0078343A">
              <w:rPr>
                <w:b/>
                <w:sz w:val="22"/>
              </w:rPr>
              <w:t xml:space="preserve">Contact </w:t>
            </w:r>
            <w:r>
              <w:rPr>
                <w:b/>
                <w:sz w:val="22"/>
              </w:rPr>
              <w:t>D</w:t>
            </w:r>
            <w:r w:rsidRPr="0078343A">
              <w:rPr>
                <w:b/>
                <w:sz w:val="22"/>
              </w:rPr>
              <w:t>etails</w:t>
            </w:r>
          </w:p>
        </w:tc>
        <w:tc>
          <w:tcPr>
            <w:tcW w:w="2268" w:type="dxa"/>
          </w:tcPr>
          <w:p w14:paraId="752F1E94" w14:textId="09FEE1C0" w:rsidR="003D352D" w:rsidRPr="00B24602" w:rsidRDefault="003D352D" w:rsidP="00824FD1">
            <w:pPr>
              <w:spacing w:after="0"/>
              <w:rPr>
                <w:rFonts w:cstheme="minorHAnsi"/>
                <w:noProof/>
                <w:color w:val="000000" w:themeColor="text1"/>
                <w:sz w:val="20"/>
                <w:szCs w:val="20"/>
              </w:rPr>
            </w:pPr>
            <w:r>
              <w:rPr>
                <w:b/>
                <w:sz w:val="22"/>
              </w:rPr>
              <w:t>Attended / Apologies</w:t>
            </w:r>
          </w:p>
        </w:tc>
        <w:tc>
          <w:tcPr>
            <w:tcW w:w="1779" w:type="dxa"/>
          </w:tcPr>
          <w:p w14:paraId="587654C2" w14:textId="6EBB4E9E" w:rsidR="003D352D" w:rsidRPr="00B24602" w:rsidRDefault="003D352D" w:rsidP="00824FD1">
            <w:pPr>
              <w:spacing w:after="0"/>
              <w:rPr>
                <w:rFonts w:cstheme="minorHAnsi"/>
                <w:noProof/>
                <w:color w:val="000000" w:themeColor="text1"/>
                <w:sz w:val="20"/>
                <w:szCs w:val="20"/>
              </w:rPr>
            </w:pPr>
            <w:r>
              <w:rPr>
                <w:b/>
                <w:sz w:val="22"/>
              </w:rPr>
              <w:t>Report Provided</w:t>
            </w:r>
          </w:p>
        </w:tc>
      </w:tr>
      <w:tr w:rsidR="003D352D" w14:paraId="1DFEEB10" w14:textId="77777777" w:rsidTr="00824FD1">
        <w:tc>
          <w:tcPr>
            <w:tcW w:w="3114" w:type="dxa"/>
          </w:tcPr>
          <w:p w14:paraId="32EDDB11" w14:textId="50619A46" w:rsidR="003D352D" w:rsidRPr="00B24602" w:rsidRDefault="003D352D" w:rsidP="003D352D">
            <w:pPr>
              <w:rPr>
                <w:rFonts w:cstheme="minorHAnsi"/>
                <w:noProof/>
                <w:color w:val="000000" w:themeColor="text1"/>
                <w:sz w:val="20"/>
                <w:szCs w:val="20"/>
              </w:rPr>
            </w:pPr>
          </w:p>
        </w:tc>
        <w:tc>
          <w:tcPr>
            <w:tcW w:w="4678" w:type="dxa"/>
          </w:tcPr>
          <w:p w14:paraId="69F9F7EF" w14:textId="7B49918C" w:rsidR="003D352D" w:rsidRPr="00B24602" w:rsidRDefault="003D352D" w:rsidP="003D352D">
            <w:pPr>
              <w:rPr>
                <w:rFonts w:cstheme="minorHAnsi"/>
                <w:noProof/>
                <w:color w:val="000000" w:themeColor="text1"/>
                <w:sz w:val="20"/>
                <w:szCs w:val="20"/>
              </w:rPr>
            </w:pPr>
          </w:p>
        </w:tc>
        <w:tc>
          <w:tcPr>
            <w:tcW w:w="2551" w:type="dxa"/>
          </w:tcPr>
          <w:p w14:paraId="35A98715" w14:textId="3060592B" w:rsidR="003D352D" w:rsidRPr="00B24602" w:rsidRDefault="003D352D" w:rsidP="003D352D">
            <w:pPr>
              <w:rPr>
                <w:rFonts w:cstheme="minorHAnsi"/>
                <w:noProof/>
                <w:color w:val="000000" w:themeColor="text1"/>
                <w:sz w:val="20"/>
                <w:szCs w:val="20"/>
              </w:rPr>
            </w:pPr>
          </w:p>
        </w:tc>
        <w:tc>
          <w:tcPr>
            <w:tcW w:w="2268" w:type="dxa"/>
          </w:tcPr>
          <w:p w14:paraId="43B002C0" w14:textId="45E9AB60" w:rsidR="003D352D" w:rsidRPr="00B24602" w:rsidRDefault="003D352D" w:rsidP="003D352D">
            <w:pPr>
              <w:rPr>
                <w:rFonts w:cstheme="minorHAnsi"/>
                <w:noProof/>
                <w:color w:val="000000" w:themeColor="text1"/>
                <w:sz w:val="20"/>
                <w:szCs w:val="20"/>
              </w:rPr>
            </w:pPr>
          </w:p>
        </w:tc>
        <w:sdt>
          <w:sdtPr>
            <w:rPr>
              <w:rFonts w:cstheme="minorHAnsi"/>
              <w:noProof/>
              <w:color w:val="000000" w:themeColor="text1"/>
              <w:sz w:val="20"/>
              <w:szCs w:val="20"/>
            </w:rPr>
            <w:id w:val="-223378490"/>
            <w:placeholder>
              <w:docPart w:val="DefaultPlaceholder_-1854013438"/>
            </w:placeholder>
            <w:showingPlcHdr/>
            <w:dropDownList>
              <w:listItem w:value="Choose an item."/>
              <w:listItem w:displayText="Yes" w:value="Yes"/>
              <w:listItem w:displayText="No" w:value="No"/>
            </w:dropDownList>
          </w:sdtPr>
          <w:sdtEndPr/>
          <w:sdtContent>
            <w:tc>
              <w:tcPr>
                <w:tcW w:w="1779" w:type="dxa"/>
              </w:tcPr>
              <w:p w14:paraId="3BFAC25B" w14:textId="584D766B" w:rsidR="003D352D" w:rsidRPr="00B24602" w:rsidRDefault="00824FD1" w:rsidP="003D352D">
                <w:pPr>
                  <w:rPr>
                    <w:rFonts w:cstheme="minorHAnsi"/>
                    <w:noProof/>
                    <w:color w:val="000000" w:themeColor="text1"/>
                    <w:sz w:val="20"/>
                    <w:szCs w:val="20"/>
                  </w:rPr>
                </w:pPr>
                <w:r w:rsidRPr="0076383C">
                  <w:rPr>
                    <w:rStyle w:val="PlaceholderText"/>
                  </w:rPr>
                  <w:t>Choose an item.</w:t>
                </w:r>
              </w:p>
            </w:tc>
          </w:sdtContent>
        </w:sdt>
      </w:tr>
      <w:tr w:rsidR="003D352D" w14:paraId="735EAE6B" w14:textId="77777777" w:rsidTr="00824FD1">
        <w:tc>
          <w:tcPr>
            <w:tcW w:w="3114" w:type="dxa"/>
          </w:tcPr>
          <w:p w14:paraId="578C7BA9" w14:textId="77777777" w:rsidR="003D352D" w:rsidRPr="00B24602" w:rsidRDefault="003D352D" w:rsidP="003D352D">
            <w:pPr>
              <w:rPr>
                <w:rFonts w:cstheme="minorHAnsi"/>
                <w:noProof/>
                <w:color w:val="000000" w:themeColor="text1"/>
                <w:sz w:val="20"/>
                <w:szCs w:val="20"/>
              </w:rPr>
            </w:pPr>
          </w:p>
        </w:tc>
        <w:tc>
          <w:tcPr>
            <w:tcW w:w="4678" w:type="dxa"/>
          </w:tcPr>
          <w:p w14:paraId="4370DABC" w14:textId="77777777" w:rsidR="003D352D" w:rsidRPr="00B24602" w:rsidRDefault="003D352D" w:rsidP="003D352D">
            <w:pPr>
              <w:rPr>
                <w:rFonts w:cstheme="minorHAnsi"/>
                <w:noProof/>
                <w:color w:val="000000" w:themeColor="text1"/>
                <w:sz w:val="20"/>
                <w:szCs w:val="20"/>
              </w:rPr>
            </w:pPr>
          </w:p>
        </w:tc>
        <w:tc>
          <w:tcPr>
            <w:tcW w:w="2551" w:type="dxa"/>
          </w:tcPr>
          <w:p w14:paraId="5B843E0E" w14:textId="77777777" w:rsidR="003D352D" w:rsidRPr="00B24602" w:rsidRDefault="003D352D" w:rsidP="003D352D">
            <w:pPr>
              <w:rPr>
                <w:rFonts w:cstheme="minorHAnsi"/>
                <w:noProof/>
                <w:color w:val="000000" w:themeColor="text1"/>
                <w:sz w:val="20"/>
                <w:szCs w:val="20"/>
              </w:rPr>
            </w:pPr>
          </w:p>
        </w:tc>
        <w:tc>
          <w:tcPr>
            <w:tcW w:w="2268" w:type="dxa"/>
          </w:tcPr>
          <w:p w14:paraId="7B4D7E2B" w14:textId="77777777" w:rsidR="003D352D" w:rsidRPr="00B24602" w:rsidRDefault="003D352D" w:rsidP="003D352D">
            <w:pPr>
              <w:rPr>
                <w:rFonts w:cstheme="minorHAnsi"/>
                <w:noProof/>
                <w:color w:val="000000" w:themeColor="text1"/>
                <w:sz w:val="20"/>
                <w:szCs w:val="20"/>
              </w:rPr>
            </w:pPr>
          </w:p>
        </w:tc>
        <w:sdt>
          <w:sdtPr>
            <w:rPr>
              <w:rFonts w:cstheme="minorHAnsi"/>
              <w:noProof/>
              <w:color w:val="000000" w:themeColor="text1"/>
              <w:sz w:val="20"/>
              <w:szCs w:val="20"/>
            </w:rPr>
            <w:id w:val="-578281877"/>
            <w:placeholder>
              <w:docPart w:val="7D2597842D734FCCBF662F0E5D7FEFBD"/>
            </w:placeholder>
            <w:showingPlcHdr/>
            <w:dropDownList>
              <w:listItem w:value="Choose an item."/>
              <w:listItem w:displayText="Yes" w:value="Yes"/>
              <w:listItem w:displayText="No" w:value="No"/>
            </w:dropDownList>
          </w:sdtPr>
          <w:sdtEndPr/>
          <w:sdtContent>
            <w:tc>
              <w:tcPr>
                <w:tcW w:w="1779" w:type="dxa"/>
              </w:tcPr>
              <w:p w14:paraId="59036C4D" w14:textId="16514A7C" w:rsidR="003D352D" w:rsidRPr="00B24602" w:rsidRDefault="00824FD1" w:rsidP="003D352D">
                <w:pPr>
                  <w:rPr>
                    <w:rFonts w:cstheme="minorHAnsi"/>
                    <w:noProof/>
                    <w:color w:val="000000" w:themeColor="text1"/>
                    <w:sz w:val="20"/>
                    <w:szCs w:val="20"/>
                  </w:rPr>
                </w:pPr>
                <w:r w:rsidRPr="0076383C">
                  <w:rPr>
                    <w:rStyle w:val="PlaceholderText"/>
                  </w:rPr>
                  <w:t>Choose an item.</w:t>
                </w:r>
              </w:p>
            </w:tc>
          </w:sdtContent>
        </w:sdt>
      </w:tr>
      <w:tr w:rsidR="003D352D" w14:paraId="178AFE3D" w14:textId="77777777" w:rsidTr="00824FD1">
        <w:tc>
          <w:tcPr>
            <w:tcW w:w="3114" w:type="dxa"/>
          </w:tcPr>
          <w:p w14:paraId="6759AC23" w14:textId="77777777" w:rsidR="003D352D" w:rsidRPr="00B24602" w:rsidRDefault="003D352D" w:rsidP="003D352D">
            <w:pPr>
              <w:rPr>
                <w:rFonts w:cstheme="minorHAnsi"/>
                <w:noProof/>
                <w:color w:val="000000" w:themeColor="text1"/>
                <w:sz w:val="20"/>
                <w:szCs w:val="20"/>
              </w:rPr>
            </w:pPr>
          </w:p>
        </w:tc>
        <w:tc>
          <w:tcPr>
            <w:tcW w:w="4678" w:type="dxa"/>
          </w:tcPr>
          <w:p w14:paraId="762D9AFF" w14:textId="77777777" w:rsidR="003D352D" w:rsidRPr="00B24602" w:rsidRDefault="003D352D" w:rsidP="003D352D">
            <w:pPr>
              <w:rPr>
                <w:rFonts w:cstheme="minorHAnsi"/>
                <w:noProof/>
                <w:color w:val="000000" w:themeColor="text1"/>
                <w:sz w:val="20"/>
                <w:szCs w:val="20"/>
              </w:rPr>
            </w:pPr>
          </w:p>
        </w:tc>
        <w:tc>
          <w:tcPr>
            <w:tcW w:w="2551" w:type="dxa"/>
          </w:tcPr>
          <w:p w14:paraId="4EA01223" w14:textId="77777777" w:rsidR="003D352D" w:rsidRPr="00B24602" w:rsidRDefault="003D352D" w:rsidP="003D352D">
            <w:pPr>
              <w:rPr>
                <w:rFonts w:cstheme="minorHAnsi"/>
                <w:noProof/>
                <w:color w:val="000000" w:themeColor="text1"/>
                <w:sz w:val="20"/>
                <w:szCs w:val="20"/>
              </w:rPr>
            </w:pPr>
          </w:p>
        </w:tc>
        <w:tc>
          <w:tcPr>
            <w:tcW w:w="2268" w:type="dxa"/>
          </w:tcPr>
          <w:p w14:paraId="6DE498F6" w14:textId="77777777" w:rsidR="003D352D" w:rsidRPr="00B24602" w:rsidRDefault="003D352D" w:rsidP="003D352D">
            <w:pPr>
              <w:rPr>
                <w:rFonts w:cstheme="minorHAnsi"/>
                <w:noProof/>
                <w:color w:val="000000" w:themeColor="text1"/>
                <w:sz w:val="20"/>
                <w:szCs w:val="20"/>
              </w:rPr>
            </w:pPr>
          </w:p>
        </w:tc>
        <w:sdt>
          <w:sdtPr>
            <w:rPr>
              <w:rFonts w:cstheme="minorHAnsi"/>
              <w:noProof/>
              <w:color w:val="000000" w:themeColor="text1"/>
              <w:sz w:val="20"/>
              <w:szCs w:val="20"/>
            </w:rPr>
            <w:id w:val="829638322"/>
            <w:placeholder>
              <w:docPart w:val="F79B5CF63BE54096932BC28216ED2878"/>
            </w:placeholder>
            <w:showingPlcHdr/>
            <w:dropDownList>
              <w:listItem w:value="Choose an item."/>
              <w:listItem w:displayText="Yes" w:value="Yes"/>
              <w:listItem w:displayText="No" w:value="No"/>
            </w:dropDownList>
          </w:sdtPr>
          <w:sdtEndPr/>
          <w:sdtContent>
            <w:tc>
              <w:tcPr>
                <w:tcW w:w="1779" w:type="dxa"/>
              </w:tcPr>
              <w:p w14:paraId="55181283" w14:textId="3CAC377C" w:rsidR="003D352D" w:rsidRPr="00B24602" w:rsidRDefault="00824FD1" w:rsidP="003D352D">
                <w:pPr>
                  <w:rPr>
                    <w:rFonts w:cstheme="minorHAnsi"/>
                    <w:noProof/>
                    <w:color w:val="000000" w:themeColor="text1"/>
                    <w:sz w:val="20"/>
                    <w:szCs w:val="20"/>
                  </w:rPr>
                </w:pPr>
                <w:r w:rsidRPr="0076383C">
                  <w:rPr>
                    <w:rStyle w:val="PlaceholderText"/>
                  </w:rPr>
                  <w:t>Choose an item.</w:t>
                </w:r>
              </w:p>
            </w:tc>
          </w:sdtContent>
        </w:sdt>
      </w:tr>
    </w:tbl>
    <w:p w14:paraId="211ABB00" w14:textId="3FCD9B66" w:rsidR="00FC7128" w:rsidRDefault="00FC7128" w:rsidP="003E24DF">
      <w:pPr>
        <w:rPr>
          <w:rFonts w:ascii="Calibri" w:hAnsi="Calibri"/>
          <w:noProof/>
          <w:color w:val="000000" w:themeColor="text1"/>
          <w:sz w:val="4"/>
          <w:szCs w:val="4"/>
        </w:rPr>
      </w:pPr>
    </w:p>
    <w:p w14:paraId="4DCF6634" w14:textId="2890C40A" w:rsidR="00C57762" w:rsidRDefault="00C57762" w:rsidP="003E24DF">
      <w:pPr>
        <w:rPr>
          <w:rFonts w:ascii="Calibri" w:hAnsi="Calibri"/>
          <w:noProof/>
          <w:color w:val="000000" w:themeColor="text1"/>
          <w:sz w:val="4"/>
          <w:szCs w:val="4"/>
        </w:rPr>
      </w:pPr>
    </w:p>
    <w:p w14:paraId="54BD83BB" w14:textId="05737D72" w:rsidR="00C57762" w:rsidRDefault="00C57762" w:rsidP="003E24DF">
      <w:pPr>
        <w:rPr>
          <w:rFonts w:ascii="Calibri" w:hAnsi="Calibri"/>
          <w:noProof/>
          <w:color w:val="000000" w:themeColor="text1"/>
          <w:sz w:val="4"/>
          <w:szCs w:val="4"/>
        </w:rPr>
      </w:pPr>
    </w:p>
    <w:p w14:paraId="3AA03018" w14:textId="2E61CC9B" w:rsidR="00C57762" w:rsidRDefault="00C57762" w:rsidP="003E24DF">
      <w:pPr>
        <w:rPr>
          <w:rFonts w:ascii="Calibri" w:hAnsi="Calibri"/>
          <w:noProof/>
          <w:color w:val="000000" w:themeColor="text1"/>
          <w:sz w:val="4"/>
          <w:szCs w:val="4"/>
        </w:rPr>
      </w:pPr>
    </w:p>
    <w:p w14:paraId="78F31F83" w14:textId="77777777" w:rsidR="00C57762" w:rsidRPr="00701A2D" w:rsidRDefault="00C57762"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14:paraId="7F5246B2" w14:textId="77777777" w:rsidTr="004B6D12">
        <w:tc>
          <w:tcPr>
            <w:tcW w:w="14390" w:type="dxa"/>
            <w:gridSpan w:val="2"/>
            <w:shd w:val="clear" w:color="auto" w:fill="F9D4E8" w:themeFill="accent1" w:themeFillTint="33"/>
          </w:tcPr>
          <w:p w14:paraId="324E9FA5" w14:textId="1AC13653" w:rsidR="003D589C" w:rsidRPr="003D589C" w:rsidRDefault="003D589C" w:rsidP="003D589C">
            <w:pPr>
              <w:spacing w:after="0"/>
              <w:rPr>
                <w:rFonts w:cstheme="minorHAnsi"/>
                <w:b/>
                <w:sz w:val="20"/>
                <w:szCs w:val="20"/>
              </w:rPr>
            </w:pPr>
            <w:r w:rsidRPr="003D589C">
              <w:rPr>
                <w:rFonts w:cstheme="minorHAnsi"/>
                <w:b/>
                <w:sz w:val="20"/>
                <w:szCs w:val="20"/>
              </w:rPr>
              <w:lastRenderedPageBreak/>
              <w:t>S</w:t>
            </w:r>
            <w:r>
              <w:rPr>
                <w:rFonts w:cstheme="minorHAnsi"/>
                <w:b/>
                <w:sz w:val="20"/>
                <w:szCs w:val="20"/>
              </w:rPr>
              <w:t>ECTION</w:t>
            </w:r>
            <w:r w:rsidRPr="003D589C">
              <w:rPr>
                <w:rFonts w:cstheme="minorHAnsi"/>
                <w:bCs/>
                <w:sz w:val="20"/>
                <w:szCs w:val="20"/>
              </w:rPr>
              <w:t xml:space="preserve"> </w:t>
            </w:r>
            <w:r w:rsidR="00297C44" w:rsidRPr="003D589C">
              <w:rPr>
                <w:rFonts w:cstheme="minorHAnsi"/>
                <w:b/>
                <w:sz w:val="20"/>
                <w:szCs w:val="20"/>
              </w:rPr>
              <w:t>D: WHAT'S HAPPENING FOR YOU AND YOUR FAMILY?</w:t>
            </w:r>
          </w:p>
          <w:p w14:paraId="2FB9A095" w14:textId="79830473" w:rsidR="003D352D" w:rsidRPr="003D589C" w:rsidRDefault="00297C44" w:rsidP="003D589C">
            <w:pPr>
              <w:spacing w:after="0"/>
              <w:rPr>
                <w:rFonts w:cstheme="minorHAnsi"/>
                <w:noProof/>
                <w:color w:val="000000" w:themeColor="text1"/>
                <w:sz w:val="20"/>
                <w:szCs w:val="20"/>
              </w:rPr>
            </w:pPr>
            <w:r w:rsidRPr="003D589C">
              <w:rPr>
                <w:rFonts w:cstheme="minorHAnsi"/>
                <w:i/>
                <w:sz w:val="20"/>
                <w:szCs w:val="20"/>
              </w:rPr>
              <w:t xml:space="preserve"> </w:t>
            </w:r>
            <w:r w:rsidR="003D352D" w:rsidRPr="003D589C">
              <w:rPr>
                <w:rFonts w:cstheme="minorHAnsi"/>
                <w:sz w:val="20"/>
                <w:szCs w:val="20"/>
              </w:rPr>
              <w:t>Use the EHA or last review as a starting point, and then ask people to add contributions as appropriate.</w:t>
            </w:r>
          </w:p>
        </w:tc>
      </w:tr>
      <w:tr w:rsidR="00297C44" w14:paraId="4C5DBD46" w14:textId="77777777" w:rsidTr="009E7252">
        <w:trPr>
          <w:trHeight w:val="334"/>
        </w:trPr>
        <w:tc>
          <w:tcPr>
            <w:tcW w:w="5807" w:type="dxa"/>
            <w:shd w:val="clear" w:color="auto" w:fill="FFEFFF"/>
          </w:tcPr>
          <w:p w14:paraId="3AFBD2CB" w14:textId="7B3A4457" w:rsidR="00297C44" w:rsidRPr="00557B35" w:rsidRDefault="00297C44" w:rsidP="00557B35">
            <w:pPr>
              <w:spacing w:after="0" w:line="240" w:lineRule="auto"/>
              <w:rPr>
                <w:rFonts w:cstheme="minorHAnsi"/>
                <w:b/>
                <w:bCs/>
                <w:noProof/>
                <w:color w:val="000000" w:themeColor="text1"/>
                <w:sz w:val="20"/>
                <w:szCs w:val="20"/>
              </w:rPr>
            </w:pPr>
            <w:r w:rsidRPr="00557B35">
              <w:rPr>
                <w:rFonts w:cstheme="minorHAnsi"/>
                <w:b/>
                <w:bCs/>
                <w:noProof/>
                <w:color w:val="000000" w:themeColor="text1"/>
                <w:sz w:val="20"/>
                <w:szCs w:val="20"/>
              </w:rPr>
              <w:t xml:space="preserve">What is going well for </w:t>
            </w:r>
            <w:r w:rsidR="00E64996" w:rsidRPr="00557B35">
              <w:rPr>
                <w:rFonts w:cstheme="minorHAnsi"/>
                <w:b/>
                <w:bCs/>
                <w:noProof/>
                <w:color w:val="000000" w:themeColor="text1"/>
                <w:sz w:val="20"/>
                <w:szCs w:val="20"/>
              </w:rPr>
              <w:t xml:space="preserve">your </w:t>
            </w:r>
            <w:r w:rsidRPr="00557B35">
              <w:rPr>
                <w:rFonts w:cstheme="minorHAnsi"/>
                <w:b/>
                <w:bCs/>
                <w:noProof/>
                <w:color w:val="000000" w:themeColor="text1"/>
                <w:sz w:val="20"/>
                <w:szCs w:val="20"/>
              </w:rPr>
              <w:t xml:space="preserve">child and </w:t>
            </w:r>
            <w:r w:rsidR="00B24602" w:rsidRPr="00557B35">
              <w:rPr>
                <w:rFonts w:cstheme="minorHAnsi"/>
                <w:b/>
                <w:bCs/>
                <w:noProof/>
                <w:color w:val="000000" w:themeColor="text1"/>
                <w:sz w:val="20"/>
                <w:szCs w:val="20"/>
              </w:rPr>
              <w:t>f</w:t>
            </w:r>
            <w:r w:rsidRPr="00557B35">
              <w:rPr>
                <w:rFonts w:cstheme="minorHAnsi"/>
                <w:b/>
                <w:bCs/>
                <w:noProof/>
                <w:color w:val="000000" w:themeColor="text1"/>
                <w:sz w:val="20"/>
                <w:szCs w:val="20"/>
              </w:rPr>
              <w:t>amily?</w:t>
            </w:r>
            <w:r w:rsidR="00E64996" w:rsidRPr="00557B35">
              <w:rPr>
                <w:rFonts w:cstheme="minorHAnsi"/>
                <w:b/>
                <w:bCs/>
                <w:noProof/>
                <w:color w:val="000000" w:themeColor="text1"/>
                <w:sz w:val="20"/>
                <w:szCs w:val="20"/>
              </w:rPr>
              <w:t xml:space="preserve"> </w:t>
            </w:r>
            <w:r w:rsidRPr="00557B35">
              <w:rPr>
                <w:rFonts w:cstheme="minorHAnsi"/>
                <w:b/>
                <w:bCs/>
                <w:noProof/>
                <w:color w:val="000000" w:themeColor="text1"/>
                <w:sz w:val="20"/>
                <w:szCs w:val="20"/>
              </w:rPr>
              <w:t>What Support is currently in place?</w:t>
            </w:r>
            <w:r w:rsidR="00133C15">
              <w:rPr>
                <w:rFonts w:cstheme="minorHAnsi"/>
                <w:b/>
                <w:bCs/>
                <w:noProof/>
                <w:color w:val="000000" w:themeColor="text1"/>
                <w:sz w:val="20"/>
                <w:szCs w:val="20"/>
              </w:rPr>
              <w:t xml:space="preserve"> (Strengths &amp; Assets in your family)</w:t>
            </w:r>
          </w:p>
          <w:p w14:paraId="1A800B7A" w14:textId="4F7294FA" w:rsidR="00297C44" w:rsidRPr="00557B35" w:rsidRDefault="003D352D" w:rsidP="00557B35">
            <w:pPr>
              <w:spacing w:after="0" w:line="240" w:lineRule="auto"/>
              <w:rPr>
                <w:rFonts w:cstheme="minorHAnsi"/>
                <w:noProof/>
                <w:color w:val="000000" w:themeColor="text1"/>
                <w:sz w:val="20"/>
                <w:szCs w:val="20"/>
              </w:rPr>
            </w:pPr>
            <w:r w:rsidRPr="00557B35">
              <w:rPr>
                <w:sz w:val="20"/>
                <w:szCs w:val="20"/>
              </w:rPr>
              <w:t>Ensure you discuss how this is helping or could help with the things we are worried about.</w:t>
            </w:r>
          </w:p>
        </w:tc>
        <w:tc>
          <w:tcPr>
            <w:tcW w:w="8583" w:type="dxa"/>
          </w:tcPr>
          <w:p w14:paraId="126F2150" w14:textId="50D51B2A" w:rsidR="00297C44" w:rsidRPr="00B24602" w:rsidRDefault="00297C44" w:rsidP="003E24DF">
            <w:pPr>
              <w:rPr>
                <w:rFonts w:cstheme="minorHAnsi"/>
                <w:noProof/>
                <w:color w:val="000000" w:themeColor="text1"/>
                <w:sz w:val="20"/>
                <w:szCs w:val="20"/>
              </w:rPr>
            </w:pPr>
          </w:p>
        </w:tc>
      </w:tr>
      <w:tr w:rsidR="00297C44" w14:paraId="5849EB1C" w14:textId="77777777" w:rsidTr="009E7252">
        <w:trPr>
          <w:trHeight w:val="333"/>
        </w:trPr>
        <w:tc>
          <w:tcPr>
            <w:tcW w:w="5807" w:type="dxa"/>
            <w:shd w:val="clear" w:color="auto" w:fill="FFEFFF"/>
          </w:tcPr>
          <w:p w14:paraId="33C519D4" w14:textId="7312A0E7" w:rsidR="003D352D" w:rsidRPr="00557B35" w:rsidRDefault="00297C44" w:rsidP="00557B35">
            <w:pPr>
              <w:spacing w:after="0" w:line="240" w:lineRule="auto"/>
              <w:rPr>
                <w:rFonts w:cstheme="minorHAnsi"/>
                <w:noProof/>
                <w:color w:val="000000" w:themeColor="text1"/>
                <w:sz w:val="20"/>
                <w:szCs w:val="20"/>
              </w:rPr>
            </w:pPr>
            <w:r w:rsidRPr="00557B35">
              <w:rPr>
                <w:rFonts w:cstheme="minorHAnsi"/>
                <w:b/>
                <w:bCs/>
                <w:noProof/>
                <w:color w:val="000000" w:themeColor="text1"/>
                <w:sz w:val="20"/>
                <w:szCs w:val="20"/>
              </w:rPr>
              <w:t>What are we worried about?</w:t>
            </w:r>
            <w:r w:rsidRPr="00557B35">
              <w:rPr>
                <w:rFonts w:cstheme="minorHAnsi"/>
                <w:noProof/>
                <w:color w:val="000000" w:themeColor="text1"/>
                <w:sz w:val="20"/>
                <w:szCs w:val="20"/>
              </w:rPr>
              <w:t xml:space="preserve"> </w:t>
            </w:r>
            <w:r w:rsidR="00133C15">
              <w:rPr>
                <w:rFonts w:cstheme="minorHAnsi"/>
                <w:noProof/>
                <w:color w:val="000000" w:themeColor="text1"/>
                <w:sz w:val="20"/>
                <w:szCs w:val="20"/>
              </w:rPr>
              <w:t xml:space="preserve"> </w:t>
            </w:r>
            <w:r w:rsidR="00133C15" w:rsidRPr="00133C15">
              <w:rPr>
                <w:rFonts w:cstheme="minorHAnsi"/>
                <w:b/>
                <w:bCs/>
                <w:noProof/>
                <w:color w:val="000000" w:themeColor="text1"/>
                <w:sz w:val="20"/>
                <w:szCs w:val="20"/>
              </w:rPr>
              <w:t>(Areas for Support)</w:t>
            </w:r>
          </w:p>
          <w:p w14:paraId="7FF76470" w14:textId="60DB204E" w:rsidR="00297C44" w:rsidRPr="00557B35" w:rsidRDefault="003D352D" w:rsidP="00557B35">
            <w:pPr>
              <w:spacing w:after="0"/>
              <w:rPr>
                <w:sz w:val="20"/>
                <w:szCs w:val="20"/>
              </w:rPr>
            </w:pPr>
            <w:r w:rsidRPr="00557B35">
              <w:rPr>
                <w:sz w:val="20"/>
                <w:szCs w:val="20"/>
              </w:rPr>
              <w:t>Be clear, factual and use danger statements from EHA.</w:t>
            </w:r>
          </w:p>
        </w:tc>
        <w:tc>
          <w:tcPr>
            <w:tcW w:w="8583" w:type="dxa"/>
          </w:tcPr>
          <w:p w14:paraId="66C61614" w14:textId="1D8E87AB" w:rsidR="00297C44" w:rsidRPr="00B24602" w:rsidRDefault="00297C44" w:rsidP="003E24DF">
            <w:pPr>
              <w:rPr>
                <w:rFonts w:cstheme="minorHAnsi"/>
                <w:noProof/>
                <w:color w:val="000000" w:themeColor="text1"/>
                <w:sz w:val="20"/>
                <w:szCs w:val="20"/>
              </w:rPr>
            </w:pPr>
          </w:p>
        </w:tc>
      </w:tr>
      <w:tr w:rsidR="00297C44" w14:paraId="3332D0E2" w14:textId="77777777" w:rsidTr="009E7252">
        <w:trPr>
          <w:trHeight w:val="333"/>
        </w:trPr>
        <w:tc>
          <w:tcPr>
            <w:tcW w:w="5807" w:type="dxa"/>
            <w:shd w:val="clear" w:color="auto" w:fill="FFEFFF"/>
          </w:tcPr>
          <w:p w14:paraId="09B24544" w14:textId="695CBFF9" w:rsidR="00E64996" w:rsidRPr="00557B35" w:rsidRDefault="00297C44" w:rsidP="00557B35">
            <w:pPr>
              <w:spacing w:after="0"/>
              <w:rPr>
                <w:rFonts w:cstheme="minorHAnsi"/>
                <w:noProof/>
                <w:color w:val="000000" w:themeColor="text1"/>
                <w:sz w:val="20"/>
                <w:szCs w:val="20"/>
              </w:rPr>
            </w:pPr>
            <w:r w:rsidRPr="00557B35">
              <w:rPr>
                <w:rFonts w:cstheme="minorHAnsi"/>
                <w:b/>
                <w:bCs/>
                <w:noProof/>
                <w:color w:val="000000" w:themeColor="text1"/>
                <w:sz w:val="20"/>
                <w:szCs w:val="20"/>
              </w:rPr>
              <w:t>What needs to change</w:t>
            </w:r>
            <w:r w:rsidRPr="00557B35">
              <w:rPr>
                <w:rFonts w:cstheme="minorHAnsi"/>
                <w:noProof/>
                <w:color w:val="000000" w:themeColor="text1"/>
                <w:sz w:val="20"/>
                <w:szCs w:val="20"/>
              </w:rPr>
              <w:t xml:space="preserve"> or would help </w:t>
            </w:r>
            <w:r w:rsidR="009E7252" w:rsidRPr="00557B35">
              <w:rPr>
                <w:rFonts w:cstheme="minorHAnsi"/>
                <w:noProof/>
                <w:color w:val="000000" w:themeColor="text1"/>
                <w:sz w:val="20"/>
                <w:szCs w:val="20"/>
              </w:rPr>
              <w:t>your</w:t>
            </w:r>
            <w:r w:rsidRPr="00557B35">
              <w:rPr>
                <w:rFonts w:cstheme="minorHAnsi"/>
                <w:noProof/>
                <w:color w:val="000000" w:themeColor="text1"/>
                <w:sz w:val="20"/>
                <w:szCs w:val="20"/>
              </w:rPr>
              <w:t xml:space="preserve"> child and family?</w:t>
            </w:r>
            <w:r w:rsidR="00E64996" w:rsidRPr="00557B35">
              <w:rPr>
                <w:rFonts w:cstheme="minorHAnsi"/>
                <w:noProof/>
                <w:color w:val="000000" w:themeColor="text1"/>
                <w:sz w:val="20"/>
                <w:szCs w:val="20"/>
              </w:rPr>
              <w:t xml:space="preserve"> </w:t>
            </w:r>
          </w:p>
          <w:p w14:paraId="38408080" w14:textId="2EEEAE98" w:rsidR="00297C44" w:rsidRPr="00557B35" w:rsidRDefault="00297C44" w:rsidP="00557B35">
            <w:pPr>
              <w:spacing w:after="0"/>
              <w:rPr>
                <w:rFonts w:cstheme="minorHAnsi"/>
                <w:noProof/>
                <w:color w:val="000000" w:themeColor="text1"/>
                <w:sz w:val="20"/>
                <w:szCs w:val="20"/>
              </w:rPr>
            </w:pPr>
            <w:r w:rsidRPr="00557B35">
              <w:rPr>
                <w:rFonts w:cstheme="minorHAnsi"/>
                <w:noProof/>
                <w:color w:val="000000" w:themeColor="text1"/>
                <w:sz w:val="20"/>
                <w:szCs w:val="20"/>
              </w:rPr>
              <w:t xml:space="preserve">What next steps are needed to start to build </w:t>
            </w:r>
            <w:r w:rsidR="003D352D" w:rsidRPr="00557B35">
              <w:rPr>
                <w:rFonts w:cstheme="minorHAnsi"/>
                <w:noProof/>
                <w:color w:val="000000" w:themeColor="text1"/>
                <w:sz w:val="20"/>
                <w:szCs w:val="20"/>
              </w:rPr>
              <w:t>on</w:t>
            </w:r>
            <w:r w:rsidRPr="00557B35">
              <w:rPr>
                <w:rFonts w:cstheme="minorHAnsi"/>
                <w:noProof/>
                <w:color w:val="000000" w:themeColor="text1"/>
                <w:sz w:val="20"/>
                <w:szCs w:val="20"/>
              </w:rPr>
              <w:t xml:space="preserve"> plan and make sure the child is safe and well. </w:t>
            </w:r>
            <w:r w:rsidR="006535B4">
              <w:rPr>
                <w:rFonts w:cstheme="minorHAnsi"/>
                <w:noProof/>
                <w:color w:val="000000" w:themeColor="text1"/>
                <w:sz w:val="20"/>
                <w:szCs w:val="20"/>
              </w:rPr>
              <w:t xml:space="preserve"> (Level 3)</w:t>
            </w:r>
          </w:p>
        </w:tc>
        <w:tc>
          <w:tcPr>
            <w:tcW w:w="8583" w:type="dxa"/>
          </w:tcPr>
          <w:p w14:paraId="38ECE6E5" w14:textId="77777777" w:rsidR="009E7252" w:rsidRDefault="009E7252" w:rsidP="003E24DF">
            <w:pPr>
              <w:rPr>
                <w:rFonts w:cstheme="minorHAnsi"/>
                <w:noProof/>
                <w:color w:val="000000" w:themeColor="text1"/>
                <w:sz w:val="20"/>
                <w:szCs w:val="20"/>
              </w:rPr>
            </w:pPr>
          </w:p>
          <w:p w14:paraId="26CD75F4" w14:textId="7362B1AF" w:rsidR="009E7252" w:rsidRPr="00B24602" w:rsidRDefault="009E7252" w:rsidP="003E24DF">
            <w:pPr>
              <w:rPr>
                <w:rFonts w:cstheme="minorHAnsi"/>
                <w:noProof/>
                <w:color w:val="000000" w:themeColor="text1"/>
                <w:sz w:val="20"/>
                <w:szCs w:val="20"/>
              </w:rPr>
            </w:pPr>
          </w:p>
        </w:tc>
      </w:tr>
    </w:tbl>
    <w:p w14:paraId="7DBFAA38" w14:textId="77777777" w:rsidR="00297C44" w:rsidRPr="00557B35" w:rsidRDefault="00297C44"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263"/>
        <w:gridCol w:w="1560"/>
        <w:gridCol w:w="992"/>
        <w:gridCol w:w="1984"/>
        <w:gridCol w:w="2127"/>
        <w:gridCol w:w="1842"/>
        <w:gridCol w:w="1560"/>
        <w:gridCol w:w="2062"/>
      </w:tblGrid>
      <w:tr w:rsidR="00C05812" w14:paraId="6750E9F9" w14:textId="77777777" w:rsidTr="00855C02">
        <w:tc>
          <w:tcPr>
            <w:tcW w:w="14390" w:type="dxa"/>
            <w:gridSpan w:val="8"/>
            <w:shd w:val="clear" w:color="auto" w:fill="CFC6F3" w:themeFill="accent5" w:themeFillTint="66"/>
          </w:tcPr>
          <w:p w14:paraId="27F11D9C" w14:textId="34727AA9" w:rsidR="00C05812" w:rsidRDefault="003D589C" w:rsidP="00261BC5">
            <w:pPr>
              <w:spacing w:after="0"/>
              <w:rPr>
                <w:b/>
                <w:sz w:val="22"/>
              </w:rPr>
            </w:pPr>
            <w:r>
              <w:rPr>
                <w:rFonts w:cstheme="minorHAnsi"/>
                <w:b/>
                <w:sz w:val="20"/>
                <w:szCs w:val="20"/>
              </w:rPr>
              <w:t>SECTION</w:t>
            </w:r>
            <w:r w:rsidR="008103F3">
              <w:rPr>
                <w:rFonts w:cstheme="minorHAnsi"/>
                <w:b/>
                <w:sz w:val="20"/>
                <w:szCs w:val="20"/>
              </w:rPr>
              <w:t xml:space="preserve"> E:</w:t>
            </w:r>
            <w:r w:rsidR="00C05812">
              <w:rPr>
                <w:rFonts w:cstheme="minorHAnsi"/>
                <w:b/>
                <w:sz w:val="20"/>
                <w:szCs w:val="20"/>
              </w:rPr>
              <w:t xml:space="preserve"> </w:t>
            </w:r>
            <w:r w:rsidR="00C05812">
              <w:rPr>
                <w:b/>
                <w:sz w:val="22"/>
              </w:rPr>
              <w:t>W</w:t>
            </w:r>
            <w:r w:rsidR="008103F3">
              <w:rPr>
                <w:b/>
                <w:sz w:val="22"/>
              </w:rPr>
              <w:t>HAT’S CHANGED</w:t>
            </w:r>
            <w:r w:rsidR="00C05812">
              <w:rPr>
                <w:b/>
                <w:sz w:val="22"/>
              </w:rPr>
              <w:t>?</w:t>
            </w:r>
            <w:r w:rsidR="006535B4">
              <w:rPr>
                <w:b/>
                <w:sz w:val="22"/>
              </w:rPr>
              <w:t xml:space="preserve">  Note:  this is only completed for the Full Assessment Level 3</w:t>
            </w:r>
          </w:p>
          <w:p w14:paraId="14359990" w14:textId="79E15D6A" w:rsidR="00C05812" w:rsidRDefault="00C05812" w:rsidP="00261BC5">
            <w:pPr>
              <w:spacing w:after="0"/>
              <w:rPr>
                <w:rFonts w:ascii="Calibri" w:hAnsi="Calibri"/>
                <w:noProof/>
                <w:color w:val="000000" w:themeColor="text1"/>
                <w:sz w:val="22"/>
              </w:rPr>
            </w:pPr>
            <w:r w:rsidRPr="001E79C9">
              <w:rPr>
                <w:i/>
                <w:color w:val="000000" w:themeColor="text1"/>
                <w:sz w:val="20"/>
                <w:szCs w:val="20"/>
              </w:rPr>
              <w:t xml:space="preserve">Thinking about where you were before asking for </w:t>
            </w:r>
            <w:r>
              <w:rPr>
                <w:i/>
                <w:color w:val="000000" w:themeColor="text1"/>
                <w:sz w:val="20"/>
                <w:szCs w:val="20"/>
              </w:rPr>
              <w:t>support,</w:t>
            </w:r>
            <w:r w:rsidRPr="001E79C9">
              <w:rPr>
                <w:i/>
                <w:color w:val="000000" w:themeColor="text1"/>
                <w:sz w:val="20"/>
                <w:szCs w:val="20"/>
              </w:rPr>
              <w:t xml:space="preserve"> </w:t>
            </w:r>
            <w:r>
              <w:rPr>
                <w:i/>
                <w:color w:val="000000" w:themeColor="text1"/>
                <w:sz w:val="20"/>
                <w:szCs w:val="20"/>
              </w:rPr>
              <w:t xml:space="preserve">how does this </w:t>
            </w:r>
            <w:r w:rsidRPr="001E79C9">
              <w:rPr>
                <w:i/>
                <w:color w:val="000000" w:themeColor="text1"/>
                <w:sz w:val="20"/>
                <w:szCs w:val="20"/>
              </w:rPr>
              <w:t>compare</w:t>
            </w:r>
            <w:r>
              <w:rPr>
                <w:i/>
                <w:color w:val="000000" w:themeColor="text1"/>
                <w:sz w:val="20"/>
                <w:szCs w:val="20"/>
              </w:rPr>
              <w:t>d</w:t>
            </w:r>
            <w:r w:rsidRPr="001E79C9">
              <w:rPr>
                <w:i/>
                <w:color w:val="000000" w:themeColor="text1"/>
                <w:sz w:val="20"/>
                <w:szCs w:val="20"/>
              </w:rPr>
              <w:t xml:space="preserve"> to where you </w:t>
            </w:r>
            <w:r>
              <w:rPr>
                <w:i/>
                <w:color w:val="000000" w:themeColor="text1"/>
                <w:sz w:val="20"/>
                <w:szCs w:val="20"/>
              </w:rPr>
              <w:t xml:space="preserve">feel you and your family </w:t>
            </w:r>
            <w:r w:rsidRPr="001E79C9">
              <w:rPr>
                <w:i/>
                <w:color w:val="000000" w:themeColor="text1"/>
                <w:sz w:val="20"/>
                <w:szCs w:val="20"/>
              </w:rPr>
              <w:t xml:space="preserve">are now…..   </w:t>
            </w:r>
          </w:p>
        </w:tc>
      </w:tr>
      <w:tr w:rsidR="00557B35" w14:paraId="229F95B2" w14:textId="77777777" w:rsidTr="00335240">
        <w:trPr>
          <w:trHeight w:val="510"/>
        </w:trPr>
        <w:tc>
          <w:tcPr>
            <w:tcW w:w="3823" w:type="dxa"/>
            <w:gridSpan w:val="2"/>
            <w:shd w:val="clear" w:color="auto" w:fill="E7E2F9" w:themeFill="accent5" w:themeFillTint="33"/>
          </w:tcPr>
          <w:p w14:paraId="47BD885E" w14:textId="02192130" w:rsidR="00557B35" w:rsidRPr="007D131E" w:rsidRDefault="00557B35" w:rsidP="00A5037D">
            <w:pPr>
              <w:spacing w:after="0"/>
              <w:jc w:val="center"/>
              <w:rPr>
                <w:rFonts w:cstheme="minorHAnsi"/>
                <w:sz w:val="20"/>
                <w:szCs w:val="20"/>
              </w:rPr>
            </w:pPr>
            <w:r>
              <w:rPr>
                <w:rFonts w:cstheme="minorHAnsi"/>
                <w:sz w:val="20"/>
                <w:szCs w:val="20"/>
              </w:rPr>
              <w:t xml:space="preserve">Supporting Families </w:t>
            </w:r>
          </w:p>
        </w:tc>
        <w:tc>
          <w:tcPr>
            <w:tcW w:w="992" w:type="dxa"/>
          </w:tcPr>
          <w:p w14:paraId="4D254B40" w14:textId="4FBEF26E"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1. Stuck</w:t>
            </w:r>
          </w:p>
        </w:tc>
        <w:tc>
          <w:tcPr>
            <w:tcW w:w="1984" w:type="dxa"/>
          </w:tcPr>
          <w:p w14:paraId="2AC4AC92" w14:textId="6A15B9C6"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2. Ready for Change</w:t>
            </w:r>
          </w:p>
        </w:tc>
        <w:tc>
          <w:tcPr>
            <w:tcW w:w="2127" w:type="dxa"/>
          </w:tcPr>
          <w:p w14:paraId="561D1A1B" w14:textId="5EA8681C"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3.  Exploring Options</w:t>
            </w:r>
          </w:p>
        </w:tc>
        <w:tc>
          <w:tcPr>
            <w:tcW w:w="1842" w:type="dxa"/>
          </w:tcPr>
          <w:p w14:paraId="357F5912" w14:textId="1D454E51"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4.  Taking Action</w:t>
            </w:r>
          </w:p>
        </w:tc>
        <w:tc>
          <w:tcPr>
            <w:tcW w:w="1560" w:type="dxa"/>
          </w:tcPr>
          <w:p w14:paraId="7188EA84" w14:textId="77680538"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5. Achieving</w:t>
            </w:r>
          </w:p>
        </w:tc>
        <w:tc>
          <w:tcPr>
            <w:tcW w:w="2062" w:type="dxa"/>
          </w:tcPr>
          <w:p w14:paraId="2C99C822" w14:textId="25A45913" w:rsidR="00557B35" w:rsidRPr="005C56DA" w:rsidRDefault="00557B35" w:rsidP="00A5037D">
            <w:pPr>
              <w:spacing w:after="0"/>
              <w:jc w:val="center"/>
              <w:rPr>
                <w:rFonts w:cstheme="minorHAnsi"/>
                <w:color w:val="7030A0"/>
                <w:sz w:val="20"/>
                <w:szCs w:val="20"/>
              </w:rPr>
            </w:pPr>
            <w:r w:rsidRPr="005C56DA">
              <w:rPr>
                <w:rFonts w:cstheme="minorHAnsi"/>
                <w:color w:val="7030A0"/>
                <w:sz w:val="20"/>
                <w:szCs w:val="20"/>
              </w:rPr>
              <w:t>6. Maintaining Change</w:t>
            </w:r>
          </w:p>
        </w:tc>
      </w:tr>
      <w:tr w:rsidR="00A5037D" w14:paraId="21814230" w14:textId="77777777" w:rsidTr="00557B35">
        <w:trPr>
          <w:trHeight w:val="397"/>
        </w:trPr>
        <w:tc>
          <w:tcPr>
            <w:tcW w:w="2263" w:type="dxa"/>
            <w:vMerge w:val="restart"/>
            <w:shd w:val="clear" w:color="auto" w:fill="E7E2F9" w:themeFill="accent5" w:themeFillTint="33"/>
          </w:tcPr>
          <w:p w14:paraId="05B8DA0D" w14:textId="4BCDB5FE" w:rsidR="00A5037D" w:rsidRPr="005C56DA"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 Safe</w:t>
            </w:r>
          </w:p>
        </w:tc>
        <w:tc>
          <w:tcPr>
            <w:tcW w:w="1560" w:type="dxa"/>
          </w:tcPr>
          <w:p w14:paraId="7D0500D7" w14:textId="4FF94908"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998227743"/>
              <w14:checkbox>
                <w14:checked w14:val="0"/>
                <w14:checkedState w14:val="2612" w14:font="MS Gothic"/>
                <w14:uncheckedState w14:val="2610" w14:font="MS Gothic"/>
              </w14:checkbox>
            </w:sdtPr>
            <w:sdtEndPr/>
            <w:sdtContent>
              <w:p w14:paraId="1F91E9A9" w14:textId="3A289870" w:rsidR="00A5037D" w:rsidRPr="005C56DA" w:rsidRDefault="00557B35" w:rsidP="00A5037D">
                <w:pPr>
                  <w:spacing w:after="0"/>
                  <w:jc w:val="center"/>
                  <w:rPr>
                    <w:rFonts w:cstheme="minorHAnsi"/>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063753065"/>
              <w14:checkbox>
                <w14:checked w14:val="0"/>
                <w14:checkedState w14:val="2612" w14:font="MS Gothic"/>
                <w14:uncheckedState w14:val="2610" w14:font="MS Gothic"/>
              </w14:checkbox>
            </w:sdtPr>
            <w:sdtEndPr/>
            <w:sdtContent>
              <w:p w14:paraId="3BBDB011" w14:textId="489AFE38" w:rsidR="00A5037D" w:rsidRPr="005C56DA" w:rsidRDefault="00A5037D" w:rsidP="00A5037D">
                <w:pPr>
                  <w:spacing w:after="0" w:line="240" w:lineRule="auto"/>
                  <w:jc w:val="center"/>
                  <w:rPr>
                    <w:rFonts w:cstheme="minorHAnsi"/>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847014496"/>
              <w14:checkbox>
                <w14:checked w14:val="0"/>
                <w14:checkedState w14:val="2612" w14:font="MS Gothic"/>
                <w14:uncheckedState w14:val="2610" w14:font="MS Gothic"/>
              </w14:checkbox>
            </w:sdtPr>
            <w:sdtEndPr/>
            <w:sdtContent>
              <w:p w14:paraId="77185470" w14:textId="1E97A1E3" w:rsidR="00A5037D" w:rsidRPr="005C56DA" w:rsidRDefault="00A5037D" w:rsidP="00A5037D">
                <w:pPr>
                  <w:spacing w:after="0" w:line="240" w:lineRule="auto"/>
                  <w:jc w:val="center"/>
                  <w:rPr>
                    <w:rFonts w:cstheme="minorHAnsi"/>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150014816"/>
              <w14:checkbox>
                <w14:checked w14:val="0"/>
                <w14:checkedState w14:val="2612" w14:font="MS Gothic"/>
                <w14:uncheckedState w14:val="2610" w14:font="MS Gothic"/>
              </w14:checkbox>
            </w:sdtPr>
            <w:sdtEndPr/>
            <w:sdtContent>
              <w:p w14:paraId="7B6C4BD6" w14:textId="32662809" w:rsidR="00A5037D" w:rsidRPr="005C56DA" w:rsidRDefault="00A5037D" w:rsidP="00A5037D">
                <w:pPr>
                  <w:spacing w:after="0" w:line="240" w:lineRule="auto"/>
                  <w:jc w:val="center"/>
                  <w:rPr>
                    <w:rFonts w:cstheme="minorHAnsi"/>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716568057"/>
              <w14:checkbox>
                <w14:checked w14:val="0"/>
                <w14:checkedState w14:val="2612" w14:font="MS Gothic"/>
                <w14:uncheckedState w14:val="2610" w14:font="MS Gothic"/>
              </w14:checkbox>
            </w:sdtPr>
            <w:sdtEndPr/>
            <w:sdtContent>
              <w:p w14:paraId="04A65A64" w14:textId="3ACE1B1C" w:rsidR="00A5037D" w:rsidRPr="005C56DA" w:rsidRDefault="00A5037D" w:rsidP="00A5037D">
                <w:pPr>
                  <w:spacing w:after="0" w:line="276" w:lineRule="auto"/>
                  <w:jc w:val="center"/>
                  <w:rPr>
                    <w:rFonts w:cstheme="minorHAnsi"/>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096667267"/>
              <w14:checkbox>
                <w14:checked w14:val="0"/>
                <w14:checkedState w14:val="2612" w14:font="MS Gothic"/>
                <w14:uncheckedState w14:val="2610" w14:font="MS Gothic"/>
              </w14:checkbox>
            </w:sdtPr>
            <w:sdtEndPr/>
            <w:sdtContent>
              <w:p w14:paraId="4152D34F" w14:textId="355B58FF" w:rsidR="00A5037D" w:rsidRPr="005C56DA" w:rsidRDefault="00A5037D" w:rsidP="00A5037D">
                <w:pPr>
                  <w:spacing w:after="0" w:line="240" w:lineRule="auto"/>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r>
      <w:tr w:rsidR="00A5037D" w14:paraId="01DE99D6" w14:textId="77777777" w:rsidTr="00557B35">
        <w:trPr>
          <w:trHeight w:val="397"/>
        </w:trPr>
        <w:tc>
          <w:tcPr>
            <w:tcW w:w="2263" w:type="dxa"/>
            <w:vMerge/>
            <w:shd w:val="clear" w:color="auto" w:fill="E7E2F9" w:themeFill="accent5" w:themeFillTint="33"/>
          </w:tcPr>
          <w:p w14:paraId="3D50E901" w14:textId="77777777" w:rsidR="00A5037D" w:rsidRPr="005C56DA" w:rsidRDefault="00A5037D" w:rsidP="00A5037D">
            <w:pPr>
              <w:rPr>
                <w:rFonts w:ascii="Calibri" w:hAnsi="Calibri"/>
                <w:b/>
                <w:bCs/>
                <w:noProof/>
                <w:color w:val="000000" w:themeColor="text1"/>
                <w:sz w:val="20"/>
                <w:szCs w:val="20"/>
              </w:rPr>
            </w:pPr>
          </w:p>
        </w:tc>
        <w:tc>
          <w:tcPr>
            <w:tcW w:w="1560" w:type="dxa"/>
          </w:tcPr>
          <w:p w14:paraId="64079158" w14:textId="4F667D21" w:rsidR="00A5037D" w:rsidRPr="007D131E" w:rsidRDefault="00A5037D" w:rsidP="00557B35">
            <w:pPr>
              <w:spacing w:after="0" w:line="240" w:lineRule="auto"/>
              <w:jc w:val="center"/>
              <w:rPr>
                <w:rFonts w:cstheme="minorHAnsi"/>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1779250376"/>
              <w14:checkbox>
                <w14:checked w14:val="0"/>
                <w14:checkedState w14:val="2612" w14:font="MS Gothic"/>
                <w14:uncheckedState w14:val="2610" w14:font="MS Gothic"/>
              </w14:checkbox>
            </w:sdtPr>
            <w:sdtEndPr/>
            <w:sdtContent>
              <w:p w14:paraId="115FCFD6" w14:textId="02F416F4" w:rsidR="00A5037D" w:rsidRPr="005C56DA" w:rsidRDefault="00A5037D" w:rsidP="00A5037D">
                <w:pPr>
                  <w:spacing w:after="0"/>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920854895"/>
              <w14:checkbox>
                <w14:checked w14:val="0"/>
                <w14:checkedState w14:val="2612" w14:font="MS Gothic"/>
                <w14:uncheckedState w14:val="2610" w14:font="MS Gothic"/>
              </w14:checkbox>
            </w:sdtPr>
            <w:sdtEndPr/>
            <w:sdtContent>
              <w:p w14:paraId="23B509AE" w14:textId="6921470F" w:rsidR="00A5037D" w:rsidRPr="005C56DA" w:rsidRDefault="00A5037D" w:rsidP="00A5037D">
                <w:pPr>
                  <w:spacing w:after="0"/>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213543486"/>
              <w14:checkbox>
                <w14:checked w14:val="0"/>
                <w14:checkedState w14:val="2612" w14:font="MS Gothic"/>
                <w14:uncheckedState w14:val="2610" w14:font="MS Gothic"/>
              </w14:checkbox>
            </w:sdtPr>
            <w:sdtEndPr/>
            <w:sdtContent>
              <w:p w14:paraId="73410FE1" w14:textId="3CB0020A" w:rsidR="00A5037D" w:rsidRPr="005C56DA" w:rsidRDefault="00A5037D" w:rsidP="00A5037D">
                <w:pPr>
                  <w:spacing w:after="0"/>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2014190228"/>
              <w14:checkbox>
                <w14:checked w14:val="0"/>
                <w14:checkedState w14:val="2612" w14:font="MS Gothic"/>
                <w14:uncheckedState w14:val="2610" w14:font="MS Gothic"/>
              </w14:checkbox>
            </w:sdtPr>
            <w:sdtEndPr/>
            <w:sdtContent>
              <w:p w14:paraId="220B295F" w14:textId="474B0037" w:rsidR="00A5037D" w:rsidRPr="005C56DA" w:rsidRDefault="00A5037D" w:rsidP="00A5037D">
                <w:pPr>
                  <w:spacing w:after="0"/>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22936562"/>
              <w14:checkbox>
                <w14:checked w14:val="0"/>
                <w14:checkedState w14:val="2612" w14:font="MS Gothic"/>
                <w14:uncheckedState w14:val="2610" w14:font="MS Gothic"/>
              </w14:checkbox>
            </w:sdtPr>
            <w:sdtEndPr/>
            <w:sdtContent>
              <w:p w14:paraId="213ED417" w14:textId="23541BDE" w:rsidR="00A5037D" w:rsidRPr="005C56DA" w:rsidRDefault="00A5037D" w:rsidP="00A5037D">
                <w:pPr>
                  <w:spacing w:after="0"/>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660155310"/>
              <w14:checkbox>
                <w14:checked w14:val="0"/>
                <w14:checkedState w14:val="2612" w14:font="MS Gothic"/>
                <w14:uncheckedState w14:val="2610" w14:font="MS Gothic"/>
              </w14:checkbox>
            </w:sdtPr>
            <w:sdtEndPr/>
            <w:sdtContent>
              <w:p w14:paraId="025B4123" w14:textId="6CBDDDFA" w:rsidR="00A5037D" w:rsidRPr="005C56DA" w:rsidRDefault="00A5037D" w:rsidP="00A5037D">
                <w:pPr>
                  <w:spacing w:after="0"/>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4F9E5006" w14:textId="77777777" w:rsidTr="00557B35">
        <w:trPr>
          <w:trHeight w:val="454"/>
        </w:trPr>
        <w:tc>
          <w:tcPr>
            <w:tcW w:w="2263" w:type="dxa"/>
            <w:vMerge w:val="restart"/>
            <w:shd w:val="clear" w:color="auto" w:fill="E7E2F9" w:themeFill="accent5" w:themeFillTint="33"/>
          </w:tcPr>
          <w:p w14:paraId="4E2E5F15" w14:textId="77777777" w:rsidR="00A5037D"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Being Well</w:t>
            </w:r>
            <w:r>
              <w:rPr>
                <w:rFonts w:ascii="Calibri" w:hAnsi="Calibri"/>
                <w:b/>
                <w:bCs/>
                <w:noProof/>
                <w:color w:val="000000" w:themeColor="text1"/>
                <w:sz w:val="20"/>
                <w:szCs w:val="20"/>
              </w:rPr>
              <w:t xml:space="preserve"> </w:t>
            </w:r>
          </w:p>
          <w:p w14:paraId="683C42E0" w14:textId="0793DA67" w:rsidR="00A5037D" w:rsidRPr="005C56DA" w:rsidRDefault="00A5037D" w:rsidP="00A5037D">
            <w:pPr>
              <w:rPr>
                <w:rFonts w:ascii="Calibri" w:hAnsi="Calibri"/>
                <w:noProof/>
                <w:color w:val="000000" w:themeColor="text1"/>
                <w:sz w:val="20"/>
                <w:szCs w:val="20"/>
              </w:rPr>
            </w:pPr>
            <w:r w:rsidRPr="005C56DA">
              <w:rPr>
                <w:rFonts w:ascii="Calibri" w:hAnsi="Calibri"/>
                <w:noProof/>
                <w:color w:val="000000" w:themeColor="text1"/>
                <w:sz w:val="20"/>
                <w:szCs w:val="20"/>
              </w:rPr>
              <w:t>(Body and Mind)</w:t>
            </w:r>
          </w:p>
        </w:tc>
        <w:tc>
          <w:tcPr>
            <w:tcW w:w="1560" w:type="dxa"/>
          </w:tcPr>
          <w:p w14:paraId="0E27F539" w14:textId="78A58CB3"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525472165"/>
              <w14:checkbox>
                <w14:checked w14:val="0"/>
                <w14:checkedState w14:val="2612" w14:font="MS Gothic"/>
                <w14:uncheckedState w14:val="2610" w14:font="MS Gothic"/>
              </w14:checkbox>
            </w:sdtPr>
            <w:sdtEndPr/>
            <w:sdtContent>
              <w:p w14:paraId="6ADE82F5" w14:textId="0564F53E" w:rsidR="00A5037D" w:rsidRPr="005C56DA" w:rsidRDefault="00A5037D" w:rsidP="00A5037D">
                <w:pPr>
                  <w:tabs>
                    <w:tab w:val="center" w:pos="582"/>
                    <w:tab w:val="left" w:pos="1110"/>
                  </w:tabs>
                  <w:spacing w:after="0"/>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31197142"/>
              <w14:checkbox>
                <w14:checked w14:val="0"/>
                <w14:checkedState w14:val="2612" w14:font="MS Gothic"/>
                <w14:uncheckedState w14:val="2610" w14:font="MS Gothic"/>
              </w14:checkbox>
            </w:sdtPr>
            <w:sdtEndPr/>
            <w:sdtContent>
              <w:p w14:paraId="7552ED4F" w14:textId="0D210393"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570122007"/>
              <w14:checkbox>
                <w14:checked w14:val="0"/>
                <w14:checkedState w14:val="2612" w14:font="MS Gothic"/>
                <w14:uncheckedState w14:val="2610" w14:font="MS Gothic"/>
              </w14:checkbox>
            </w:sdtPr>
            <w:sdtEndPr/>
            <w:sdtContent>
              <w:p w14:paraId="0966D6BB" w14:textId="4692CCC8"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846904338"/>
              <w14:checkbox>
                <w14:checked w14:val="0"/>
                <w14:checkedState w14:val="2612" w14:font="MS Gothic"/>
                <w14:uncheckedState w14:val="2610" w14:font="MS Gothic"/>
              </w14:checkbox>
            </w:sdtPr>
            <w:sdtEndPr/>
            <w:sdtContent>
              <w:p w14:paraId="49486E1E" w14:textId="08C6FF35"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143888706"/>
              <w14:checkbox>
                <w14:checked w14:val="0"/>
                <w14:checkedState w14:val="2612" w14:font="MS Gothic"/>
                <w14:uncheckedState w14:val="2610" w14:font="MS Gothic"/>
              </w14:checkbox>
            </w:sdtPr>
            <w:sdtEndPr/>
            <w:sdtContent>
              <w:p w14:paraId="7AB558D9" w14:textId="553952F8"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2008787034"/>
              <w14:checkbox>
                <w14:checked w14:val="0"/>
                <w14:checkedState w14:val="2612" w14:font="MS Gothic"/>
                <w14:uncheckedState w14:val="2610" w14:font="MS Gothic"/>
              </w14:checkbox>
            </w:sdtPr>
            <w:sdtEndPr/>
            <w:sdtContent>
              <w:p w14:paraId="55AFAD75" w14:textId="1330CF36" w:rsidR="00A5037D" w:rsidRPr="005C56DA" w:rsidRDefault="00A5037D" w:rsidP="00A5037D">
                <w:pPr>
                  <w:spacing w:after="0"/>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r>
      <w:tr w:rsidR="00A5037D" w14:paraId="49500FD3" w14:textId="77777777" w:rsidTr="00557B35">
        <w:trPr>
          <w:trHeight w:val="454"/>
        </w:trPr>
        <w:tc>
          <w:tcPr>
            <w:tcW w:w="2263" w:type="dxa"/>
            <w:vMerge/>
            <w:shd w:val="clear" w:color="auto" w:fill="E7E2F9" w:themeFill="accent5" w:themeFillTint="33"/>
          </w:tcPr>
          <w:p w14:paraId="769571AF" w14:textId="77777777" w:rsidR="00A5037D" w:rsidRPr="005C56DA" w:rsidRDefault="00A5037D" w:rsidP="00A5037D">
            <w:pPr>
              <w:rPr>
                <w:rFonts w:ascii="Calibri" w:hAnsi="Calibri"/>
                <w:b/>
                <w:bCs/>
                <w:noProof/>
                <w:color w:val="000000" w:themeColor="text1"/>
                <w:sz w:val="20"/>
                <w:szCs w:val="20"/>
              </w:rPr>
            </w:pPr>
          </w:p>
        </w:tc>
        <w:tc>
          <w:tcPr>
            <w:tcW w:w="1560" w:type="dxa"/>
          </w:tcPr>
          <w:p w14:paraId="5E373624" w14:textId="0213A532" w:rsidR="00A5037D" w:rsidRPr="005C56DA" w:rsidRDefault="00A5037D" w:rsidP="00A5037D">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1078559665"/>
              <w14:checkbox>
                <w14:checked w14:val="0"/>
                <w14:checkedState w14:val="2612" w14:font="MS Gothic"/>
                <w14:uncheckedState w14:val="2610" w14:font="MS Gothic"/>
              </w14:checkbox>
            </w:sdtPr>
            <w:sdtEndPr/>
            <w:sdtContent>
              <w:p w14:paraId="0724EEC1" w14:textId="742B0E54"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2015748971"/>
              <w14:checkbox>
                <w14:checked w14:val="0"/>
                <w14:checkedState w14:val="2612" w14:font="MS Gothic"/>
                <w14:uncheckedState w14:val="2610" w14:font="MS Gothic"/>
              </w14:checkbox>
            </w:sdtPr>
            <w:sdtEndPr/>
            <w:sdtContent>
              <w:p w14:paraId="2EE81644" w14:textId="32D1B0FD"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842393975"/>
              <w14:checkbox>
                <w14:checked w14:val="0"/>
                <w14:checkedState w14:val="2612" w14:font="MS Gothic"/>
                <w14:uncheckedState w14:val="2610" w14:font="MS Gothic"/>
              </w14:checkbox>
            </w:sdtPr>
            <w:sdtEndPr/>
            <w:sdtContent>
              <w:p w14:paraId="18AAF25E" w14:textId="317FB925"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004044361"/>
              <w14:checkbox>
                <w14:checked w14:val="0"/>
                <w14:checkedState w14:val="2612" w14:font="MS Gothic"/>
                <w14:uncheckedState w14:val="2610" w14:font="MS Gothic"/>
              </w14:checkbox>
            </w:sdtPr>
            <w:sdtEndPr/>
            <w:sdtContent>
              <w:p w14:paraId="7120B472" w14:textId="0BEE951D" w:rsidR="00A5037D" w:rsidRPr="005C56DA" w:rsidRDefault="00A5037D" w:rsidP="00A5037D">
                <w:pPr>
                  <w:spacing w:after="0"/>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432360815"/>
              <w14:checkbox>
                <w14:checked w14:val="0"/>
                <w14:checkedState w14:val="2612" w14:font="MS Gothic"/>
                <w14:uncheckedState w14:val="2610" w14:font="MS Gothic"/>
              </w14:checkbox>
            </w:sdtPr>
            <w:sdtEndPr/>
            <w:sdtContent>
              <w:p w14:paraId="0EB77161" w14:textId="5ADB36C0"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848401049"/>
              <w14:checkbox>
                <w14:checked w14:val="0"/>
                <w14:checkedState w14:val="2612" w14:font="MS Gothic"/>
                <w14:uncheckedState w14:val="2610" w14:font="MS Gothic"/>
              </w14:checkbox>
            </w:sdtPr>
            <w:sdtEndPr/>
            <w:sdtContent>
              <w:p w14:paraId="2E85425F" w14:textId="26D04CF4"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46CB5B62" w14:textId="77777777" w:rsidTr="00557B35">
        <w:trPr>
          <w:trHeight w:val="454"/>
        </w:trPr>
        <w:tc>
          <w:tcPr>
            <w:tcW w:w="2263" w:type="dxa"/>
            <w:vMerge w:val="restart"/>
            <w:shd w:val="clear" w:color="auto" w:fill="E7E2F9" w:themeFill="accent5" w:themeFillTint="33"/>
          </w:tcPr>
          <w:p w14:paraId="7F2102D4" w14:textId="37EC89DE" w:rsidR="00A5037D" w:rsidRPr="005C56DA"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Home and Money </w:t>
            </w:r>
          </w:p>
        </w:tc>
        <w:tc>
          <w:tcPr>
            <w:tcW w:w="1560" w:type="dxa"/>
          </w:tcPr>
          <w:p w14:paraId="21CA966F" w14:textId="18C9EA7C"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688021933"/>
              <w14:checkbox>
                <w14:checked w14:val="0"/>
                <w14:checkedState w14:val="2612" w14:font="MS Gothic"/>
                <w14:uncheckedState w14:val="2610" w14:font="MS Gothic"/>
              </w14:checkbox>
            </w:sdtPr>
            <w:sdtEndPr/>
            <w:sdtContent>
              <w:p w14:paraId="30768E34" w14:textId="2E63AA09" w:rsidR="00A5037D" w:rsidRPr="005C56DA" w:rsidRDefault="00A5037D" w:rsidP="00A5037D">
                <w:pPr>
                  <w:spacing w:after="0"/>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731690755"/>
              <w14:checkbox>
                <w14:checked w14:val="0"/>
                <w14:checkedState w14:val="2612" w14:font="MS Gothic"/>
                <w14:uncheckedState w14:val="2610" w14:font="MS Gothic"/>
              </w14:checkbox>
            </w:sdtPr>
            <w:sdtEndPr/>
            <w:sdtContent>
              <w:p w14:paraId="4F3A3F3A" w14:textId="407EF7CE"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669514863"/>
              <w14:checkbox>
                <w14:checked w14:val="0"/>
                <w14:checkedState w14:val="2612" w14:font="MS Gothic"/>
                <w14:uncheckedState w14:val="2610" w14:font="MS Gothic"/>
              </w14:checkbox>
            </w:sdtPr>
            <w:sdtEndPr/>
            <w:sdtContent>
              <w:p w14:paraId="089861D9" w14:textId="61F58030"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425201083"/>
              <w14:checkbox>
                <w14:checked w14:val="0"/>
                <w14:checkedState w14:val="2612" w14:font="MS Gothic"/>
                <w14:uncheckedState w14:val="2610" w14:font="MS Gothic"/>
              </w14:checkbox>
            </w:sdtPr>
            <w:sdtEndPr/>
            <w:sdtContent>
              <w:p w14:paraId="58EE8A23" w14:textId="22438FED"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177728885"/>
              <w14:checkbox>
                <w14:checked w14:val="0"/>
                <w14:checkedState w14:val="2612" w14:font="MS Gothic"/>
                <w14:uncheckedState w14:val="2610" w14:font="MS Gothic"/>
              </w14:checkbox>
            </w:sdtPr>
            <w:sdtEndPr/>
            <w:sdtContent>
              <w:p w14:paraId="5236456B" w14:textId="14F52C73"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193185925"/>
              <w14:checkbox>
                <w14:checked w14:val="0"/>
                <w14:checkedState w14:val="2612" w14:font="MS Gothic"/>
                <w14:uncheckedState w14:val="2610" w14:font="MS Gothic"/>
              </w14:checkbox>
            </w:sdtPr>
            <w:sdtEndPr/>
            <w:sdtContent>
              <w:p w14:paraId="1A6F9C49" w14:textId="1CB6F7D8" w:rsidR="00A5037D" w:rsidRPr="005C56DA" w:rsidRDefault="00A5037D" w:rsidP="00A5037D">
                <w:pPr>
                  <w:spacing w:after="0"/>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r>
      <w:tr w:rsidR="00A5037D" w14:paraId="45CC8822" w14:textId="77777777" w:rsidTr="00557B35">
        <w:trPr>
          <w:trHeight w:val="454"/>
        </w:trPr>
        <w:tc>
          <w:tcPr>
            <w:tcW w:w="2263" w:type="dxa"/>
            <w:vMerge/>
            <w:shd w:val="clear" w:color="auto" w:fill="E7E2F9" w:themeFill="accent5" w:themeFillTint="33"/>
          </w:tcPr>
          <w:p w14:paraId="594E4391" w14:textId="77777777" w:rsidR="00A5037D" w:rsidRPr="005C56DA" w:rsidRDefault="00A5037D" w:rsidP="00A5037D">
            <w:pPr>
              <w:rPr>
                <w:rFonts w:ascii="Calibri" w:hAnsi="Calibri"/>
                <w:b/>
                <w:bCs/>
                <w:noProof/>
                <w:color w:val="000000" w:themeColor="text1"/>
                <w:sz w:val="20"/>
                <w:szCs w:val="20"/>
              </w:rPr>
            </w:pPr>
          </w:p>
        </w:tc>
        <w:tc>
          <w:tcPr>
            <w:tcW w:w="1560" w:type="dxa"/>
          </w:tcPr>
          <w:p w14:paraId="2A8301C5" w14:textId="15354774" w:rsidR="00A5037D" w:rsidRPr="005C56DA" w:rsidRDefault="00A5037D" w:rsidP="00A5037D">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2052259453"/>
              <w14:checkbox>
                <w14:checked w14:val="0"/>
                <w14:checkedState w14:val="2612" w14:font="MS Gothic"/>
                <w14:uncheckedState w14:val="2610" w14:font="MS Gothic"/>
              </w14:checkbox>
            </w:sdtPr>
            <w:sdtEndPr/>
            <w:sdtContent>
              <w:p w14:paraId="7EE7B236" w14:textId="48C8D00D"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679388861"/>
              <w14:checkbox>
                <w14:checked w14:val="0"/>
                <w14:checkedState w14:val="2612" w14:font="MS Gothic"/>
                <w14:uncheckedState w14:val="2610" w14:font="MS Gothic"/>
              </w14:checkbox>
            </w:sdtPr>
            <w:sdtEndPr/>
            <w:sdtContent>
              <w:p w14:paraId="19ACC50B" w14:textId="5AE25DC2"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393538074"/>
              <w14:checkbox>
                <w14:checked w14:val="0"/>
                <w14:checkedState w14:val="2612" w14:font="MS Gothic"/>
                <w14:uncheckedState w14:val="2610" w14:font="MS Gothic"/>
              </w14:checkbox>
            </w:sdtPr>
            <w:sdtEndPr/>
            <w:sdtContent>
              <w:p w14:paraId="1410018E" w14:textId="3933CFEA"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501430452"/>
              <w14:checkbox>
                <w14:checked w14:val="0"/>
                <w14:checkedState w14:val="2612" w14:font="MS Gothic"/>
                <w14:uncheckedState w14:val="2610" w14:font="MS Gothic"/>
              </w14:checkbox>
            </w:sdtPr>
            <w:sdtEndPr/>
            <w:sdtContent>
              <w:p w14:paraId="45184DCC" w14:textId="13BC2831"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465036120"/>
              <w14:checkbox>
                <w14:checked w14:val="0"/>
                <w14:checkedState w14:val="2612" w14:font="MS Gothic"/>
                <w14:uncheckedState w14:val="2610" w14:font="MS Gothic"/>
              </w14:checkbox>
            </w:sdtPr>
            <w:sdtEndPr/>
            <w:sdtContent>
              <w:p w14:paraId="506D6134" w14:textId="345E8DA8"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234668057"/>
              <w14:checkbox>
                <w14:checked w14:val="0"/>
                <w14:checkedState w14:val="2612" w14:font="MS Gothic"/>
                <w14:uncheckedState w14:val="2610" w14:font="MS Gothic"/>
              </w14:checkbox>
            </w:sdtPr>
            <w:sdtEndPr/>
            <w:sdtContent>
              <w:p w14:paraId="0F36D66B" w14:textId="2A6D462A"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10602DFA" w14:textId="77777777" w:rsidTr="00557B35">
        <w:trPr>
          <w:trHeight w:val="454"/>
        </w:trPr>
        <w:tc>
          <w:tcPr>
            <w:tcW w:w="2263" w:type="dxa"/>
            <w:vMerge w:val="restart"/>
            <w:shd w:val="clear" w:color="auto" w:fill="E7E2F9" w:themeFill="accent5" w:themeFillTint="33"/>
          </w:tcPr>
          <w:p w14:paraId="7D7607D2" w14:textId="78613BF5" w:rsidR="00A5037D" w:rsidRPr="005C56DA"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Friends Support and Relationships</w:t>
            </w:r>
          </w:p>
        </w:tc>
        <w:tc>
          <w:tcPr>
            <w:tcW w:w="1560" w:type="dxa"/>
          </w:tcPr>
          <w:p w14:paraId="20AD1F91" w14:textId="7B13783D"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767883616"/>
              <w14:checkbox>
                <w14:checked w14:val="0"/>
                <w14:checkedState w14:val="2612" w14:font="MS Gothic"/>
                <w14:uncheckedState w14:val="2610" w14:font="MS Gothic"/>
              </w14:checkbox>
            </w:sdtPr>
            <w:sdtEndPr/>
            <w:sdtContent>
              <w:p w14:paraId="3416FE06" w14:textId="7ABC6FAF" w:rsidR="00A5037D" w:rsidRPr="005C56DA" w:rsidRDefault="00A5037D" w:rsidP="00A5037D">
                <w:pPr>
                  <w:spacing w:after="0"/>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898710109"/>
              <w14:checkbox>
                <w14:checked w14:val="0"/>
                <w14:checkedState w14:val="2612" w14:font="MS Gothic"/>
                <w14:uncheckedState w14:val="2610" w14:font="MS Gothic"/>
              </w14:checkbox>
            </w:sdtPr>
            <w:sdtEndPr/>
            <w:sdtContent>
              <w:p w14:paraId="711BF409" w14:textId="2A157E64"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180616488"/>
              <w14:checkbox>
                <w14:checked w14:val="0"/>
                <w14:checkedState w14:val="2612" w14:font="MS Gothic"/>
                <w14:uncheckedState w14:val="2610" w14:font="MS Gothic"/>
              </w14:checkbox>
            </w:sdtPr>
            <w:sdtEndPr/>
            <w:sdtContent>
              <w:p w14:paraId="586DDE86" w14:textId="159E98E0" w:rsidR="00A5037D" w:rsidRPr="005C56DA" w:rsidRDefault="00A5037D" w:rsidP="00A5037D">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426252066"/>
              <w14:checkbox>
                <w14:checked w14:val="0"/>
                <w14:checkedState w14:val="2612" w14:font="MS Gothic"/>
                <w14:uncheckedState w14:val="2610" w14:font="MS Gothic"/>
              </w14:checkbox>
            </w:sdtPr>
            <w:sdtEndPr/>
            <w:sdtContent>
              <w:p w14:paraId="09FEB232" w14:textId="005B74FD" w:rsidR="00A5037D" w:rsidRPr="005C56DA" w:rsidRDefault="00A5037D" w:rsidP="00A5037D">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2082439263"/>
              <w14:checkbox>
                <w14:checked w14:val="0"/>
                <w14:checkedState w14:val="2612" w14:font="MS Gothic"/>
                <w14:uncheckedState w14:val="2610" w14:font="MS Gothic"/>
              </w14:checkbox>
            </w:sdtPr>
            <w:sdtEndPr/>
            <w:sdtContent>
              <w:p w14:paraId="0B06D0C7" w14:textId="4FA3B672" w:rsidR="00A5037D" w:rsidRPr="005C56DA" w:rsidRDefault="00A5037D" w:rsidP="00A5037D">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396422901"/>
              <w14:checkbox>
                <w14:checked w14:val="0"/>
                <w14:checkedState w14:val="2612" w14:font="MS Gothic"/>
                <w14:uncheckedState w14:val="2610" w14:font="MS Gothic"/>
              </w14:checkbox>
            </w:sdtPr>
            <w:sdtEndPr/>
            <w:sdtContent>
              <w:p w14:paraId="6721A267" w14:textId="569B1785" w:rsidR="00A5037D" w:rsidRPr="005C56DA" w:rsidRDefault="00A5037D" w:rsidP="00A5037D">
                <w:pPr>
                  <w:spacing w:after="0" w:line="240" w:lineRule="auto"/>
                  <w:jc w:val="center"/>
                  <w:rPr>
                    <w:rFonts w:cstheme="minorHAnsi"/>
                    <w:noProof/>
                    <w:color w:val="000000" w:themeColor="text1"/>
                    <w:sz w:val="20"/>
                    <w:szCs w:val="20"/>
                  </w:rPr>
                </w:pPr>
                <w:r>
                  <w:rPr>
                    <w:rFonts w:ascii="MS Gothic" w:eastAsia="MS Gothic" w:hAnsi="MS Gothic" w:cstheme="minorHAnsi" w:hint="eastAsia"/>
                    <w:sz w:val="20"/>
                    <w:szCs w:val="20"/>
                  </w:rPr>
                  <w:t>☐</w:t>
                </w:r>
              </w:p>
            </w:sdtContent>
          </w:sdt>
        </w:tc>
      </w:tr>
      <w:tr w:rsidR="00A5037D" w14:paraId="0CBEE01A" w14:textId="77777777" w:rsidTr="00557B35">
        <w:trPr>
          <w:trHeight w:val="454"/>
        </w:trPr>
        <w:tc>
          <w:tcPr>
            <w:tcW w:w="2263" w:type="dxa"/>
            <w:vMerge/>
            <w:shd w:val="clear" w:color="auto" w:fill="E7E2F9" w:themeFill="accent5" w:themeFillTint="33"/>
          </w:tcPr>
          <w:p w14:paraId="3C07EBE8" w14:textId="77777777" w:rsidR="00A5037D" w:rsidRPr="005C56DA" w:rsidRDefault="00A5037D" w:rsidP="00A5037D">
            <w:pPr>
              <w:rPr>
                <w:rFonts w:ascii="Calibri" w:hAnsi="Calibri"/>
                <w:b/>
                <w:bCs/>
                <w:noProof/>
                <w:color w:val="000000" w:themeColor="text1"/>
                <w:sz w:val="20"/>
                <w:szCs w:val="20"/>
              </w:rPr>
            </w:pPr>
          </w:p>
        </w:tc>
        <w:tc>
          <w:tcPr>
            <w:tcW w:w="1560" w:type="dxa"/>
          </w:tcPr>
          <w:p w14:paraId="16F1EC6A" w14:textId="34F8B3BF" w:rsidR="00A5037D" w:rsidRPr="005C56DA" w:rsidRDefault="00A5037D" w:rsidP="00A5037D">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315485263"/>
              <w14:checkbox>
                <w14:checked w14:val="0"/>
                <w14:checkedState w14:val="2612" w14:font="MS Gothic"/>
                <w14:uncheckedState w14:val="2610" w14:font="MS Gothic"/>
              </w14:checkbox>
            </w:sdtPr>
            <w:sdtEndPr/>
            <w:sdtContent>
              <w:p w14:paraId="5A075CC6" w14:textId="6200B051"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145969390"/>
              <w14:checkbox>
                <w14:checked w14:val="0"/>
                <w14:checkedState w14:val="2612" w14:font="MS Gothic"/>
                <w14:uncheckedState w14:val="2610" w14:font="MS Gothic"/>
              </w14:checkbox>
            </w:sdtPr>
            <w:sdtEndPr/>
            <w:sdtContent>
              <w:p w14:paraId="677EEF98" w14:textId="4F78F38F"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326169417"/>
              <w14:checkbox>
                <w14:checked w14:val="0"/>
                <w14:checkedState w14:val="2612" w14:font="MS Gothic"/>
                <w14:uncheckedState w14:val="2610" w14:font="MS Gothic"/>
              </w14:checkbox>
            </w:sdtPr>
            <w:sdtEndPr/>
            <w:sdtContent>
              <w:p w14:paraId="0BBA87FE" w14:textId="6E249082"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196290788"/>
              <w14:checkbox>
                <w14:checked w14:val="0"/>
                <w14:checkedState w14:val="2612" w14:font="MS Gothic"/>
                <w14:uncheckedState w14:val="2610" w14:font="MS Gothic"/>
              </w14:checkbox>
            </w:sdtPr>
            <w:sdtEndPr/>
            <w:sdtContent>
              <w:p w14:paraId="0DFFD2B9" w14:textId="0BC8CA15"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59450790"/>
              <w14:checkbox>
                <w14:checked w14:val="0"/>
                <w14:checkedState w14:val="2612" w14:font="MS Gothic"/>
                <w14:uncheckedState w14:val="2610" w14:font="MS Gothic"/>
              </w14:checkbox>
            </w:sdtPr>
            <w:sdtEndPr/>
            <w:sdtContent>
              <w:p w14:paraId="2A43C692" w14:textId="30FD4F09"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323499087"/>
              <w14:checkbox>
                <w14:checked w14:val="0"/>
                <w14:checkedState w14:val="2612" w14:font="MS Gothic"/>
                <w14:uncheckedState w14:val="2610" w14:font="MS Gothic"/>
              </w14:checkbox>
            </w:sdtPr>
            <w:sdtEndPr/>
            <w:sdtContent>
              <w:p w14:paraId="05258DD5" w14:textId="00CDEA15"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4DB06E08" w14:textId="77777777" w:rsidTr="00557B35">
        <w:trPr>
          <w:trHeight w:val="454"/>
        </w:trPr>
        <w:tc>
          <w:tcPr>
            <w:tcW w:w="2263" w:type="dxa"/>
            <w:vMerge w:val="restart"/>
            <w:shd w:val="clear" w:color="auto" w:fill="E7E2F9" w:themeFill="accent5" w:themeFillTint="33"/>
          </w:tcPr>
          <w:p w14:paraId="37C2EACA" w14:textId="78A3094E" w:rsidR="00A5037D" w:rsidRPr="005C56DA"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Work Education and Learning (</w:t>
            </w:r>
            <w:r w:rsidRPr="005C56DA">
              <w:rPr>
                <w:rFonts w:ascii="Calibri" w:hAnsi="Calibri"/>
                <w:noProof/>
                <w:color w:val="000000" w:themeColor="text1"/>
                <w:sz w:val="20"/>
                <w:szCs w:val="20"/>
              </w:rPr>
              <w:t>inclduing Early Years for 0-5)</w:t>
            </w:r>
          </w:p>
        </w:tc>
        <w:tc>
          <w:tcPr>
            <w:tcW w:w="1560" w:type="dxa"/>
          </w:tcPr>
          <w:p w14:paraId="45088C33" w14:textId="6A3D1D26"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127288880"/>
              <w14:checkbox>
                <w14:checked w14:val="0"/>
                <w14:checkedState w14:val="2612" w14:font="MS Gothic"/>
                <w14:uncheckedState w14:val="2610" w14:font="MS Gothic"/>
              </w14:checkbox>
            </w:sdtPr>
            <w:sdtEndPr/>
            <w:sdtContent>
              <w:p w14:paraId="4BB61D07" w14:textId="0741047A"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209225962"/>
              <w14:checkbox>
                <w14:checked w14:val="0"/>
                <w14:checkedState w14:val="2612" w14:font="MS Gothic"/>
                <w14:uncheckedState w14:val="2610" w14:font="MS Gothic"/>
              </w14:checkbox>
            </w:sdtPr>
            <w:sdtEndPr/>
            <w:sdtContent>
              <w:p w14:paraId="248460A0" w14:textId="645571BE"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983276103"/>
              <w14:checkbox>
                <w14:checked w14:val="0"/>
                <w14:checkedState w14:val="2612" w14:font="MS Gothic"/>
                <w14:uncheckedState w14:val="2610" w14:font="MS Gothic"/>
              </w14:checkbox>
            </w:sdtPr>
            <w:sdtEndPr/>
            <w:sdtContent>
              <w:p w14:paraId="057B8DC1" w14:textId="3CF9736B" w:rsidR="00A5037D" w:rsidRPr="005C56DA" w:rsidRDefault="00A5037D" w:rsidP="00A5037D">
                <w:pPr>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453558680"/>
              <w14:checkbox>
                <w14:checked w14:val="0"/>
                <w14:checkedState w14:val="2612" w14:font="MS Gothic"/>
                <w14:uncheckedState w14:val="2610" w14:font="MS Gothic"/>
              </w14:checkbox>
            </w:sdtPr>
            <w:sdtEndPr/>
            <w:sdtContent>
              <w:p w14:paraId="6FF9DE5B" w14:textId="48CDB134" w:rsidR="00A5037D" w:rsidRPr="005C56DA" w:rsidRDefault="00A5037D" w:rsidP="00A5037D">
                <w:pPr>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922359598"/>
              <w14:checkbox>
                <w14:checked w14:val="0"/>
                <w14:checkedState w14:val="2612" w14:font="MS Gothic"/>
                <w14:uncheckedState w14:val="2610" w14:font="MS Gothic"/>
              </w14:checkbox>
            </w:sdtPr>
            <w:sdtEndPr/>
            <w:sdtContent>
              <w:p w14:paraId="5FD44091" w14:textId="1613EFDC" w:rsidR="00A5037D" w:rsidRPr="005C56DA" w:rsidRDefault="00A5037D" w:rsidP="00A5037D">
                <w:pPr>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46948594"/>
              <w14:checkbox>
                <w14:checked w14:val="0"/>
                <w14:checkedState w14:val="2612" w14:font="MS Gothic"/>
                <w14:uncheckedState w14:val="2610" w14:font="MS Gothic"/>
              </w14:checkbox>
            </w:sdtPr>
            <w:sdtEndPr/>
            <w:sdtContent>
              <w:p w14:paraId="6CBDF016" w14:textId="15E587D7" w:rsidR="00A5037D" w:rsidRPr="005C56DA" w:rsidRDefault="00A5037D" w:rsidP="00A5037D">
                <w:pPr>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4BD93424" w14:textId="77777777" w:rsidTr="00557B35">
        <w:trPr>
          <w:trHeight w:val="454"/>
        </w:trPr>
        <w:tc>
          <w:tcPr>
            <w:tcW w:w="2263" w:type="dxa"/>
            <w:vMerge/>
            <w:shd w:val="clear" w:color="auto" w:fill="E7E2F9" w:themeFill="accent5" w:themeFillTint="33"/>
          </w:tcPr>
          <w:p w14:paraId="1E5F24B8" w14:textId="77777777" w:rsidR="00A5037D" w:rsidRPr="005C56DA" w:rsidRDefault="00A5037D" w:rsidP="00A5037D">
            <w:pPr>
              <w:rPr>
                <w:rFonts w:ascii="Calibri" w:hAnsi="Calibri"/>
                <w:b/>
                <w:bCs/>
                <w:noProof/>
                <w:color w:val="000000" w:themeColor="text1"/>
                <w:sz w:val="20"/>
                <w:szCs w:val="20"/>
              </w:rPr>
            </w:pPr>
          </w:p>
        </w:tc>
        <w:tc>
          <w:tcPr>
            <w:tcW w:w="1560" w:type="dxa"/>
          </w:tcPr>
          <w:p w14:paraId="431073A5" w14:textId="45941E29" w:rsidR="00A5037D" w:rsidRPr="005C56DA" w:rsidRDefault="00A5037D" w:rsidP="00A5037D">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759113613"/>
              <w14:checkbox>
                <w14:checked w14:val="0"/>
                <w14:checkedState w14:val="2612" w14:font="MS Gothic"/>
                <w14:uncheckedState w14:val="2610" w14:font="MS Gothic"/>
              </w14:checkbox>
            </w:sdtPr>
            <w:sdtEndPr/>
            <w:sdtContent>
              <w:p w14:paraId="693161BF" w14:textId="3DABB188"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421869139"/>
              <w14:checkbox>
                <w14:checked w14:val="0"/>
                <w14:checkedState w14:val="2612" w14:font="MS Gothic"/>
                <w14:uncheckedState w14:val="2610" w14:font="MS Gothic"/>
              </w14:checkbox>
            </w:sdtPr>
            <w:sdtEndPr/>
            <w:sdtContent>
              <w:p w14:paraId="267FD04D" w14:textId="7EC6894A"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03037642"/>
              <w14:checkbox>
                <w14:checked w14:val="0"/>
                <w14:checkedState w14:val="2612" w14:font="MS Gothic"/>
                <w14:uncheckedState w14:val="2610" w14:font="MS Gothic"/>
              </w14:checkbox>
            </w:sdtPr>
            <w:sdtEndPr/>
            <w:sdtContent>
              <w:p w14:paraId="1066F3BD" w14:textId="218DE8C0"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526530631"/>
              <w14:checkbox>
                <w14:checked w14:val="0"/>
                <w14:checkedState w14:val="2612" w14:font="MS Gothic"/>
                <w14:uncheckedState w14:val="2610" w14:font="MS Gothic"/>
              </w14:checkbox>
            </w:sdtPr>
            <w:sdtEndPr/>
            <w:sdtContent>
              <w:p w14:paraId="58A1645D" w14:textId="5C26D3CE"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1093592973"/>
              <w14:checkbox>
                <w14:checked w14:val="0"/>
                <w14:checkedState w14:val="2612" w14:font="MS Gothic"/>
                <w14:uncheckedState w14:val="2610" w14:font="MS Gothic"/>
              </w14:checkbox>
            </w:sdtPr>
            <w:sdtEndPr/>
            <w:sdtContent>
              <w:p w14:paraId="4294214C" w14:textId="58987FAB"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2050688128"/>
              <w14:checkbox>
                <w14:checked w14:val="0"/>
                <w14:checkedState w14:val="2612" w14:font="MS Gothic"/>
                <w14:uncheckedState w14:val="2610" w14:font="MS Gothic"/>
              </w14:checkbox>
            </w:sdtPr>
            <w:sdtEndPr/>
            <w:sdtContent>
              <w:p w14:paraId="47CE2E76" w14:textId="6D66AA4B"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10099BF9" w14:textId="77777777" w:rsidTr="00557B35">
        <w:trPr>
          <w:trHeight w:val="454"/>
        </w:trPr>
        <w:tc>
          <w:tcPr>
            <w:tcW w:w="2263" w:type="dxa"/>
            <w:vMerge w:val="restart"/>
            <w:shd w:val="clear" w:color="auto" w:fill="E7E2F9" w:themeFill="accent5" w:themeFillTint="33"/>
          </w:tcPr>
          <w:p w14:paraId="3F044FAC" w14:textId="02364FE1" w:rsidR="00A5037D" w:rsidRPr="00A5037D" w:rsidRDefault="00A5037D" w:rsidP="00A5037D">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Feelings and Behaviou</w:t>
            </w:r>
            <w:r>
              <w:rPr>
                <w:rFonts w:ascii="Calibri" w:hAnsi="Calibri"/>
                <w:b/>
                <w:bCs/>
                <w:noProof/>
                <w:color w:val="000000" w:themeColor="text1"/>
                <w:sz w:val="20"/>
                <w:szCs w:val="20"/>
              </w:rPr>
              <w:t>r</w:t>
            </w:r>
            <w:r w:rsidRPr="005C56DA">
              <w:rPr>
                <w:rFonts w:ascii="Calibri" w:hAnsi="Calibri"/>
                <w:noProof/>
                <w:color w:val="000000" w:themeColor="text1"/>
                <w:sz w:val="20"/>
                <w:szCs w:val="20"/>
              </w:rPr>
              <w:t xml:space="preserve"> </w:t>
            </w:r>
          </w:p>
        </w:tc>
        <w:tc>
          <w:tcPr>
            <w:tcW w:w="1560" w:type="dxa"/>
          </w:tcPr>
          <w:p w14:paraId="0DC393C1" w14:textId="3854B825" w:rsidR="00A5037D" w:rsidRPr="005C56DA" w:rsidRDefault="00A5037D" w:rsidP="00A5037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645896061"/>
              <w14:checkbox>
                <w14:checked w14:val="0"/>
                <w14:checkedState w14:val="2612" w14:font="MS Gothic"/>
                <w14:uncheckedState w14:val="2610" w14:font="MS Gothic"/>
              </w14:checkbox>
            </w:sdtPr>
            <w:sdtEndPr/>
            <w:sdtContent>
              <w:p w14:paraId="237153A0" w14:textId="1619B2ED"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1202554351"/>
              <w14:checkbox>
                <w14:checked w14:val="0"/>
                <w14:checkedState w14:val="2612" w14:font="MS Gothic"/>
                <w14:uncheckedState w14:val="2610" w14:font="MS Gothic"/>
              </w14:checkbox>
            </w:sdtPr>
            <w:sdtEndPr/>
            <w:sdtContent>
              <w:p w14:paraId="4DA1E84E" w14:textId="72F1E53E"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1168898864"/>
              <w14:checkbox>
                <w14:checked w14:val="0"/>
                <w14:checkedState w14:val="2612" w14:font="MS Gothic"/>
                <w14:uncheckedState w14:val="2610" w14:font="MS Gothic"/>
              </w14:checkbox>
            </w:sdtPr>
            <w:sdtEndPr/>
            <w:sdtContent>
              <w:p w14:paraId="5759E79A" w14:textId="44F46FBD"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905297460"/>
              <w14:checkbox>
                <w14:checked w14:val="0"/>
                <w14:checkedState w14:val="2612" w14:font="MS Gothic"/>
                <w14:uncheckedState w14:val="2610" w14:font="MS Gothic"/>
              </w14:checkbox>
            </w:sdtPr>
            <w:sdtEndPr/>
            <w:sdtContent>
              <w:p w14:paraId="2F16F509" w14:textId="706F7502"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2074647075"/>
              <w14:checkbox>
                <w14:checked w14:val="0"/>
                <w14:checkedState w14:val="2612" w14:font="MS Gothic"/>
                <w14:uncheckedState w14:val="2610" w14:font="MS Gothic"/>
              </w14:checkbox>
            </w:sdtPr>
            <w:sdtEndPr/>
            <w:sdtContent>
              <w:p w14:paraId="1EC317F0" w14:textId="7EE8B546" w:rsidR="00A5037D" w:rsidRPr="005C56DA" w:rsidRDefault="00A5037D" w:rsidP="00A5037D">
                <w:pPr>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581103390"/>
              <w14:checkbox>
                <w14:checked w14:val="0"/>
                <w14:checkedState w14:val="2612" w14:font="MS Gothic"/>
                <w14:uncheckedState w14:val="2610" w14:font="MS Gothic"/>
              </w14:checkbox>
            </w:sdtPr>
            <w:sdtEndPr/>
            <w:sdtContent>
              <w:p w14:paraId="3D7A1879" w14:textId="407F3FD5"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r w:rsidR="00A5037D" w14:paraId="4D70499B" w14:textId="77777777" w:rsidTr="00557B35">
        <w:trPr>
          <w:trHeight w:val="454"/>
        </w:trPr>
        <w:tc>
          <w:tcPr>
            <w:tcW w:w="2263" w:type="dxa"/>
            <w:vMerge/>
            <w:shd w:val="clear" w:color="auto" w:fill="E7E2F9" w:themeFill="accent5" w:themeFillTint="33"/>
          </w:tcPr>
          <w:p w14:paraId="7E311C39" w14:textId="77777777" w:rsidR="00A5037D" w:rsidRPr="005C56DA" w:rsidRDefault="00A5037D" w:rsidP="00A5037D">
            <w:pPr>
              <w:rPr>
                <w:rFonts w:ascii="Calibri" w:hAnsi="Calibri"/>
                <w:b/>
                <w:bCs/>
                <w:noProof/>
                <w:color w:val="000000" w:themeColor="text1"/>
                <w:sz w:val="20"/>
                <w:szCs w:val="20"/>
              </w:rPr>
            </w:pPr>
          </w:p>
        </w:tc>
        <w:tc>
          <w:tcPr>
            <w:tcW w:w="1560" w:type="dxa"/>
          </w:tcPr>
          <w:p w14:paraId="3D14A394" w14:textId="252935F0" w:rsidR="00A5037D" w:rsidRPr="005C56DA" w:rsidRDefault="00A5037D" w:rsidP="00A5037D">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808911733"/>
              <w14:checkbox>
                <w14:checked w14:val="0"/>
                <w14:checkedState w14:val="2612" w14:font="MS Gothic"/>
                <w14:uncheckedState w14:val="2610" w14:font="MS Gothic"/>
              </w14:checkbox>
            </w:sdtPr>
            <w:sdtEndPr/>
            <w:sdtContent>
              <w:p w14:paraId="5BD43BC2" w14:textId="4212AC78"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c>
          <w:tcPr>
            <w:tcW w:w="1984" w:type="dxa"/>
            <w:vAlign w:val="center"/>
          </w:tcPr>
          <w:sdt>
            <w:sdtPr>
              <w:rPr>
                <w:rFonts w:cstheme="minorHAnsi"/>
                <w:sz w:val="20"/>
                <w:szCs w:val="20"/>
              </w:rPr>
              <w:id w:val="-72823212"/>
              <w14:checkbox>
                <w14:checked w14:val="0"/>
                <w14:checkedState w14:val="2612" w14:font="MS Gothic"/>
                <w14:uncheckedState w14:val="2610" w14:font="MS Gothic"/>
              </w14:checkbox>
            </w:sdtPr>
            <w:sdtEndPr/>
            <w:sdtContent>
              <w:p w14:paraId="780556E4" w14:textId="616F4B23"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127" w:type="dxa"/>
            <w:vAlign w:val="center"/>
          </w:tcPr>
          <w:sdt>
            <w:sdtPr>
              <w:rPr>
                <w:rFonts w:cstheme="minorHAnsi"/>
                <w:sz w:val="20"/>
                <w:szCs w:val="20"/>
              </w:rPr>
              <w:id w:val="-860733692"/>
              <w14:checkbox>
                <w14:checked w14:val="0"/>
                <w14:checkedState w14:val="2612" w14:font="MS Gothic"/>
                <w14:uncheckedState w14:val="2610" w14:font="MS Gothic"/>
              </w14:checkbox>
            </w:sdtPr>
            <w:sdtEndPr/>
            <w:sdtContent>
              <w:p w14:paraId="7FE36BB9" w14:textId="05A26BDD"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842" w:type="dxa"/>
            <w:vAlign w:val="center"/>
          </w:tcPr>
          <w:sdt>
            <w:sdtPr>
              <w:rPr>
                <w:rFonts w:cstheme="minorHAnsi"/>
                <w:sz w:val="20"/>
                <w:szCs w:val="20"/>
              </w:rPr>
              <w:id w:val="-711493055"/>
              <w14:checkbox>
                <w14:checked w14:val="0"/>
                <w14:checkedState w14:val="2612" w14:font="MS Gothic"/>
                <w14:uncheckedState w14:val="2610" w14:font="MS Gothic"/>
              </w14:checkbox>
            </w:sdtPr>
            <w:sdtEndPr/>
            <w:sdtContent>
              <w:p w14:paraId="52A8A4FF" w14:textId="4310B136"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1560" w:type="dxa"/>
            <w:vAlign w:val="center"/>
          </w:tcPr>
          <w:sdt>
            <w:sdtPr>
              <w:rPr>
                <w:rFonts w:cstheme="minorHAnsi"/>
                <w:sz w:val="20"/>
                <w:szCs w:val="20"/>
              </w:rPr>
              <w:id w:val="2000385243"/>
              <w14:checkbox>
                <w14:checked w14:val="0"/>
                <w14:checkedState w14:val="2612" w14:font="MS Gothic"/>
                <w14:uncheckedState w14:val="2610" w14:font="MS Gothic"/>
              </w14:checkbox>
            </w:sdtPr>
            <w:sdtEndPr/>
            <w:sdtContent>
              <w:p w14:paraId="2ACEB02B" w14:textId="726B39BC" w:rsidR="00A5037D" w:rsidRPr="005C56DA" w:rsidRDefault="00A5037D" w:rsidP="00A5037D">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sdtContent>
          </w:sdt>
        </w:tc>
        <w:tc>
          <w:tcPr>
            <w:tcW w:w="2062" w:type="dxa"/>
            <w:vAlign w:val="center"/>
          </w:tcPr>
          <w:sdt>
            <w:sdtPr>
              <w:rPr>
                <w:rFonts w:cstheme="minorHAnsi"/>
                <w:sz w:val="20"/>
                <w:szCs w:val="20"/>
              </w:rPr>
              <w:id w:val="1063990016"/>
              <w14:checkbox>
                <w14:checked w14:val="0"/>
                <w14:checkedState w14:val="2612" w14:font="MS Gothic"/>
                <w14:uncheckedState w14:val="2610" w14:font="MS Gothic"/>
              </w14:checkbox>
            </w:sdtPr>
            <w:sdtEndPr/>
            <w:sdtContent>
              <w:p w14:paraId="564919D1" w14:textId="1692C853" w:rsidR="00A5037D" w:rsidRPr="005C56DA" w:rsidRDefault="00A5037D" w:rsidP="00A5037D">
                <w:pPr>
                  <w:spacing w:after="0" w:line="240" w:lineRule="auto"/>
                  <w:jc w:val="center"/>
                  <w:rPr>
                    <w:rFonts w:cstheme="minorHAnsi"/>
                    <w:color w:val="7030A0"/>
                    <w:sz w:val="20"/>
                    <w:szCs w:val="20"/>
                  </w:rPr>
                </w:pPr>
                <w:r>
                  <w:rPr>
                    <w:rFonts w:ascii="MS Gothic" w:eastAsia="MS Gothic" w:hAnsi="MS Gothic" w:cstheme="minorHAnsi" w:hint="eastAsia"/>
                    <w:sz w:val="20"/>
                    <w:szCs w:val="20"/>
                  </w:rPr>
                  <w:t>☐</w:t>
                </w:r>
              </w:p>
            </w:sdtContent>
          </w:sdt>
        </w:tc>
      </w:tr>
    </w:tbl>
    <w:p w14:paraId="1D474FD3" w14:textId="220CD030" w:rsidR="00FC7128" w:rsidRDefault="00FC7128" w:rsidP="003E24DF">
      <w:pPr>
        <w:rPr>
          <w:rFonts w:ascii="Calibri" w:hAnsi="Calibri"/>
          <w:noProof/>
          <w:color w:val="000000" w:themeColor="text1"/>
          <w:sz w:val="22"/>
        </w:rPr>
      </w:pPr>
    </w:p>
    <w:p w14:paraId="609B94FB" w14:textId="77777777" w:rsidR="00C57762" w:rsidRDefault="00C57762"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4248"/>
        <w:gridCol w:w="10142"/>
      </w:tblGrid>
      <w:tr w:rsidR="00155996" w:rsidRPr="005C56DA" w14:paraId="1578B205" w14:textId="77777777" w:rsidTr="00FC6404">
        <w:tc>
          <w:tcPr>
            <w:tcW w:w="14390" w:type="dxa"/>
            <w:gridSpan w:val="2"/>
            <w:shd w:val="clear" w:color="auto" w:fill="B8DBF1" w:themeFill="accent3" w:themeFillTint="66"/>
          </w:tcPr>
          <w:p w14:paraId="4E97797D" w14:textId="3E97211B" w:rsidR="00261BC5" w:rsidRPr="001C71A9" w:rsidRDefault="00115CF2" w:rsidP="00261BC5">
            <w:pPr>
              <w:spacing w:after="0"/>
              <w:rPr>
                <w:b/>
                <w:sz w:val="22"/>
              </w:rPr>
            </w:pPr>
            <w:r>
              <w:rPr>
                <w:b/>
                <w:sz w:val="22"/>
              </w:rPr>
              <w:lastRenderedPageBreak/>
              <w:t>SECTION F</w:t>
            </w:r>
            <w:r w:rsidR="00261BC5" w:rsidRPr="001C71A9">
              <w:rPr>
                <w:b/>
                <w:sz w:val="22"/>
              </w:rPr>
              <w:t xml:space="preserve">: </w:t>
            </w:r>
            <w:r w:rsidR="00261BC5">
              <w:rPr>
                <w:b/>
                <w:sz w:val="22"/>
              </w:rPr>
              <w:t>YOUR FAMILY'S</w:t>
            </w:r>
            <w:r w:rsidR="00261BC5" w:rsidRPr="001C71A9">
              <w:rPr>
                <w:b/>
                <w:sz w:val="22"/>
              </w:rPr>
              <w:t xml:space="preserve"> VIEW</w:t>
            </w:r>
          </w:p>
          <w:p w14:paraId="336A70DE" w14:textId="241C9C89" w:rsidR="00155996" w:rsidRPr="005C56DA" w:rsidRDefault="00261BC5" w:rsidP="00261BC5">
            <w:pPr>
              <w:spacing w:after="0"/>
              <w:rPr>
                <w:rFonts w:cstheme="minorHAnsi"/>
                <w:noProof/>
                <w:color w:val="000000" w:themeColor="text1"/>
                <w:sz w:val="20"/>
                <w:szCs w:val="20"/>
              </w:rPr>
            </w:pPr>
            <w:r w:rsidRPr="00BB2FF3">
              <w:rPr>
                <w:i/>
                <w:sz w:val="22"/>
              </w:rPr>
              <w:t>What's going well? What are you still worried about? What's changed</w:t>
            </w:r>
            <w:r>
              <w:rPr>
                <w:i/>
                <w:sz w:val="22"/>
              </w:rPr>
              <w:t xml:space="preserve"> and what difference do you feel it has made for you and</w:t>
            </w:r>
            <w:r w:rsidRPr="00BB2FF3">
              <w:rPr>
                <w:i/>
                <w:sz w:val="22"/>
              </w:rPr>
              <w:t xml:space="preserve"> your child's day to day life? Have you come across any obstacles and what have you done about this?  How do you feel about the </w:t>
            </w:r>
            <w:r>
              <w:rPr>
                <w:i/>
                <w:sz w:val="22"/>
              </w:rPr>
              <w:t>support</w:t>
            </w:r>
            <w:r w:rsidRPr="00BB2FF3">
              <w:rPr>
                <w:i/>
                <w:sz w:val="22"/>
              </w:rPr>
              <w:t xml:space="preserve"> you are getting?</w:t>
            </w:r>
          </w:p>
        </w:tc>
      </w:tr>
      <w:tr w:rsidR="00261BC5" w:rsidRPr="005C56DA" w14:paraId="31DEC791" w14:textId="77777777" w:rsidTr="00FC6404">
        <w:trPr>
          <w:trHeight w:val="620"/>
        </w:trPr>
        <w:tc>
          <w:tcPr>
            <w:tcW w:w="4248" w:type="dxa"/>
            <w:shd w:val="clear" w:color="auto" w:fill="DBEDF8" w:themeFill="accent3" w:themeFillTint="33"/>
          </w:tcPr>
          <w:p w14:paraId="36DED41B" w14:textId="1B6E79EA" w:rsidR="00261BC5" w:rsidRDefault="00261BC5" w:rsidP="002D00B5">
            <w:pPr>
              <w:spacing w:after="120" w:line="276" w:lineRule="auto"/>
              <w:rPr>
                <w:rFonts w:cstheme="minorHAnsi"/>
                <w:noProof/>
                <w:color w:val="000000" w:themeColor="text1"/>
                <w:sz w:val="20"/>
                <w:szCs w:val="20"/>
              </w:rPr>
            </w:pPr>
            <w:r w:rsidRPr="00706637">
              <w:rPr>
                <w:sz w:val="22"/>
              </w:rPr>
              <w:t>Child(ren) / Young Person</w:t>
            </w:r>
            <w:r>
              <w:rPr>
                <w:sz w:val="22"/>
              </w:rPr>
              <w:t>'</w:t>
            </w:r>
            <w:r w:rsidRPr="00706637">
              <w:rPr>
                <w:sz w:val="22"/>
              </w:rPr>
              <w:t>s thought</w:t>
            </w:r>
            <w:r w:rsidR="005F0144">
              <w:rPr>
                <w:sz w:val="22"/>
              </w:rPr>
              <w:t>s</w:t>
            </w:r>
            <w:r w:rsidR="002D00B5">
              <w:rPr>
                <w:sz w:val="22"/>
              </w:rPr>
              <w:t xml:space="preserve"> and </w:t>
            </w:r>
            <w:r w:rsidRPr="00706637">
              <w:rPr>
                <w:sz w:val="22"/>
              </w:rPr>
              <w:t>feelings:</w:t>
            </w:r>
          </w:p>
        </w:tc>
        <w:tc>
          <w:tcPr>
            <w:tcW w:w="10142" w:type="dxa"/>
          </w:tcPr>
          <w:p w14:paraId="535F4117" w14:textId="77777777" w:rsidR="00261BC5" w:rsidRDefault="00261BC5" w:rsidP="00261BC5">
            <w:pPr>
              <w:rPr>
                <w:rFonts w:cstheme="minorHAnsi"/>
                <w:noProof/>
                <w:color w:val="000000" w:themeColor="text1"/>
                <w:sz w:val="20"/>
                <w:szCs w:val="20"/>
              </w:rPr>
            </w:pPr>
          </w:p>
          <w:p w14:paraId="22BB9897" w14:textId="77777777" w:rsidR="00557B35" w:rsidRDefault="00557B35" w:rsidP="00261BC5">
            <w:pPr>
              <w:rPr>
                <w:rFonts w:cstheme="minorHAnsi"/>
                <w:noProof/>
                <w:color w:val="000000" w:themeColor="text1"/>
                <w:sz w:val="20"/>
                <w:szCs w:val="20"/>
              </w:rPr>
            </w:pPr>
          </w:p>
          <w:p w14:paraId="6281C3B2" w14:textId="77777777" w:rsidR="00557B35" w:rsidRDefault="00557B35" w:rsidP="00261BC5">
            <w:pPr>
              <w:rPr>
                <w:rFonts w:cstheme="minorHAnsi"/>
                <w:noProof/>
                <w:color w:val="000000" w:themeColor="text1"/>
                <w:sz w:val="20"/>
                <w:szCs w:val="20"/>
              </w:rPr>
            </w:pPr>
          </w:p>
          <w:p w14:paraId="5252143A" w14:textId="11D9904E" w:rsidR="00557B35" w:rsidRPr="005C56DA" w:rsidRDefault="00557B35" w:rsidP="00261BC5">
            <w:pPr>
              <w:rPr>
                <w:rFonts w:cstheme="minorHAnsi"/>
                <w:noProof/>
                <w:color w:val="000000" w:themeColor="text1"/>
                <w:sz w:val="20"/>
                <w:szCs w:val="20"/>
              </w:rPr>
            </w:pPr>
          </w:p>
        </w:tc>
      </w:tr>
      <w:tr w:rsidR="00261BC5" w:rsidRPr="005C56DA" w14:paraId="768CCD6B" w14:textId="77777777" w:rsidTr="00FC6404">
        <w:trPr>
          <w:trHeight w:val="620"/>
        </w:trPr>
        <w:tc>
          <w:tcPr>
            <w:tcW w:w="4248" w:type="dxa"/>
            <w:shd w:val="clear" w:color="auto" w:fill="DBEDF8" w:themeFill="accent3" w:themeFillTint="33"/>
          </w:tcPr>
          <w:p w14:paraId="432B8237" w14:textId="77777777" w:rsidR="00261BC5" w:rsidRDefault="00261BC5" w:rsidP="00261BC5">
            <w:pPr>
              <w:rPr>
                <w:sz w:val="22"/>
              </w:rPr>
            </w:pPr>
            <w:r w:rsidRPr="00E009AE">
              <w:rPr>
                <w:sz w:val="22"/>
              </w:rPr>
              <w:t>Parents / Carer</w:t>
            </w:r>
            <w:r>
              <w:rPr>
                <w:sz w:val="22"/>
              </w:rPr>
              <w:t>'</w:t>
            </w:r>
            <w:r w:rsidRPr="00E009AE">
              <w:rPr>
                <w:sz w:val="22"/>
              </w:rPr>
              <w:t>s thoughts and feelings:</w:t>
            </w:r>
          </w:p>
          <w:p w14:paraId="3B4A9264" w14:textId="772F459A" w:rsidR="00261BC5" w:rsidRDefault="00261BC5" w:rsidP="00261BC5">
            <w:pPr>
              <w:spacing w:line="600" w:lineRule="auto"/>
              <w:rPr>
                <w:rFonts w:cstheme="minorHAnsi"/>
                <w:noProof/>
                <w:color w:val="000000" w:themeColor="text1"/>
                <w:sz w:val="20"/>
                <w:szCs w:val="20"/>
              </w:rPr>
            </w:pPr>
            <w:r>
              <w:rPr>
                <w:sz w:val="22"/>
              </w:rPr>
              <w:t xml:space="preserve"> </w:t>
            </w:r>
            <w:r w:rsidRPr="00706637">
              <w:rPr>
                <w:sz w:val="22"/>
              </w:rPr>
              <w:t xml:space="preserve"> </w:t>
            </w:r>
          </w:p>
        </w:tc>
        <w:tc>
          <w:tcPr>
            <w:tcW w:w="10142" w:type="dxa"/>
          </w:tcPr>
          <w:p w14:paraId="4036835D" w14:textId="6B8A3A4A" w:rsidR="00261BC5" w:rsidRDefault="00261BC5" w:rsidP="00261BC5">
            <w:pPr>
              <w:spacing w:line="600" w:lineRule="auto"/>
              <w:rPr>
                <w:rFonts w:cstheme="minorHAnsi"/>
                <w:noProof/>
                <w:color w:val="000000" w:themeColor="text1"/>
                <w:sz w:val="20"/>
                <w:szCs w:val="20"/>
              </w:rPr>
            </w:pPr>
          </w:p>
          <w:p w14:paraId="30EB21E5" w14:textId="77777777" w:rsidR="00557B35" w:rsidRDefault="00557B35" w:rsidP="00261BC5">
            <w:pPr>
              <w:spacing w:line="600" w:lineRule="auto"/>
              <w:rPr>
                <w:rFonts w:cstheme="minorHAnsi"/>
                <w:noProof/>
                <w:color w:val="000000" w:themeColor="text1"/>
                <w:sz w:val="20"/>
                <w:szCs w:val="20"/>
              </w:rPr>
            </w:pPr>
          </w:p>
          <w:p w14:paraId="61EDB02E" w14:textId="0165FA0D" w:rsidR="00557B35" w:rsidRDefault="00557B35" w:rsidP="00261BC5">
            <w:pPr>
              <w:spacing w:line="600" w:lineRule="auto"/>
              <w:rPr>
                <w:rFonts w:cstheme="minorHAnsi"/>
                <w:noProof/>
                <w:color w:val="000000" w:themeColor="text1"/>
                <w:sz w:val="20"/>
                <w:szCs w:val="20"/>
              </w:rPr>
            </w:pPr>
          </w:p>
        </w:tc>
      </w:tr>
    </w:tbl>
    <w:p w14:paraId="68D90470" w14:textId="0D1A732F" w:rsidR="00155996" w:rsidRPr="005C56DA" w:rsidRDefault="00155996" w:rsidP="003E24DF">
      <w:pPr>
        <w:rPr>
          <w:rFonts w:cstheme="minorHAnsi"/>
          <w:noProof/>
          <w:color w:val="000000" w:themeColor="text1"/>
          <w:sz w:val="4"/>
          <w:szCs w:val="4"/>
        </w:rPr>
      </w:pPr>
    </w:p>
    <w:p w14:paraId="58D57B58" w14:textId="10E9B8D0" w:rsidR="00E27490" w:rsidRPr="00B0586D" w:rsidRDefault="00E27490"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A5037D" w14:paraId="63F2584F" w14:textId="77777777" w:rsidTr="005C56DA">
        <w:tc>
          <w:tcPr>
            <w:tcW w:w="14390" w:type="dxa"/>
            <w:gridSpan w:val="6"/>
            <w:shd w:val="clear" w:color="auto" w:fill="B5C7F5" w:themeFill="accent4" w:themeFillTint="66"/>
          </w:tcPr>
          <w:p w14:paraId="40139095" w14:textId="34CEB031" w:rsidR="00A5037D" w:rsidRPr="00A5037D" w:rsidRDefault="00115CF2" w:rsidP="00A5037D">
            <w:pPr>
              <w:spacing w:after="0" w:line="240" w:lineRule="auto"/>
              <w:rPr>
                <w:b/>
                <w:sz w:val="20"/>
                <w:szCs w:val="20"/>
              </w:rPr>
            </w:pPr>
            <w:r>
              <w:rPr>
                <w:b/>
                <w:sz w:val="20"/>
                <w:szCs w:val="20"/>
              </w:rPr>
              <w:t>SECTION G</w:t>
            </w:r>
            <w:r w:rsidR="00A5037D" w:rsidRPr="00A5037D">
              <w:rPr>
                <w:b/>
                <w:sz w:val="20"/>
                <w:szCs w:val="20"/>
              </w:rPr>
              <w:t>: YOUR PLAN</w:t>
            </w:r>
          </w:p>
          <w:p w14:paraId="683C14AE" w14:textId="71E6D8AE" w:rsidR="00A5037D" w:rsidRPr="00261BC5" w:rsidRDefault="00A5037D" w:rsidP="00A5037D">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A5037D" w14:paraId="7C8EB372" w14:textId="77777777" w:rsidTr="00261BC5">
        <w:tc>
          <w:tcPr>
            <w:tcW w:w="2405" w:type="dxa"/>
            <w:shd w:val="clear" w:color="auto" w:fill="DAE3FA" w:themeFill="accent4" w:themeFillTint="33"/>
          </w:tcPr>
          <w:p w14:paraId="6332CDA0" w14:textId="05DC54BD" w:rsidR="00A5037D" w:rsidRPr="005C56DA" w:rsidRDefault="00A5037D" w:rsidP="00A5037D">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14:paraId="2F0767CA" w14:textId="70AB8F14" w:rsidR="00A5037D" w:rsidRPr="005C56DA" w:rsidRDefault="00A5037D" w:rsidP="00A5037D">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14:paraId="4A25831A" w14:textId="009CE9DB" w:rsidR="00A5037D" w:rsidRPr="005C56DA" w:rsidRDefault="00A5037D" w:rsidP="00A5037D">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14:paraId="31787A8A" w14:textId="77777777" w:rsidR="006670DE" w:rsidRDefault="00A5037D" w:rsidP="00A5037D">
            <w:pPr>
              <w:rPr>
                <w:color w:val="000000" w:themeColor="text1"/>
                <w:sz w:val="18"/>
                <w:szCs w:val="18"/>
              </w:rPr>
            </w:pPr>
            <w:r w:rsidRPr="00261BC5">
              <w:rPr>
                <w:color w:val="000000" w:themeColor="text1"/>
                <w:sz w:val="18"/>
                <w:szCs w:val="18"/>
              </w:rPr>
              <w:t>When does this need to happen by?</w:t>
            </w:r>
            <w:r w:rsidR="006670DE">
              <w:rPr>
                <w:color w:val="000000" w:themeColor="text1"/>
                <w:sz w:val="18"/>
                <w:szCs w:val="18"/>
              </w:rPr>
              <w:t xml:space="preserve"> </w:t>
            </w:r>
          </w:p>
          <w:p w14:paraId="1C236AAB" w14:textId="31786C3C" w:rsidR="00A5037D" w:rsidRPr="006670DE" w:rsidRDefault="006670DE" w:rsidP="00A5037D">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sidR="00B5680B">
              <w:rPr>
                <w:color w:val="000000" w:themeColor="text1"/>
                <w:sz w:val="16"/>
                <w:szCs w:val="16"/>
              </w:rPr>
              <w:t xml:space="preserve">&amp; </w:t>
            </w:r>
            <w:r w:rsidRPr="006670DE">
              <w:rPr>
                <w:color w:val="000000" w:themeColor="text1"/>
                <w:sz w:val="16"/>
                <w:szCs w:val="16"/>
              </w:rPr>
              <w:t>avoid using ‘ongoing’</w:t>
            </w:r>
            <w:r w:rsidR="00B5680B">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14:paraId="271F0A0D" w14:textId="65F7F3AA" w:rsidR="00A5037D" w:rsidRPr="00261BC5" w:rsidRDefault="00A5037D" w:rsidP="00A5037D">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14:paraId="15BFDD05" w14:textId="744BBC20" w:rsidR="00A5037D" w:rsidRPr="00474DB1" w:rsidRDefault="00A5037D" w:rsidP="00A5037D">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A5037D" w14:paraId="2A29A937" w14:textId="77777777" w:rsidTr="00261BC5">
        <w:tc>
          <w:tcPr>
            <w:tcW w:w="2405" w:type="dxa"/>
          </w:tcPr>
          <w:p w14:paraId="09872A2F" w14:textId="6187B806" w:rsidR="00A5037D" w:rsidRPr="005C56DA" w:rsidRDefault="00A5037D" w:rsidP="00A5037D">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14:paraId="2169F3AA" w14:textId="77777777" w:rsidR="00A5037D" w:rsidRPr="005C56DA" w:rsidRDefault="00A5037D" w:rsidP="00A5037D">
            <w:pPr>
              <w:rPr>
                <w:rFonts w:cstheme="minorHAnsi"/>
                <w:noProof/>
                <w:color w:val="000000" w:themeColor="text1"/>
                <w:sz w:val="20"/>
                <w:szCs w:val="20"/>
              </w:rPr>
            </w:pPr>
          </w:p>
        </w:tc>
        <w:tc>
          <w:tcPr>
            <w:tcW w:w="1700" w:type="dxa"/>
          </w:tcPr>
          <w:p w14:paraId="78B58923" w14:textId="77777777" w:rsidR="00A5037D" w:rsidRPr="005C56DA" w:rsidRDefault="00A5037D" w:rsidP="00A5037D">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A819E88B1C3B43B1BB685C4B9C0C88FB"/>
            </w:placeholder>
            <w:showingPlcHdr/>
            <w:date>
              <w:dateFormat w:val="dd/MM/yyyy"/>
              <w:lid w:val="en-GB"/>
              <w:storeMappedDataAs w:val="dateTime"/>
              <w:calendar w:val="gregorian"/>
            </w:date>
          </w:sdtPr>
          <w:sdtEndPr/>
          <w:sdtContent>
            <w:tc>
              <w:tcPr>
                <w:tcW w:w="2269" w:type="dxa"/>
              </w:tcPr>
              <w:p w14:paraId="675AEF62" w14:textId="76C2D4A7" w:rsidR="00A5037D" w:rsidRPr="00261BC5" w:rsidRDefault="00A5037D" w:rsidP="00A5037D">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14:paraId="7A0FA9B6" w14:textId="77777777" w:rsidR="00A5037D" w:rsidRPr="00261BC5" w:rsidRDefault="00A5037D" w:rsidP="00A5037D">
            <w:pPr>
              <w:rPr>
                <w:rFonts w:cstheme="minorHAnsi"/>
                <w:noProof/>
                <w:color w:val="000000" w:themeColor="text1"/>
                <w:sz w:val="18"/>
                <w:szCs w:val="18"/>
              </w:rPr>
            </w:pPr>
          </w:p>
        </w:tc>
        <w:tc>
          <w:tcPr>
            <w:tcW w:w="3055" w:type="dxa"/>
          </w:tcPr>
          <w:p w14:paraId="269E838E" w14:textId="044F878C" w:rsidR="00A5037D" w:rsidRPr="005C56DA" w:rsidRDefault="00A5037D" w:rsidP="00A5037D">
            <w:pPr>
              <w:rPr>
                <w:rFonts w:cstheme="minorHAnsi"/>
                <w:noProof/>
                <w:color w:val="000000" w:themeColor="text1"/>
                <w:sz w:val="20"/>
                <w:szCs w:val="20"/>
              </w:rPr>
            </w:pPr>
          </w:p>
        </w:tc>
      </w:tr>
      <w:tr w:rsidR="00A5037D" w14:paraId="42EB3B89" w14:textId="77777777" w:rsidTr="00261BC5">
        <w:tc>
          <w:tcPr>
            <w:tcW w:w="2405" w:type="dxa"/>
          </w:tcPr>
          <w:p w14:paraId="1B4D7986" w14:textId="2EABAE46" w:rsidR="00A5037D" w:rsidRPr="005C56DA" w:rsidRDefault="00A5037D" w:rsidP="00A5037D">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14:paraId="063BDBA8" w14:textId="77777777" w:rsidR="00A5037D" w:rsidRPr="005C56DA" w:rsidRDefault="00A5037D" w:rsidP="00A5037D">
            <w:pPr>
              <w:rPr>
                <w:rFonts w:cstheme="minorHAnsi"/>
                <w:noProof/>
                <w:color w:val="000000" w:themeColor="text1"/>
                <w:sz w:val="20"/>
                <w:szCs w:val="20"/>
              </w:rPr>
            </w:pPr>
          </w:p>
        </w:tc>
        <w:tc>
          <w:tcPr>
            <w:tcW w:w="1700" w:type="dxa"/>
          </w:tcPr>
          <w:p w14:paraId="41666491" w14:textId="77777777" w:rsidR="00A5037D" w:rsidRPr="005C56DA" w:rsidRDefault="00A5037D" w:rsidP="00A5037D">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B7B4C9363CA14A19BA2CFD978BE90F4B"/>
            </w:placeholder>
            <w:showingPlcHdr/>
            <w:date>
              <w:dateFormat w:val="dd/MM/yyyy"/>
              <w:lid w:val="en-GB"/>
              <w:storeMappedDataAs w:val="dateTime"/>
              <w:calendar w:val="gregorian"/>
            </w:date>
          </w:sdtPr>
          <w:sdtEndPr/>
          <w:sdtContent>
            <w:tc>
              <w:tcPr>
                <w:tcW w:w="2269" w:type="dxa"/>
              </w:tcPr>
              <w:p w14:paraId="102CF2C9" w14:textId="2F560FEB" w:rsidR="00A5037D" w:rsidRPr="005C56DA" w:rsidRDefault="00A5037D" w:rsidP="00A5037D">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13858517" w14:textId="77777777" w:rsidR="00A5037D" w:rsidRPr="005C56DA" w:rsidRDefault="00A5037D" w:rsidP="00A5037D">
            <w:pPr>
              <w:rPr>
                <w:rFonts w:cstheme="minorHAnsi"/>
                <w:noProof/>
                <w:color w:val="000000" w:themeColor="text1"/>
                <w:sz w:val="20"/>
                <w:szCs w:val="20"/>
              </w:rPr>
            </w:pPr>
          </w:p>
        </w:tc>
        <w:tc>
          <w:tcPr>
            <w:tcW w:w="3055" w:type="dxa"/>
          </w:tcPr>
          <w:p w14:paraId="276AAFE9" w14:textId="0114BC39" w:rsidR="00A5037D" w:rsidRPr="005C56DA" w:rsidRDefault="00A5037D" w:rsidP="00A5037D">
            <w:pPr>
              <w:rPr>
                <w:rFonts w:cstheme="minorHAnsi"/>
                <w:noProof/>
                <w:color w:val="000000" w:themeColor="text1"/>
                <w:sz w:val="20"/>
                <w:szCs w:val="20"/>
              </w:rPr>
            </w:pPr>
          </w:p>
        </w:tc>
      </w:tr>
      <w:tr w:rsidR="00A5037D" w14:paraId="5A1359BE" w14:textId="77777777" w:rsidTr="00261BC5">
        <w:tc>
          <w:tcPr>
            <w:tcW w:w="2405" w:type="dxa"/>
          </w:tcPr>
          <w:p w14:paraId="5557D1F5" w14:textId="0B498315" w:rsidR="00A5037D" w:rsidRPr="005C56DA" w:rsidRDefault="00A5037D" w:rsidP="00A5037D">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14:paraId="251E8005" w14:textId="77777777" w:rsidR="00A5037D" w:rsidRPr="005C56DA" w:rsidRDefault="00A5037D" w:rsidP="00A5037D">
            <w:pPr>
              <w:rPr>
                <w:rFonts w:cstheme="minorHAnsi"/>
                <w:noProof/>
                <w:color w:val="000000" w:themeColor="text1"/>
                <w:sz w:val="20"/>
                <w:szCs w:val="20"/>
              </w:rPr>
            </w:pPr>
          </w:p>
        </w:tc>
        <w:tc>
          <w:tcPr>
            <w:tcW w:w="1700" w:type="dxa"/>
          </w:tcPr>
          <w:p w14:paraId="1E21F564" w14:textId="77777777" w:rsidR="00A5037D" w:rsidRPr="005C56DA" w:rsidRDefault="00A5037D" w:rsidP="00A5037D">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E60C68ABCF69499DA0089083B48B10E5"/>
            </w:placeholder>
            <w:showingPlcHdr/>
            <w:date>
              <w:dateFormat w:val="dd/MM/yyyy"/>
              <w:lid w:val="en-GB"/>
              <w:storeMappedDataAs w:val="dateTime"/>
              <w:calendar w:val="gregorian"/>
            </w:date>
          </w:sdtPr>
          <w:sdtEndPr/>
          <w:sdtContent>
            <w:tc>
              <w:tcPr>
                <w:tcW w:w="2269" w:type="dxa"/>
              </w:tcPr>
              <w:p w14:paraId="17CFD24D" w14:textId="022CA669" w:rsidR="00A5037D" w:rsidRPr="005C56DA" w:rsidRDefault="00A5037D" w:rsidP="00A5037D">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7FF1FA1A" w14:textId="77777777" w:rsidR="00A5037D" w:rsidRPr="005C56DA" w:rsidRDefault="00A5037D" w:rsidP="00A5037D">
            <w:pPr>
              <w:rPr>
                <w:rFonts w:cstheme="minorHAnsi"/>
                <w:noProof/>
                <w:color w:val="000000" w:themeColor="text1"/>
                <w:sz w:val="20"/>
                <w:szCs w:val="20"/>
              </w:rPr>
            </w:pPr>
          </w:p>
        </w:tc>
        <w:tc>
          <w:tcPr>
            <w:tcW w:w="3055" w:type="dxa"/>
          </w:tcPr>
          <w:p w14:paraId="1AC386B4" w14:textId="1DC093C7" w:rsidR="00A5037D" w:rsidRPr="005C56DA" w:rsidRDefault="00A5037D" w:rsidP="00A5037D">
            <w:pPr>
              <w:rPr>
                <w:rFonts w:cstheme="minorHAnsi"/>
                <w:noProof/>
                <w:color w:val="000000" w:themeColor="text1"/>
                <w:sz w:val="20"/>
                <w:szCs w:val="20"/>
              </w:rPr>
            </w:pPr>
          </w:p>
        </w:tc>
      </w:tr>
      <w:tr w:rsidR="00A5037D" w14:paraId="18AA059C" w14:textId="77777777" w:rsidTr="00261BC5">
        <w:tc>
          <w:tcPr>
            <w:tcW w:w="2405" w:type="dxa"/>
          </w:tcPr>
          <w:p w14:paraId="3366AA43" w14:textId="1E367354" w:rsidR="00A5037D" w:rsidRPr="005C56DA" w:rsidRDefault="00A5037D" w:rsidP="00A5037D">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14:paraId="049E96D3" w14:textId="77777777" w:rsidR="00A5037D" w:rsidRPr="005C56DA" w:rsidRDefault="00A5037D" w:rsidP="00A5037D">
            <w:pPr>
              <w:rPr>
                <w:rFonts w:cstheme="minorHAnsi"/>
                <w:noProof/>
                <w:color w:val="000000" w:themeColor="text1"/>
                <w:sz w:val="20"/>
                <w:szCs w:val="20"/>
              </w:rPr>
            </w:pPr>
          </w:p>
        </w:tc>
        <w:tc>
          <w:tcPr>
            <w:tcW w:w="1700" w:type="dxa"/>
          </w:tcPr>
          <w:p w14:paraId="530CBEE5" w14:textId="77777777" w:rsidR="00A5037D" w:rsidRPr="005C56DA" w:rsidRDefault="00A5037D" w:rsidP="00A5037D">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2E7C5403A5014DD0877074BB6F112CA0"/>
            </w:placeholder>
            <w:showingPlcHdr/>
            <w:date>
              <w:dateFormat w:val="dd/MM/yyyy"/>
              <w:lid w:val="en-GB"/>
              <w:storeMappedDataAs w:val="dateTime"/>
              <w:calendar w:val="gregorian"/>
            </w:date>
          </w:sdtPr>
          <w:sdtEndPr/>
          <w:sdtContent>
            <w:tc>
              <w:tcPr>
                <w:tcW w:w="2269" w:type="dxa"/>
              </w:tcPr>
              <w:p w14:paraId="2B043168" w14:textId="1343FFA5" w:rsidR="00A5037D" w:rsidRPr="005C56DA" w:rsidRDefault="00A5037D" w:rsidP="00A5037D">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6E6E6FB6" w14:textId="77777777" w:rsidR="00A5037D" w:rsidRPr="005C56DA" w:rsidRDefault="00A5037D" w:rsidP="00A5037D">
            <w:pPr>
              <w:rPr>
                <w:rFonts w:cstheme="minorHAnsi"/>
                <w:noProof/>
                <w:color w:val="000000" w:themeColor="text1"/>
                <w:sz w:val="20"/>
                <w:szCs w:val="20"/>
              </w:rPr>
            </w:pPr>
          </w:p>
        </w:tc>
        <w:tc>
          <w:tcPr>
            <w:tcW w:w="3055" w:type="dxa"/>
          </w:tcPr>
          <w:p w14:paraId="5AE830EE" w14:textId="3362C00D" w:rsidR="00A5037D" w:rsidRPr="005C56DA" w:rsidRDefault="00A5037D" w:rsidP="00A5037D">
            <w:pPr>
              <w:rPr>
                <w:rFonts w:cstheme="minorHAnsi"/>
                <w:noProof/>
                <w:color w:val="000000" w:themeColor="text1"/>
                <w:sz w:val="20"/>
                <w:szCs w:val="20"/>
              </w:rPr>
            </w:pPr>
          </w:p>
        </w:tc>
      </w:tr>
      <w:tr w:rsidR="00A5037D" w14:paraId="70EB4155" w14:textId="77777777" w:rsidTr="00261BC5">
        <w:tc>
          <w:tcPr>
            <w:tcW w:w="2405" w:type="dxa"/>
          </w:tcPr>
          <w:p w14:paraId="4DA601C5" w14:textId="29F327EC" w:rsidR="00A5037D" w:rsidRPr="005C56DA" w:rsidRDefault="00A5037D" w:rsidP="00A5037D">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14:paraId="749EC312" w14:textId="77777777" w:rsidR="00A5037D" w:rsidRPr="005C56DA" w:rsidRDefault="00A5037D" w:rsidP="00A5037D">
            <w:pPr>
              <w:rPr>
                <w:rFonts w:cstheme="minorHAnsi"/>
                <w:noProof/>
                <w:color w:val="000000" w:themeColor="text1"/>
                <w:sz w:val="20"/>
                <w:szCs w:val="20"/>
              </w:rPr>
            </w:pPr>
          </w:p>
        </w:tc>
        <w:tc>
          <w:tcPr>
            <w:tcW w:w="1700" w:type="dxa"/>
          </w:tcPr>
          <w:p w14:paraId="09AE87F2" w14:textId="77777777" w:rsidR="00A5037D" w:rsidRPr="005C56DA" w:rsidRDefault="00A5037D" w:rsidP="00A5037D">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F2A4526678A94B3D9C122F7EC4707143"/>
            </w:placeholder>
            <w:showingPlcHdr/>
            <w:date>
              <w:dateFormat w:val="dd/MM/yyyy"/>
              <w:lid w:val="en-GB"/>
              <w:storeMappedDataAs w:val="dateTime"/>
              <w:calendar w:val="gregorian"/>
            </w:date>
          </w:sdtPr>
          <w:sdtEndPr/>
          <w:sdtContent>
            <w:tc>
              <w:tcPr>
                <w:tcW w:w="2269" w:type="dxa"/>
              </w:tcPr>
              <w:p w14:paraId="07A212E1" w14:textId="59E3C1F5" w:rsidR="00A5037D" w:rsidRPr="005C56DA" w:rsidRDefault="00A5037D" w:rsidP="00A5037D">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60302E08" w14:textId="77777777" w:rsidR="00A5037D" w:rsidRPr="005C56DA" w:rsidRDefault="00A5037D" w:rsidP="00A5037D">
            <w:pPr>
              <w:rPr>
                <w:rFonts w:cstheme="minorHAnsi"/>
                <w:noProof/>
                <w:color w:val="000000" w:themeColor="text1"/>
                <w:sz w:val="20"/>
                <w:szCs w:val="20"/>
              </w:rPr>
            </w:pPr>
          </w:p>
        </w:tc>
        <w:tc>
          <w:tcPr>
            <w:tcW w:w="3055" w:type="dxa"/>
          </w:tcPr>
          <w:p w14:paraId="6FBAEB8C" w14:textId="1384940B" w:rsidR="00A5037D" w:rsidRPr="005C56DA" w:rsidRDefault="00A5037D" w:rsidP="00A5037D">
            <w:pPr>
              <w:rPr>
                <w:rFonts w:cstheme="minorHAnsi"/>
                <w:noProof/>
                <w:color w:val="000000" w:themeColor="text1"/>
                <w:sz w:val="20"/>
                <w:szCs w:val="20"/>
              </w:rPr>
            </w:pPr>
          </w:p>
        </w:tc>
      </w:tr>
    </w:tbl>
    <w:p w14:paraId="58C3CBCA" w14:textId="77777777" w:rsidR="00A5037D" w:rsidRDefault="00A5037D"/>
    <w:tbl>
      <w:tblPr>
        <w:tblStyle w:val="TableGrid"/>
        <w:tblW w:w="0" w:type="auto"/>
        <w:tblLook w:val="04A0" w:firstRow="1" w:lastRow="0" w:firstColumn="1" w:lastColumn="0" w:noHBand="0" w:noVBand="1"/>
      </w:tblPr>
      <w:tblGrid>
        <w:gridCol w:w="1798"/>
        <w:gridCol w:w="1080"/>
        <w:gridCol w:w="2878"/>
        <w:gridCol w:w="51"/>
        <w:gridCol w:w="709"/>
        <w:gridCol w:w="1276"/>
        <w:gridCol w:w="1984"/>
        <w:gridCol w:w="2126"/>
        <w:gridCol w:w="2488"/>
      </w:tblGrid>
      <w:tr w:rsidR="00824FD1" w14:paraId="21FFD60A" w14:textId="77777777" w:rsidTr="005C56DA">
        <w:tc>
          <w:tcPr>
            <w:tcW w:w="14390" w:type="dxa"/>
            <w:gridSpan w:val="9"/>
            <w:shd w:val="clear" w:color="auto" w:fill="DBEDF8" w:themeFill="accent3" w:themeFillTint="33"/>
          </w:tcPr>
          <w:p w14:paraId="3F9D9B8A" w14:textId="4C13C39E" w:rsidR="00824FD1" w:rsidRDefault="00557B35" w:rsidP="00824FD1">
            <w:pPr>
              <w:spacing w:after="0"/>
              <w:rPr>
                <w:b/>
                <w:sz w:val="22"/>
              </w:rPr>
            </w:pPr>
            <w:r>
              <w:rPr>
                <w:b/>
                <w:sz w:val="22"/>
              </w:rPr>
              <w:lastRenderedPageBreak/>
              <w:t xml:space="preserve">SECTION </w:t>
            </w:r>
            <w:r w:rsidR="00115CF2">
              <w:rPr>
                <w:b/>
                <w:sz w:val="22"/>
              </w:rPr>
              <w:t>H</w:t>
            </w:r>
            <w:r w:rsidR="00824FD1">
              <w:rPr>
                <w:b/>
                <w:sz w:val="22"/>
              </w:rPr>
              <w:t>:  SUMMARY &amp; NEXT STEPS</w:t>
            </w:r>
          </w:p>
          <w:p w14:paraId="5FE2FC8F" w14:textId="1C64DE64" w:rsidR="00824FD1" w:rsidRDefault="00824FD1" w:rsidP="00824FD1">
            <w:pPr>
              <w:spacing w:after="0" w:line="240" w:lineRule="auto"/>
              <w:rPr>
                <w:rFonts w:ascii="Calibri" w:hAnsi="Calibri"/>
                <w:noProof/>
                <w:color w:val="000000" w:themeColor="text1"/>
                <w:sz w:val="22"/>
              </w:rPr>
            </w:pPr>
            <w:r>
              <w:rPr>
                <w:i/>
                <w:sz w:val="22"/>
              </w:rPr>
              <w:t>Summary of the progress your family have made</w:t>
            </w:r>
            <w:r w:rsidRPr="00311893">
              <w:rPr>
                <w:i/>
                <w:sz w:val="22"/>
              </w:rPr>
              <w:t>, what difference has this made for your child(ren)</w:t>
            </w:r>
            <w:r>
              <w:rPr>
                <w:i/>
                <w:sz w:val="22"/>
              </w:rPr>
              <w:t xml:space="preserve"> and what action is now needed over the next 4-6 weeks?</w:t>
            </w:r>
          </w:p>
        </w:tc>
      </w:tr>
      <w:tr w:rsidR="00824FD1" w14:paraId="4B2C485D" w14:textId="77777777" w:rsidTr="00E27490">
        <w:tc>
          <w:tcPr>
            <w:tcW w:w="14390" w:type="dxa"/>
            <w:gridSpan w:val="9"/>
          </w:tcPr>
          <w:p w14:paraId="3F63ECCC" w14:textId="77777777" w:rsidR="00824FD1" w:rsidRDefault="00824FD1" w:rsidP="00824FD1">
            <w:pPr>
              <w:rPr>
                <w:rFonts w:ascii="Calibri" w:hAnsi="Calibri"/>
                <w:noProof/>
                <w:color w:val="000000" w:themeColor="text1"/>
                <w:sz w:val="22"/>
              </w:rPr>
            </w:pPr>
          </w:p>
          <w:p w14:paraId="6EC3088F" w14:textId="0AD08A8A" w:rsidR="00824FD1" w:rsidRDefault="00824FD1" w:rsidP="00824FD1">
            <w:pPr>
              <w:spacing w:before="240" w:line="600" w:lineRule="auto"/>
              <w:rPr>
                <w:rFonts w:ascii="Calibri" w:hAnsi="Calibri"/>
                <w:noProof/>
                <w:color w:val="000000" w:themeColor="text1"/>
                <w:sz w:val="22"/>
              </w:rPr>
            </w:pPr>
          </w:p>
        </w:tc>
      </w:tr>
      <w:tr w:rsidR="00F11F62" w14:paraId="050E2A3D" w14:textId="77777777" w:rsidTr="00F11F62">
        <w:tc>
          <w:tcPr>
            <w:tcW w:w="2878" w:type="dxa"/>
            <w:gridSpan w:val="2"/>
            <w:shd w:val="clear" w:color="auto" w:fill="DAE3FA" w:themeFill="accent4" w:themeFillTint="33"/>
          </w:tcPr>
          <w:p w14:paraId="23765461" w14:textId="5201C747" w:rsidR="00F11F62" w:rsidRDefault="00F11F62" w:rsidP="00824FD1">
            <w:pPr>
              <w:rPr>
                <w:rFonts w:ascii="Calibri" w:hAnsi="Calibri"/>
                <w:noProof/>
                <w:color w:val="000000" w:themeColor="text1"/>
                <w:sz w:val="22"/>
              </w:rPr>
            </w:pPr>
            <w:r>
              <w:rPr>
                <w:rFonts w:ascii="Calibri" w:hAnsi="Calibri"/>
                <w:noProof/>
                <w:color w:val="000000" w:themeColor="text1"/>
                <w:sz w:val="22"/>
              </w:rPr>
              <w:t xml:space="preserve">Agreed Date of next meeting </w:t>
            </w:r>
          </w:p>
        </w:tc>
        <w:sdt>
          <w:sdtPr>
            <w:rPr>
              <w:rFonts w:cstheme="minorHAnsi"/>
              <w:b/>
              <w:sz w:val="20"/>
              <w:szCs w:val="20"/>
            </w:rPr>
            <w:alias w:val="Date"/>
            <w:tag w:val="Date"/>
            <w:id w:val="1009338962"/>
            <w:placeholder>
              <w:docPart w:val="A3C4654A89F54AC7A6925E9B072BD99E"/>
            </w:placeholder>
            <w:showingPlcHdr/>
            <w:date>
              <w:dateFormat w:val="dd/MM/yyyy"/>
              <w:lid w:val="en-GB"/>
              <w:storeMappedDataAs w:val="dateTime"/>
              <w:calendar w:val="gregorian"/>
            </w:date>
          </w:sdtPr>
          <w:sdtEndPr/>
          <w:sdtContent>
            <w:tc>
              <w:tcPr>
                <w:tcW w:w="2878" w:type="dxa"/>
              </w:tcPr>
              <w:p w14:paraId="0D8FD745" w14:textId="3D15DA99" w:rsidR="00F11F62" w:rsidRDefault="00F11F62" w:rsidP="00824FD1">
                <w:pPr>
                  <w:rPr>
                    <w:rFonts w:ascii="Calibri" w:hAnsi="Calibri"/>
                    <w:noProof/>
                    <w:color w:val="000000" w:themeColor="text1"/>
                    <w:sz w:val="22"/>
                  </w:rPr>
                </w:pPr>
                <w:r w:rsidRPr="00211E8D">
                  <w:rPr>
                    <w:rStyle w:val="PlaceholderText"/>
                  </w:rPr>
                  <w:t>Click or tap to enter a date.</w:t>
                </w:r>
              </w:p>
            </w:tc>
          </w:sdtContent>
        </w:sdt>
        <w:tc>
          <w:tcPr>
            <w:tcW w:w="760" w:type="dxa"/>
            <w:gridSpan w:val="2"/>
            <w:shd w:val="clear" w:color="auto" w:fill="DAE3FA" w:themeFill="accent4" w:themeFillTint="33"/>
          </w:tcPr>
          <w:p w14:paraId="62423739" w14:textId="5678170E" w:rsidR="00F11F62" w:rsidRDefault="00F11F62" w:rsidP="00824FD1">
            <w:pPr>
              <w:rPr>
                <w:rFonts w:ascii="Calibri" w:hAnsi="Calibri"/>
                <w:noProof/>
                <w:color w:val="000000" w:themeColor="text1"/>
                <w:sz w:val="22"/>
              </w:rPr>
            </w:pPr>
            <w:r>
              <w:rPr>
                <w:rFonts w:ascii="Calibri" w:hAnsi="Calibri"/>
                <w:noProof/>
                <w:color w:val="000000" w:themeColor="text1"/>
                <w:sz w:val="22"/>
              </w:rPr>
              <w:t>Time</w:t>
            </w:r>
          </w:p>
        </w:tc>
        <w:tc>
          <w:tcPr>
            <w:tcW w:w="3260" w:type="dxa"/>
            <w:gridSpan w:val="2"/>
          </w:tcPr>
          <w:p w14:paraId="214D78A6" w14:textId="77777777" w:rsidR="00F11F62" w:rsidRDefault="00F11F62" w:rsidP="00824FD1">
            <w:pPr>
              <w:rPr>
                <w:rFonts w:ascii="Calibri" w:hAnsi="Calibri"/>
                <w:noProof/>
                <w:color w:val="000000" w:themeColor="text1"/>
                <w:sz w:val="22"/>
              </w:rPr>
            </w:pPr>
          </w:p>
        </w:tc>
        <w:tc>
          <w:tcPr>
            <w:tcW w:w="2126" w:type="dxa"/>
            <w:shd w:val="clear" w:color="auto" w:fill="DAE3FA" w:themeFill="accent4" w:themeFillTint="33"/>
          </w:tcPr>
          <w:p w14:paraId="549F1147" w14:textId="56E23D96" w:rsidR="00F11F62" w:rsidRDefault="00F11F62" w:rsidP="00824FD1">
            <w:pPr>
              <w:rPr>
                <w:rFonts w:ascii="Calibri" w:hAnsi="Calibri"/>
                <w:noProof/>
                <w:color w:val="000000" w:themeColor="text1"/>
                <w:sz w:val="22"/>
              </w:rPr>
            </w:pPr>
            <w:r>
              <w:rPr>
                <w:rFonts w:ascii="Calibri" w:hAnsi="Calibri"/>
                <w:noProof/>
                <w:color w:val="000000" w:themeColor="text1"/>
                <w:sz w:val="22"/>
              </w:rPr>
              <w:t>Venue</w:t>
            </w:r>
          </w:p>
        </w:tc>
        <w:tc>
          <w:tcPr>
            <w:tcW w:w="2488" w:type="dxa"/>
          </w:tcPr>
          <w:p w14:paraId="53086B6E" w14:textId="5D7E62BF" w:rsidR="00F11F62" w:rsidRDefault="00F11F62" w:rsidP="00824FD1">
            <w:pPr>
              <w:rPr>
                <w:rFonts w:ascii="Calibri" w:hAnsi="Calibri"/>
                <w:noProof/>
                <w:color w:val="000000" w:themeColor="text1"/>
                <w:sz w:val="22"/>
              </w:rPr>
            </w:pPr>
          </w:p>
        </w:tc>
      </w:tr>
      <w:tr w:rsidR="00F11F62" w14:paraId="66ABF7FE" w14:textId="77777777" w:rsidTr="00F11F62">
        <w:tc>
          <w:tcPr>
            <w:tcW w:w="6516" w:type="dxa"/>
            <w:gridSpan w:val="5"/>
            <w:shd w:val="clear" w:color="auto" w:fill="DAE3FA" w:themeFill="accent4" w:themeFillTint="33"/>
          </w:tcPr>
          <w:p w14:paraId="40376155" w14:textId="77777777" w:rsidR="00F11F62" w:rsidRDefault="00F11F62" w:rsidP="00F11F62">
            <w:pPr>
              <w:rPr>
                <w:rFonts w:ascii="Calibri" w:hAnsi="Calibri"/>
                <w:noProof/>
                <w:color w:val="000000" w:themeColor="text1"/>
                <w:sz w:val="22"/>
              </w:rPr>
            </w:pPr>
            <w:r w:rsidRPr="00920FB0">
              <w:rPr>
                <w:b/>
                <w:i/>
                <w:color w:val="000000" w:themeColor="text1"/>
                <w:sz w:val="20"/>
                <w:szCs w:val="20"/>
              </w:rPr>
              <w:t>If the Lead Professional is changing who will take this role going forward?</w:t>
            </w:r>
          </w:p>
        </w:tc>
        <w:tc>
          <w:tcPr>
            <w:tcW w:w="7874" w:type="dxa"/>
            <w:gridSpan w:val="4"/>
            <w:shd w:val="clear" w:color="auto" w:fill="auto"/>
          </w:tcPr>
          <w:p w14:paraId="387474A7" w14:textId="77777777" w:rsidR="00F11F62" w:rsidRDefault="00F11F62" w:rsidP="00F11F62">
            <w:pPr>
              <w:rPr>
                <w:rFonts w:ascii="Calibri" w:hAnsi="Calibri"/>
                <w:noProof/>
                <w:color w:val="000000" w:themeColor="text1"/>
                <w:sz w:val="22"/>
              </w:rPr>
            </w:pPr>
          </w:p>
        </w:tc>
      </w:tr>
      <w:tr w:rsidR="00F11F62" w14:paraId="4C8B9B25" w14:textId="77777777" w:rsidTr="00F11F62">
        <w:tc>
          <w:tcPr>
            <w:tcW w:w="1798" w:type="dxa"/>
            <w:shd w:val="clear" w:color="auto" w:fill="DAE3FA" w:themeFill="accent4" w:themeFillTint="33"/>
          </w:tcPr>
          <w:p w14:paraId="3A6E416F" w14:textId="2B788F07" w:rsidR="00F11F62" w:rsidRDefault="00F11F62" w:rsidP="00F11F62">
            <w:pPr>
              <w:rPr>
                <w:rFonts w:ascii="Calibri" w:hAnsi="Calibri"/>
                <w:noProof/>
                <w:color w:val="000000" w:themeColor="text1"/>
                <w:sz w:val="22"/>
              </w:rPr>
            </w:pPr>
            <w:r>
              <w:rPr>
                <w:rFonts w:ascii="Calibri" w:hAnsi="Calibri"/>
                <w:noProof/>
                <w:color w:val="000000" w:themeColor="text1"/>
                <w:sz w:val="22"/>
              </w:rPr>
              <w:t xml:space="preserve">Agency </w:t>
            </w:r>
          </w:p>
        </w:tc>
        <w:tc>
          <w:tcPr>
            <w:tcW w:w="4009" w:type="dxa"/>
            <w:gridSpan w:val="3"/>
            <w:shd w:val="clear" w:color="auto" w:fill="auto"/>
          </w:tcPr>
          <w:p w14:paraId="32D118B7" w14:textId="77777777" w:rsidR="00F11F62" w:rsidRDefault="00F11F62" w:rsidP="00F11F62">
            <w:pPr>
              <w:rPr>
                <w:rFonts w:ascii="Calibri" w:hAnsi="Calibri"/>
                <w:noProof/>
                <w:color w:val="000000" w:themeColor="text1"/>
                <w:sz w:val="22"/>
              </w:rPr>
            </w:pPr>
          </w:p>
        </w:tc>
        <w:tc>
          <w:tcPr>
            <w:tcW w:w="1985" w:type="dxa"/>
            <w:gridSpan w:val="2"/>
            <w:shd w:val="clear" w:color="auto" w:fill="DAE3FA" w:themeFill="accent4" w:themeFillTint="33"/>
          </w:tcPr>
          <w:p w14:paraId="1AADF2B5" w14:textId="24B4C345" w:rsidR="00F11F62" w:rsidRDefault="00F11F62" w:rsidP="00F11F62">
            <w:pPr>
              <w:rPr>
                <w:rFonts w:ascii="Calibri" w:hAnsi="Calibri"/>
                <w:noProof/>
                <w:color w:val="000000" w:themeColor="text1"/>
                <w:sz w:val="22"/>
              </w:rPr>
            </w:pPr>
            <w:r>
              <w:rPr>
                <w:rFonts w:ascii="Calibri" w:hAnsi="Calibri"/>
                <w:noProof/>
                <w:color w:val="000000" w:themeColor="text1"/>
                <w:sz w:val="22"/>
              </w:rPr>
              <w:t>Contact Details</w:t>
            </w:r>
          </w:p>
        </w:tc>
        <w:tc>
          <w:tcPr>
            <w:tcW w:w="1984" w:type="dxa"/>
            <w:shd w:val="clear" w:color="auto" w:fill="auto"/>
          </w:tcPr>
          <w:p w14:paraId="1E44D582" w14:textId="77777777" w:rsidR="00F11F62" w:rsidRDefault="00F11F62" w:rsidP="00F11F62">
            <w:pPr>
              <w:rPr>
                <w:rFonts w:ascii="Calibri" w:hAnsi="Calibri"/>
                <w:noProof/>
                <w:color w:val="000000" w:themeColor="text1"/>
                <w:sz w:val="22"/>
              </w:rPr>
            </w:pPr>
          </w:p>
        </w:tc>
        <w:tc>
          <w:tcPr>
            <w:tcW w:w="2126" w:type="dxa"/>
            <w:shd w:val="clear" w:color="auto" w:fill="DAE3FA" w:themeFill="accent4" w:themeFillTint="33"/>
          </w:tcPr>
          <w:p w14:paraId="51BFA834" w14:textId="7BD49C60" w:rsidR="00F11F62" w:rsidRDefault="00F11F62" w:rsidP="00F11F62">
            <w:pPr>
              <w:rPr>
                <w:rFonts w:ascii="Calibri" w:hAnsi="Calibri"/>
                <w:noProof/>
                <w:color w:val="000000" w:themeColor="text1"/>
                <w:sz w:val="22"/>
              </w:rPr>
            </w:pPr>
            <w:r>
              <w:rPr>
                <w:rFonts w:ascii="Calibri" w:hAnsi="Calibri"/>
                <w:noProof/>
                <w:color w:val="000000" w:themeColor="text1"/>
                <w:sz w:val="22"/>
              </w:rPr>
              <w:t>Date of transfer</w:t>
            </w:r>
          </w:p>
        </w:tc>
        <w:sdt>
          <w:sdtPr>
            <w:rPr>
              <w:rFonts w:ascii="Calibri" w:hAnsi="Calibri"/>
              <w:noProof/>
              <w:color w:val="000000" w:themeColor="text1"/>
              <w:sz w:val="22"/>
            </w:rPr>
            <w:id w:val="-1123455978"/>
            <w:placeholder>
              <w:docPart w:val="DefaultPlaceholder_-1854013437"/>
            </w:placeholder>
            <w:showingPlcHdr/>
            <w:date>
              <w:dateFormat w:val="dd/MM/yyyy"/>
              <w:lid w:val="en-GB"/>
              <w:storeMappedDataAs w:val="dateTime"/>
              <w:calendar w:val="gregorian"/>
            </w:date>
          </w:sdtPr>
          <w:sdtEndPr/>
          <w:sdtContent>
            <w:tc>
              <w:tcPr>
                <w:tcW w:w="2488" w:type="dxa"/>
                <w:shd w:val="clear" w:color="auto" w:fill="auto"/>
              </w:tcPr>
              <w:p w14:paraId="21F84569" w14:textId="68EF7128" w:rsidR="00F11F62" w:rsidRDefault="00F11F62" w:rsidP="00F11F62">
                <w:pPr>
                  <w:rPr>
                    <w:rFonts w:ascii="Calibri" w:hAnsi="Calibri"/>
                    <w:noProof/>
                    <w:color w:val="000000" w:themeColor="text1"/>
                    <w:sz w:val="22"/>
                  </w:rPr>
                </w:pPr>
                <w:r w:rsidRPr="00F11F62">
                  <w:rPr>
                    <w:rStyle w:val="PlaceholderText"/>
                    <w:sz w:val="20"/>
                    <w:szCs w:val="20"/>
                  </w:rPr>
                  <w:t>Click or tap to enter a date.</w:t>
                </w:r>
              </w:p>
            </w:tc>
          </w:sdtContent>
        </w:sdt>
      </w:tr>
    </w:tbl>
    <w:p w14:paraId="3EBC2328" w14:textId="77777777" w:rsidR="00824FD1" w:rsidRPr="005C56DA" w:rsidRDefault="00824FD1"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4796"/>
        <w:gridCol w:w="4797"/>
        <w:gridCol w:w="4797"/>
      </w:tblGrid>
      <w:tr w:rsidR="001B3A03" w14:paraId="348C57E2" w14:textId="77777777" w:rsidTr="00FC6404">
        <w:tc>
          <w:tcPr>
            <w:tcW w:w="14390" w:type="dxa"/>
            <w:gridSpan w:val="3"/>
            <w:shd w:val="clear" w:color="auto" w:fill="F4D5F5" w:themeFill="accent2" w:themeFillTint="33"/>
          </w:tcPr>
          <w:p w14:paraId="0ADDAFFA" w14:textId="312B2F7E" w:rsidR="001B3A03" w:rsidRPr="001B3A03" w:rsidRDefault="00557B35" w:rsidP="001B3A03">
            <w:pPr>
              <w:spacing w:after="0"/>
              <w:rPr>
                <w:b/>
                <w:color w:val="000000" w:themeColor="text1"/>
                <w:sz w:val="20"/>
                <w:szCs w:val="20"/>
              </w:rPr>
            </w:pPr>
            <w:r>
              <w:rPr>
                <w:b/>
                <w:color w:val="000000" w:themeColor="text1"/>
                <w:sz w:val="20"/>
                <w:szCs w:val="20"/>
              </w:rPr>
              <w:t xml:space="preserve">SECTION </w:t>
            </w:r>
            <w:r w:rsidR="00115CF2">
              <w:rPr>
                <w:b/>
                <w:color w:val="000000" w:themeColor="text1"/>
                <w:sz w:val="20"/>
                <w:szCs w:val="20"/>
              </w:rPr>
              <w:t>I</w:t>
            </w:r>
            <w:r w:rsidR="001B3A03" w:rsidRPr="001B3A03">
              <w:rPr>
                <w:b/>
                <w:color w:val="000000" w:themeColor="text1"/>
                <w:sz w:val="20"/>
                <w:szCs w:val="20"/>
              </w:rPr>
              <w:t>: MOVING ON (Please complete if this is the final Meeting)</w:t>
            </w:r>
          </w:p>
          <w:p w14:paraId="5C6BF469" w14:textId="75B4BBCB" w:rsidR="001B3A03" w:rsidRPr="005C56DA" w:rsidRDefault="001B3A03" w:rsidP="001B3A03">
            <w:pPr>
              <w:spacing w:after="0"/>
              <w:rPr>
                <w:rFonts w:cstheme="minorHAnsi"/>
                <w:noProof/>
                <w:color w:val="000000" w:themeColor="text1"/>
                <w:sz w:val="20"/>
                <w:szCs w:val="20"/>
              </w:rPr>
            </w:pPr>
            <w:r w:rsidRPr="001B3A03">
              <w:rPr>
                <w:i/>
                <w:sz w:val="20"/>
                <w:szCs w:val="20"/>
              </w:rPr>
              <w:t>What have you learnt? What new skills have you got that will help you in the future? Do you feel more confident in dealing with challenges? Who in your community (friends, family, neighbours, groups or services) will support you to keep moving forward?  Is there any further information and advice that we can give you?</w:t>
            </w:r>
          </w:p>
        </w:tc>
      </w:tr>
      <w:tr w:rsidR="001B3A03" w:rsidRPr="00AA2BF1" w14:paraId="2453B5AA" w14:textId="77777777" w:rsidTr="003904F6">
        <w:trPr>
          <w:trHeight w:val="874"/>
        </w:trPr>
        <w:tc>
          <w:tcPr>
            <w:tcW w:w="14390" w:type="dxa"/>
            <w:gridSpan w:val="3"/>
          </w:tcPr>
          <w:p w14:paraId="033042BB" w14:textId="77777777" w:rsidR="001B3A03" w:rsidRDefault="001B3A03" w:rsidP="001B3A03">
            <w:pPr>
              <w:spacing w:after="0"/>
              <w:rPr>
                <w:rFonts w:cstheme="minorHAnsi"/>
                <w:noProof/>
                <w:color w:val="000000" w:themeColor="text1"/>
                <w:sz w:val="20"/>
                <w:szCs w:val="20"/>
              </w:rPr>
            </w:pPr>
          </w:p>
          <w:p w14:paraId="61553357" w14:textId="77777777" w:rsidR="00557B35" w:rsidRDefault="00557B35" w:rsidP="001B3A03">
            <w:pPr>
              <w:spacing w:after="0"/>
              <w:rPr>
                <w:rFonts w:cstheme="minorHAnsi"/>
                <w:noProof/>
                <w:color w:val="000000" w:themeColor="text1"/>
                <w:sz w:val="20"/>
                <w:szCs w:val="20"/>
              </w:rPr>
            </w:pPr>
          </w:p>
          <w:p w14:paraId="2A6D2CF8" w14:textId="12B4D6B4" w:rsidR="00557B35" w:rsidRDefault="00557B35" w:rsidP="001B3A03">
            <w:pPr>
              <w:spacing w:after="0"/>
              <w:rPr>
                <w:rFonts w:cstheme="minorHAnsi"/>
                <w:noProof/>
                <w:color w:val="000000" w:themeColor="text1"/>
                <w:sz w:val="20"/>
                <w:szCs w:val="20"/>
              </w:rPr>
            </w:pPr>
          </w:p>
          <w:p w14:paraId="3E9D615A" w14:textId="36AC88BF" w:rsidR="00557B35" w:rsidRDefault="00557B35" w:rsidP="001B3A03">
            <w:pPr>
              <w:spacing w:after="0"/>
              <w:rPr>
                <w:rFonts w:cstheme="minorHAnsi"/>
                <w:noProof/>
                <w:color w:val="000000" w:themeColor="text1"/>
                <w:sz w:val="20"/>
                <w:szCs w:val="20"/>
              </w:rPr>
            </w:pPr>
          </w:p>
          <w:p w14:paraId="1406D311" w14:textId="77777777" w:rsidR="00557B35" w:rsidRDefault="00557B35" w:rsidP="001B3A03">
            <w:pPr>
              <w:spacing w:after="0"/>
              <w:rPr>
                <w:rFonts w:cstheme="minorHAnsi"/>
                <w:noProof/>
                <w:color w:val="000000" w:themeColor="text1"/>
                <w:sz w:val="20"/>
                <w:szCs w:val="20"/>
              </w:rPr>
            </w:pPr>
          </w:p>
          <w:p w14:paraId="28DC3E6D" w14:textId="3962E1AA" w:rsidR="00557B35" w:rsidRPr="005C56DA" w:rsidRDefault="00557B35" w:rsidP="001B3A03">
            <w:pPr>
              <w:spacing w:after="0"/>
              <w:rPr>
                <w:rFonts w:cstheme="minorHAnsi"/>
                <w:noProof/>
                <w:color w:val="000000" w:themeColor="text1"/>
                <w:sz w:val="20"/>
                <w:szCs w:val="20"/>
              </w:rPr>
            </w:pPr>
          </w:p>
        </w:tc>
      </w:tr>
      <w:tr w:rsidR="001B3A03" w:rsidRPr="00AA2BF1" w14:paraId="6E7BC65A" w14:textId="77777777" w:rsidTr="00FC6404">
        <w:trPr>
          <w:trHeight w:val="471"/>
        </w:trPr>
        <w:tc>
          <w:tcPr>
            <w:tcW w:w="14390" w:type="dxa"/>
            <w:gridSpan w:val="3"/>
            <w:shd w:val="clear" w:color="auto" w:fill="F9D4E8" w:themeFill="accent1" w:themeFillTint="33"/>
          </w:tcPr>
          <w:p w14:paraId="2B0EB67E" w14:textId="0F56013D" w:rsidR="001B3A03" w:rsidRPr="005C56DA" w:rsidRDefault="001B3A03" w:rsidP="001B3A03">
            <w:pPr>
              <w:spacing w:after="0"/>
              <w:rPr>
                <w:rFonts w:cstheme="minorHAnsi"/>
                <w:noProof/>
                <w:color w:val="000000" w:themeColor="text1"/>
                <w:sz w:val="20"/>
                <w:szCs w:val="20"/>
              </w:rPr>
            </w:pPr>
            <w:r w:rsidRPr="0072414F">
              <w:rPr>
                <w:b/>
                <w:color w:val="000000" w:themeColor="text1"/>
                <w:sz w:val="22"/>
              </w:rPr>
              <w:t>Closure Reason</w:t>
            </w:r>
            <w:r w:rsidRPr="0072414F">
              <w:rPr>
                <w:bCs/>
                <w:color w:val="000000" w:themeColor="text1"/>
                <w:sz w:val="22"/>
              </w:rPr>
              <w:t xml:space="preserve"> (</w:t>
            </w:r>
            <w:r>
              <w:rPr>
                <w:bCs/>
                <w:color w:val="000000" w:themeColor="text1"/>
                <w:sz w:val="22"/>
              </w:rPr>
              <w:t>Please select the relevant closure reason for the support)</w:t>
            </w:r>
            <w:r w:rsidRPr="0072414F">
              <w:rPr>
                <w:b/>
                <w:color w:val="000000" w:themeColor="text1"/>
                <w:sz w:val="22"/>
              </w:rPr>
              <w:t>:</w:t>
            </w:r>
          </w:p>
        </w:tc>
      </w:tr>
      <w:tr w:rsidR="00893AA1" w:rsidRPr="00AA2BF1" w14:paraId="29687F6E" w14:textId="77777777" w:rsidTr="00893AA1">
        <w:trPr>
          <w:trHeight w:val="874"/>
        </w:trPr>
        <w:tc>
          <w:tcPr>
            <w:tcW w:w="4796" w:type="dxa"/>
            <w:shd w:val="clear" w:color="auto" w:fill="auto"/>
            <w:vAlign w:val="center"/>
          </w:tcPr>
          <w:p w14:paraId="1F6476E9" w14:textId="77777777" w:rsidR="00893AA1" w:rsidRDefault="00893AA1" w:rsidP="00893AA1">
            <w:pPr>
              <w:jc w:val="center"/>
              <w:rPr>
                <w:bCs/>
                <w:color w:val="000000" w:themeColor="text1"/>
                <w:sz w:val="22"/>
              </w:rPr>
            </w:pPr>
            <w:r w:rsidRPr="00C7419F">
              <w:rPr>
                <w:bCs/>
                <w:color w:val="000000" w:themeColor="text1"/>
                <w:sz w:val="22"/>
              </w:rPr>
              <w:t>All Needs Met</w:t>
            </w:r>
          </w:p>
          <w:sdt>
            <w:sdtPr>
              <w:rPr>
                <w:bCs/>
                <w:color w:val="000000" w:themeColor="text1"/>
                <w:sz w:val="22"/>
              </w:rPr>
              <w:id w:val="1628430116"/>
              <w14:checkbox>
                <w14:checked w14:val="0"/>
                <w14:checkedState w14:val="2612" w14:font="MS Gothic"/>
                <w14:uncheckedState w14:val="2610" w14:font="MS Gothic"/>
              </w14:checkbox>
            </w:sdtPr>
            <w:sdtEndPr/>
            <w:sdtContent>
              <w:p w14:paraId="33798B02" w14:textId="6C327992"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c>
          <w:tcPr>
            <w:tcW w:w="4797" w:type="dxa"/>
            <w:shd w:val="clear" w:color="auto" w:fill="auto"/>
            <w:vAlign w:val="center"/>
          </w:tcPr>
          <w:p w14:paraId="671E13F6" w14:textId="77777777" w:rsidR="00C30CCE" w:rsidRDefault="00C30CCE" w:rsidP="00C30CCE">
            <w:pPr>
              <w:jc w:val="center"/>
              <w:rPr>
                <w:bCs/>
                <w:color w:val="000000" w:themeColor="text1"/>
                <w:sz w:val="22"/>
              </w:rPr>
            </w:pPr>
            <w:r w:rsidRPr="00C7419F">
              <w:rPr>
                <w:bCs/>
                <w:color w:val="000000" w:themeColor="text1"/>
                <w:sz w:val="22"/>
              </w:rPr>
              <w:t>Disengaged with Support</w:t>
            </w:r>
          </w:p>
          <w:sdt>
            <w:sdtPr>
              <w:rPr>
                <w:bCs/>
                <w:color w:val="000000" w:themeColor="text1"/>
                <w:sz w:val="22"/>
              </w:rPr>
              <w:id w:val="48035393"/>
              <w14:checkbox>
                <w14:checked w14:val="0"/>
                <w14:checkedState w14:val="2612" w14:font="MS Gothic"/>
                <w14:uncheckedState w14:val="2610" w14:font="MS Gothic"/>
              </w14:checkbox>
            </w:sdtPr>
            <w:sdtEndPr/>
            <w:sdtContent>
              <w:p w14:paraId="58D69CCC" w14:textId="1FE1D3EF"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c>
          <w:tcPr>
            <w:tcW w:w="4797" w:type="dxa"/>
            <w:shd w:val="clear" w:color="auto" w:fill="auto"/>
            <w:vAlign w:val="center"/>
          </w:tcPr>
          <w:p w14:paraId="358C3950" w14:textId="77777777" w:rsidR="00893AA1" w:rsidRDefault="00893AA1" w:rsidP="00893AA1">
            <w:pPr>
              <w:jc w:val="center"/>
              <w:rPr>
                <w:bCs/>
                <w:color w:val="000000" w:themeColor="text1"/>
                <w:sz w:val="22"/>
              </w:rPr>
            </w:pPr>
            <w:r w:rsidRPr="00C7419F">
              <w:rPr>
                <w:bCs/>
                <w:color w:val="000000" w:themeColor="text1"/>
                <w:sz w:val="22"/>
              </w:rPr>
              <w:t>Consent Withdrawn</w:t>
            </w:r>
          </w:p>
          <w:sdt>
            <w:sdtPr>
              <w:rPr>
                <w:bCs/>
                <w:color w:val="000000" w:themeColor="text1"/>
                <w:sz w:val="22"/>
              </w:rPr>
              <w:id w:val="-1929340283"/>
              <w14:checkbox>
                <w14:checked w14:val="0"/>
                <w14:checkedState w14:val="2612" w14:font="MS Gothic"/>
                <w14:uncheckedState w14:val="2610" w14:font="MS Gothic"/>
              </w14:checkbox>
            </w:sdtPr>
            <w:sdtEndPr/>
            <w:sdtContent>
              <w:p w14:paraId="3D2E0451" w14:textId="5F7F8275"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r>
      <w:tr w:rsidR="00893AA1" w:rsidRPr="00AA2BF1" w14:paraId="3817C840" w14:textId="77777777" w:rsidTr="00893AA1">
        <w:trPr>
          <w:trHeight w:val="874"/>
        </w:trPr>
        <w:tc>
          <w:tcPr>
            <w:tcW w:w="4796" w:type="dxa"/>
            <w:shd w:val="clear" w:color="auto" w:fill="auto"/>
            <w:vAlign w:val="center"/>
          </w:tcPr>
          <w:p w14:paraId="39BCBEE3" w14:textId="77777777" w:rsidR="00893AA1" w:rsidRDefault="00893AA1" w:rsidP="00893AA1">
            <w:pPr>
              <w:jc w:val="center"/>
              <w:rPr>
                <w:bCs/>
                <w:color w:val="000000" w:themeColor="text1"/>
                <w:sz w:val="22"/>
              </w:rPr>
            </w:pPr>
            <w:r w:rsidRPr="00C7419F">
              <w:rPr>
                <w:bCs/>
                <w:color w:val="000000" w:themeColor="text1"/>
                <w:sz w:val="22"/>
              </w:rPr>
              <w:t>Family Moved to Another Authority Area</w:t>
            </w:r>
          </w:p>
          <w:sdt>
            <w:sdtPr>
              <w:rPr>
                <w:bCs/>
                <w:color w:val="000000" w:themeColor="text1"/>
                <w:sz w:val="22"/>
              </w:rPr>
              <w:id w:val="-1489635352"/>
              <w14:checkbox>
                <w14:checked w14:val="0"/>
                <w14:checkedState w14:val="2612" w14:font="MS Gothic"/>
                <w14:uncheckedState w14:val="2610" w14:font="MS Gothic"/>
              </w14:checkbox>
            </w:sdtPr>
            <w:sdtEndPr/>
            <w:sdtContent>
              <w:p w14:paraId="0F283156" w14:textId="18F3D206"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c>
          <w:tcPr>
            <w:tcW w:w="4797" w:type="dxa"/>
            <w:shd w:val="clear" w:color="auto" w:fill="auto"/>
            <w:vAlign w:val="center"/>
          </w:tcPr>
          <w:p w14:paraId="5CCCF590" w14:textId="77777777" w:rsidR="00893AA1" w:rsidRDefault="00893AA1" w:rsidP="00893AA1">
            <w:pPr>
              <w:jc w:val="center"/>
              <w:rPr>
                <w:bCs/>
                <w:color w:val="000000" w:themeColor="text1"/>
                <w:sz w:val="22"/>
              </w:rPr>
            </w:pPr>
            <w:r w:rsidRPr="00C7419F">
              <w:rPr>
                <w:bCs/>
                <w:color w:val="000000" w:themeColor="text1"/>
                <w:sz w:val="22"/>
              </w:rPr>
              <w:t>Stepped Up to Children Social Care</w:t>
            </w:r>
          </w:p>
          <w:sdt>
            <w:sdtPr>
              <w:rPr>
                <w:bCs/>
                <w:color w:val="000000" w:themeColor="text1"/>
                <w:sz w:val="22"/>
              </w:rPr>
              <w:id w:val="-1970657813"/>
              <w14:checkbox>
                <w14:checked w14:val="0"/>
                <w14:checkedState w14:val="2612" w14:font="MS Gothic"/>
                <w14:uncheckedState w14:val="2610" w14:font="MS Gothic"/>
              </w14:checkbox>
            </w:sdtPr>
            <w:sdtEndPr/>
            <w:sdtContent>
              <w:p w14:paraId="13F9794D" w14:textId="3DF576CB"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c>
          <w:tcPr>
            <w:tcW w:w="4797" w:type="dxa"/>
            <w:shd w:val="clear" w:color="auto" w:fill="auto"/>
            <w:vAlign w:val="center"/>
          </w:tcPr>
          <w:p w14:paraId="4281161E" w14:textId="77777777" w:rsidR="0001784F" w:rsidRDefault="0001784F" w:rsidP="0001784F">
            <w:pPr>
              <w:jc w:val="center"/>
              <w:rPr>
                <w:bCs/>
                <w:color w:val="000000" w:themeColor="text1"/>
                <w:sz w:val="22"/>
              </w:rPr>
            </w:pPr>
            <w:r w:rsidRPr="00C7419F">
              <w:rPr>
                <w:bCs/>
                <w:color w:val="000000" w:themeColor="text1"/>
                <w:sz w:val="22"/>
              </w:rPr>
              <w:t>Child / YP Deceased</w:t>
            </w:r>
          </w:p>
          <w:sdt>
            <w:sdtPr>
              <w:rPr>
                <w:bCs/>
                <w:color w:val="000000" w:themeColor="text1"/>
                <w:sz w:val="22"/>
              </w:rPr>
              <w:id w:val="-380328792"/>
              <w14:checkbox>
                <w14:checked w14:val="0"/>
                <w14:checkedState w14:val="2612" w14:font="MS Gothic"/>
                <w14:uncheckedState w14:val="2610" w14:font="MS Gothic"/>
              </w14:checkbox>
            </w:sdtPr>
            <w:sdtEndPr/>
            <w:sdtContent>
              <w:p w14:paraId="342CDC9A" w14:textId="4FBFCE58" w:rsidR="00893AA1" w:rsidRPr="005C56DA" w:rsidRDefault="00893AA1" w:rsidP="00893AA1">
                <w:pPr>
                  <w:spacing w:after="0"/>
                  <w:jc w:val="center"/>
                  <w:rPr>
                    <w:rFonts w:cstheme="minorHAnsi"/>
                    <w:noProof/>
                    <w:color w:val="000000" w:themeColor="text1"/>
                    <w:sz w:val="20"/>
                    <w:szCs w:val="20"/>
                  </w:rPr>
                </w:pPr>
                <w:r>
                  <w:rPr>
                    <w:rFonts w:ascii="MS Gothic" w:eastAsia="MS Gothic" w:hAnsi="MS Gothic" w:hint="eastAsia"/>
                    <w:bCs/>
                    <w:color w:val="000000" w:themeColor="text1"/>
                    <w:sz w:val="22"/>
                  </w:rPr>
                  <w:t>☐</w:t>
                </w:r>
              </w:p>
            </w:sdtContent>
          </w:sdt>
        </w:tc>
      </w:tr>
    </w:tbl>
    <w:p w14:paraId="4465A846" w14:textId="752EBB4F" w:rsidR="00E27490" w:rsidRPr="008F2675" w:rsidRDefault="00E27490" w:rsidP="003E24DF">
      <w:pPr>
        <w:rPr>
          <w:rFonts w:ascii="Calibri" w:hAnsi="Calibri"/>
          <w:noProof/>
          <w:color w:val="000000" w:themeColor="text1"/>
          <w:sz w:val="4"/>
          <w:szCs w:val="4"/>
        </w:rPr>
      </w:pPr>
    </w:p>
    <w:p w14:paraId="3A8397AB" w14:textId="567813A1" w:rsidR="003D589C" w:rsidRDefault="003D589C" w:rsidP="003D589C">
      <w:pPr>
        <w:jc w:val="center"/>
        <w:rPr>
          <w:rFonts w:cstheme="minorHAnsi"/>
          <w:b/>
          <w:bCs/>
          <w:i/>
          <w:iCs/>
          <w:color w:val="000000" w:themeColor="text1"/>
          <w:sz w:val="16"/>
          <w:szCs w:val="16"/>
        </w:rPr>
      </w:pPr>
      <w:r w:rsidRPr="0030396C">
        <w:rPr>
          <w:rFonts w:cstheme="minorHAnsi"/>
          <w:b/>
          <w:bCs/>
          <w:color w:val="000000" w:themeColor="text1"/>
          <w:sz w:val="16"/>
          <w:szCs w:val="16"/>
        </w:rPr>
        <w:t>Regular monitoring of early help assessments and plans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w:t>
      </w:r>
      <w:r w:rsidRPr="0030396C">
        <w:rPr>
          <w:rFonts w:cstheme="minorHAnsi"/>
          <w:color w:val="000000" w:themeColor="text1"/>
          <w:sz w:val="16"/>
          <w:szCs w:val="16"/>
        </w:rPr>
        <w:t>.</w:t>
      </w:r>
      <w:r w:rsidR="0030396C" w:rsidRPr="0030396C">
        <w:rPr>
          <w:rFonts w:ascii="Arial" w:hAnsi="Arial" w:cs="Arial"/>
          <w:b/>
          <w:bCs/>
          <w:color w:val="000000" w:themeColor="text1"/>
          <w:sz w:val="16"/>
          <w:szCs w:val="16"/>
        </w:rPr>
        <w:t xml:space="preserve"> </w:t>
      </w:r>
      <w:r w:rsidR="0030396C" w:rsidRPr="00A73E37">
        <w:rPr>
          <w:rFonts w:cstheme="minorHAnsi"/>
          <w:b/>
          <w:bCs/>
          <w:color w:val="000000" w:themeColor="text1"/>
          <w:sz w:val="16"/>
          <w:szCs w:val="16"/>
        </w:rPr>
        <w:t xml:space="preserve">As your role of lead professional please ensure the assessment/plan/reviews are shared and discussed with the Team Around the Family. </w:t>
      </w:r>
      <w:r w:rsidR="0030396C" w:rsidRPr="00A73E37">
        <w:rPr>
          <w:rFonts w:cstheme="minorHAnsi"/>
          <w:b/>
          <w:bCs/>
          <w:i/>
          <w:iCs/>
          <w:color w:val="000000" w:themeColor="text1"/>
          <w:sz w:val="16"/>
          <w:szCs w:val="16"/>
        </w:rPr>
        <w:t xml:space="preserve">These updates must be sent to business support at  </w:t>
      </w:r>
      <w:hyperlink r:id="rId12" w:history="1">
        <w:r w:rsidR="0030396C" w:rsidRPr="00A73E37">
          <w:rPr>
            <w:rStyle w:val="Hyperlink"/>
            <w:rFonts w:cstheme="minorHAnsi"/>
            <w:b/>
            <w:bCs/>
            <w:sz w:val="16"/>
            <w:szCs w:val="16"/>
          </w:rPr>
          <w:t>earlyhelp.logging@wigan.gov.uk</w:t>
        </w:r>
      </w:hyperlink>
      <w:r w:rsidR="0030396C" w:rsidRPr="00A73E37">
        <w:rPr>
          <w:rFonts w:cstheme="minorHAnsi"/>
          <w:b/>
          <w:bCs/>
          <w:color w:val="000000" w:themeColor="text1"/>
          <w:sz w:val="16"/>
          <w:szCs w:val="16"/>
        </w:rPr>
        <w:t xml:space="preserve"> </w:t>
      </w:r>
      <w:r w:rsidR="0030396C" w:rsidRPr="00A73E37">
        <w:rPr>
          <w:rFonts w:cstheme="minorHAnsi"/>
          <w:b/>
          <w:bCs/>
          <w:i/>
          <w:iCs/>
          <w:color w:val="000000" w:themeColor="text1"/>
          <w:sz w:val="16"/>
          <w:szCs w:val="16"/>
        </w:rPr>
        <w:t xml:space="preserve"> within 6 weeks to update the family's record.</w:t>
      </w:r>
    </w:p>
    <w:p w14:paraId="2B0C2F89" w14:textId="77777777" w:rsidR="0083775B" w:rsidRPr="00132C86" w:rsidRDefault="0083775B" w:rsidP="0083775B">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14:paraId="5795DB55" w14:textId="77777777" w:rsidR="0083775B" w:rsidRPr="00A73E37" w:rsidRDefault="0083775B" w:rsidP="003D589C">
      <w:pPr>
        <w:jc w:val="center"/>
        <w:rPr>
          <w:rFonts w:cstheme="minorHAnsi"/>
          <w:sz w:val="16"/>
          <w:szCs w:val="16"/>
        </w:rPr>
      </w:pPr>
    </w:p>
    <w:p w14:paraId="5623789F" w14:textId="49389276" w:rsidR="00EF0509" w:rsidRPr="006F268C" w:rsidRDefault="00EF0509" w:rsidP="006F268C">
      <w:pPr>
        <w:rPr>
          <w:bCs/>
          <w:spacing w:val="-4"/>
          <w:sz w:val="24"/>
          <w:szCs w:val="24"/>
        </w:rPr>
      </w:pPr>
    </w:p>
    <w:tbl>
      <w:tblPr>
        <w:tblStyle w:val="TableGrid"/>
        <w:tblW w:w="0" w:type="auto"/>
        <w:tblLook w:val="04A0" w:firstRow="1" w:lastRow="0" w:firstColumn="1" w:lastColumn="0" w:noHBand="0" w:noVBand="1"/>
      </w:tblPr>
      <w:tblGrid>
        <w:gridCol w:w="14390"/>
      </w:tblGrid>
      <w:tr w:rsidR="001A6F11" w14:paraId="433EC9BD" w14:textId="77777777" w:rsidTr="006855D4">
        <w:trPr>
          <w:trHeight w:val="254"/>
        </w:trPr>
        <w:tc>
          <w:tcPr>
            <w:tcW w:w="14390" w:type="dxa"/>
            <w:shd w:val="clear" w:color="auto" w:fill="EE80BC" w:themeFill="accent1" w:themeFillTint="99"/>
            <w:vAlign w:val="center"/>
          </w:tcPr>
          <w:p w14:paraId="182AF67D" w14:textId="116DF070" w:rsidR="001A6F11" w:rsidRPr="00187926" w:rsidRDefault="001A6F11" w:rsidP="006855D4">
            <w:pPr>
              <w:rPr>
                <w:rFonts w:ascii="Calibri" w:hAnsi="Calibri"/>
                <w:b/>
                <w:bCs/>
                <w:noProof/>
                <w:color w:val="000000" w:themeColor="text1"/>
                <w:sz w:val="20"/>
                <w:szCs w:val="20"/>
              </w:rPr>
            </w:pPr>
            <w:r>
              <w:rPr>
                <w:rFonts w:ascii="Calibri" w:hAnsi="Calibri"/>
                <w:b/>
                <w:bCs/>
                <w:noProof/>
                <w:color w:val="000000" w:themeColor="text1"/>
                <w:sz w:val="20"/>
                <w:szCs w:val="20"/>
              </w:rPr>
              <w:lastRenderedPageBreak/>
              <w:t xml:space="preserve">J: </w:t>
            </w:r>
            <w:r w:rsidRPr="00187926">
              <w:rPr>
                <w:rFonts w:ascii="Calibri" w:hAnsi="Calibri"/>
                <w:b/>
                <w:bCs/>
                <w:noProof/>
                <w:color w:val="000000" w:themeColor="text1"/>
                <w:sz w:val="20"/>
                <w:szCs w:val="20"/>
              </w:rPr>
              <w:t>Supporting Families</w:t>
            </w:r>
          </w:p>
        </w:tc>
      </w:tr>
    </w:tbl>
    <w:p w14:paraId="2F0B1FC0" w14:textId="58CDE296" w:rsidR="001A6F11" w:rsidRPr="00250086" w:rsidRDefault="001A6F11" w:rsidP="001A6F11">
      <w:pPr>
        <w:rPr>
          <w:rFonts w:ascii="Calibri" w:hAnsi="Calibri"/>
          <w:noProof/>
          <w:color w:val="000000" w:themeColor="text1"/>
          <w:sz w:val="20"/>
          <w:szCs w:val="20"/>
        </w:rPr>
      </w:pPr>
      <w:r w:rsidRPr="006F268C">
        <w:rPr>
          <w:bCs/>
          <w:spacing w:val="-4"/>
          <w:sz w:val="24"/>
          <w:szCs w:val="24"/>
        </w:rPr>
        <w:t>Please ensure that all needs have been identified, updated</w:t>
      </w:r>
      <w:r>
        <w:rPr>
          <w:bCs/>
          <w:spacing w:val="-4"/>
          <w:sz w:val="24"/>
          <w:szCs w:val="24"/>
        </w:rPr>
        <w:t>,</w:t>
      </w:r>
      <w:r w:rsidRPr="006F268C">
        <w:rPr>
          <w:bCs/>
          <w:spacing w:val="-4"/>
          <w:sz w:val="24"/>
          <w:szCs w:val="24"/>
        </w:rPr>
        <w:t xml:space="preserve"> and reviewed; including needs identified at assessment stage and any further needs identified during the support period.</w:t>
      </w:r>
    </w:p>
    <w:tbl>
      <w:tblPr>
        <w:tblStyle w:val="TableGrid"/>
        <w:tblW w:w="0" w:type="auto"/>
        <w:tblLook w:val="04A0" w:firstRow="1" w:lastRow="0" w:firstColumn="1" w:lastColumn="0" w:noHBand="0" w:noVBand="1"/>
      </w:tblPr>
      <w:tblGrid>
        <w:gridCol w:w="5524"/>
        <w:gridCol w:w="1417"/>
        <w:gridCol w:w="5954"/>
        <w:gridCol w:w="1495"/>
      </w:tblGrid>
      <w:tr w:rsidR="001A6F11" w14:paraId="0A859387" w14:textId="77777777" w:rsidTr="006855D4">
        <w:tc>
          <w:tcPr>
            <w:tcW w:w="5524" w:type="dxa"/>
            <w:shd w:val="clear" w:color="auto" w:fill="F9D4E8" w:themeFill="accent1" w:themeFillTint="33"/>
          </w:tcPr>
          <w:p w14:paraId="3436A2B3" w14:textId="77777777" w:rsidR="001A6F11" w:rsidRPr="00132F3C" w:rsidRDefault="001A6F11" w:rsidP="006855D4">
            <w:pPr>
              <w:rPr>
                <w:rFonts w:ascii="Calibri" w:hAnsi="Calibri"/>
                <w:b/>
                <w:bCs/>
                <w:noProof/>
                <w:color w:val="000000" w:themeColor="text1"/>
                <w:sz w:val="22"/>
                <w:szCs w:val="22"/>
              </w:rPr>
            </w:pPr>
            <w:r w:rsidRPr="00132F3C">
              <w:rPr>
                <w:b/>
                <w:bCs/>
                <w:color w:val="000000" w:themeColor="text1"/>
                <w:sz w:val="22"/>
                <w:szCs w:val="22"/>
              </w:rPr>
              <w:t xml:space="preserve">Does the family require support with </w:t>
            </w:r>
            <w:r w:rsidRPr="00132F3C">
              <w:rPr>
                <w:rStyle w:val="Strong"/>
                <w:color w:val="000000" w:themeColor="text1"/>
                <w:sz w:val="22"/>
                <w:szCs w:val="22"/>
              </w:rPr>
              <w:t>getting a good education</w:t>
            </w:r>
            <w:r w:rsidRPr="00132F3C">
              <w:rPr>
                <w:b/>
                <w:bCs/>
                <w:color w:val="000000" w:themeColor="text1"/>
                <w:sz w:val="22"/>
                <w:szCs w:val="22"/>
              </w:rPr>
              <w:t>?</w:t>
            </w:r>
          </w:p>
        </w:tc>
        <w:tc>
          <w:tcPr>
            <w:tcW w:w="8866" w:type="dxa"/>
            <w:gridSpan w:val="3"/>
          </w:tcPr>
          <w:p w14:paraId="2F0C6B85"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6E609B8C" w14:textId="77777777" w:rsidTr="006855D4">
        <w:tc>
          <w:tcPr>
            <w:tcW w:w="5524" w:type="dxa"/>
            <w:shd w:val="clear" w:color="auto" w:fill="F9D4E8" w:themeFill="accent1" w:themeFillTint="33"/>
          </w:tcPr>
          <w:p w14:paraId="41795D16"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7F4F3ED" w14:textId="77777777" w:rsidR="001A6F11" w:rsidRPr="00132F3C" w:rsidRDefault="001A6F11" w:rsidP="006855D4">
            <w:pPr>
              <w:jc w:val="center"/>
              <w:rPr>
                <w:b/>
                <w:bCs/>
                <w:color w:val="000000" w:themeColor="text1"/>
                <w:sz w:val="20"/>
                <w:szCs w:val="20"/>
              </w:rPr>
            </w:pPr>
            <w:r w:rsidRPr="00132F3C">
              <w:rPr>
                <w:b/>
                <w:bCs/>
                <w:color w:val="000000" w:themeColor="text1"/>
                <w:sz w:val="20"/>
                <w:szCs w:val="20"/>
              </w:rPr>
              <w:t>Outcome Status</w:t>
            </w:r>
          </w:p>
        </w:tc>
        <w:tc>
          <w:tcPr>
            <w:tcW w:w="5954" w:type="dxa"/>
            <w:shd w:val="clear" w:color="auto" w:fill="F9D4E8" w:themeFill="accent1" w:themeFillTint="33"/>
          </w:tcPr>
          <w:p w14:paraId="3B3EAA42" w14:textId="77777777" w:rsidR="001A6F11" w:rsidRPr="00132F3C" w:rsidRDefault="001A6F11" w:rsidP="006855D4">
            <w:pPr>
              <w:jc w:val="center"/>
              <w:rPr>
                <w:b/>
                <w:bCs/>
                <w:color w:val="000000" w:themeColor="text1"/>
                <w:sz w:val="20"/>
                <w:szCs w:val="20"/>
              </w:rPr>
            </w:pPr>
            <w:r w:rsidRPr="00132F3C">
              <w:rPr>
                <w:b/>
                <w:bCs/>
                <w:color w:val="000000" w:themeColor="text1"/>
                <w:sz w:val="20"/>
                <w:szCs w:val="20"/>
              </w:rPr>
              <w:t>Further Details &amp; Progress Made</w:t>
            </w:r>
          </w:p>
        </w:tc>
        <w:tc>
          <w:tcPr>
            <w:tcW w:w="1495" w:type="dxa"/>
            <w:shd w:val="clear" w:color="auto" w:fill="F9D4E8" w:themeFill="accent1" w:themeFillTint="33"/>
          </w:tcPr>
          <w:p w14:paraId="6E1673AD" w14:textId="77777777" w:rsidR="001A6F11" w:rsidRPr="00132F3C" w:rsidRDefault="001A6F11" w:rsidP="006855D4">
            <w:pPr>
              <w:rPr>
                <w:b/>
                <w:bCs/>
                <w:color w:val="000000" w:themeColor="text1"/>
                <w:sz w:val="20"/>
                <w:szCs w:val="20"/>
              </w:rPr>
            </w:pPr>
            <w:r w:rsidRPr="00132F3C">
              <w:rPr>
                <w:b/>
                <w:bCs/>
                <w:color w:val="000000" w:themeColor="text1"/>
                <w:sz w:val="20"/>
                <w:szCs w:val="20"/>
              </w:rPr>
              <w:t>Target Date / Date Achieved</w:t>
            </w:r>
          </w:p>
        </w:tc>
      </w:tr>
      <w:tr w:rsidR="001A6F11" w14:paraId="479F0AD6" w14:textId="77777777" w:rsidTr="006855D4">
        <w:tc>
          <w:tcPr>
            <w:tcW w:w="5524" w:type="dxa"/>
            <w:shd w:val="clear" w:color="auto" w:fill="F9D4E8" w:themeFill="accent1" w:themeFillTint="33"/>
          </w:tcPr>
          <w:p w14:paraId="0B3C32B0" w14:textId="77777777" w:rsidR="001A6F11" w:rsidRPr="000B081A" w:rsidRDefault="001A6F11" w:rsidP="006855D4">
            <w:pPr>
              <w:rPr>
                <w:color w:val="000000" w:themeColor="text1"/>
                <w:sz w:val="20"/>
                <w:szCs w:val="20"/>
              </w:rPr>
            </w:pPr>
            <w:r w:rsidRPr="000B081A">
              <w:rPr>
                <w:sz w:val="20"/>
                <w:szCs w:val="20"/>
              </w:rPr>
              <w:t>Average of less than 90% attendance for 2 consecutive terms</w:t>
            </w:r>
          </w:p>
        </w:tc>
        <w:sdt>
          <w:sdtPr>
            <w:rPr>
              <w:rFonts w:cstheme="minorHAnsi"/>
              <w:noProof/>
              <w:color w:val="000000" w:themeColor="text1"/>
              <w:sz w:val="20"/>
              <w:szCs w:val="20"/>
            </w:rPr>
            <w:id w:val="-302781747"/>
            <w:placeholder>
              <w:docPart w:val="9AA270DE52C64747ACE0737B0B8F2F51"/>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F7141E9"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6FA556B"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37908939"/>
            <w:placeholder>
              <w:docPart w:val="6DE0C84C803248EB9518A407A9A35FC3"/>
            </w:placeholder>
            <w:showingPlcHdr/>
            <w:date>
              <w:dateFormat w:val="dd/MM/yyyy"/>
              <w:lid w:val="en-GB"/>
              <w:storeMappedDataAs w:val="dateTime"/>
              <w:calendar w:val="gregorian"/>
            </w:date>
          </w:sdtPr>
          <w:sdtEndPr/>
          <w:sdtContent>
            <w:tc>
              <w:tcPr>
                <w:tcW w:w="1495" w:type="dxa"/>
              </w:tcPr>
              <w:p w14:paraId="5CABD88A"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25B3AFF6" w14:textId="77777777" w:rsidTr="006855D4">
        <w:tc>
          <w:tcPr>
            <w:tcW w:w="5524" w:type="dxa"/>
            <w:shd w:val="clear" w:color="auto" w:fill="F9D4E8" w:themeFill="accent1" w:themeFillTint="33"/>
          </w:tcPr>
          <w:p w14:paraId="3B6F9261" w14:textId="77777777" w:rsidR="001A6F11" w:rsidRPr="000B081A" w:rsidRDefault="001A6F11" w:rsidP="006855D4">
            <w:pPr>
              <w:rPr>
                <w:color w:val="000000" w:themeColor="text1"/>
                <w:sz w:val="20"/>
                <w:szCs w:val="20"/>
              </w:rPr>
            </w:pPr>
            <w:r w:rsidRPr="000B081A">
              <w:rPr>
                <w:sz w:val="20"/>
                <w:szCs w:val="20"/>
              </w:rPr>
              <w:t>Average of less than 50% attendance unauthorised for 2 consecutive terms</w:t>
            </w:r>
          </w:p>
        </w:tc>
        <w:sdt>
          <w:sdtPr>
            <w:rPr>
              <w:rFonts w:cstheme="minorHAnsi"/>
              <w:noProof/>
              <w:color w:val="000000" w:themeColor="text1"/>
              <w:sz w:val="20"/>
              <w:szCs w:val="20"/>
            </w:rPr>
            <w:id w:val="-524948097"/>
            <w:placeholder>
              <w:docPart w:val="176AA5F97EA54AA0B17D8528F99EBAC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24F5686"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8B730D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940259061"/>
            <w:placeholder>
              <w:docPart w:val="0219B2CAB1F64EEBB647CCF418B8C1E1"/>
            </w:placeholder>
            <w:showingPlcHdr/>
            <w:date>
              <w:dateFormat w:val="dd/MM/yyyy"/>
              <w:lid w:val="en-GB"/>
              <w:storeMappedDataAs w:val="dateTime"/>
              <w:calendar w:val="gregorian"/>
            </w:date>
          </w:sdtPr>
          <w:sdtEndPr/>
          <w:sdtContent>
            <w:tc>
              <w:tcPr>
                <w:tcW w:w="1495" w:type="dxa"/>
              </w:tcPr>
              <w:p w14:paraId="26DA747D"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470776BF" w14:textId="77777777" w:rsidTr="006855D4">
        <w:tc>
          <w:tcPr>
            <w:tcW w:w="5524" w:type="dxa"/>
            <w:shd w:val="clear" w:color="auto" w:fill="F9D4E8" w:themeFill="accent1" w:themeFillTint="33"/>
          </w:tcPr>
          <w:p w14:paraId="79722DF4" w14:textId="77777777" w:rsidR="001A6F11" w:rsidRPr="00A64DA4" w:rsidRDefault="001A6F11" w:rsidP="006855D4">
            <w:pPr>
              <w:rPr>
                <w:sz w:val="20"/>
                <w:szCs w:val="20"/>
              </w:rPr>
            </w:pPr>
            <w:r w:rsidRPr="00A64DA4">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cstheme="minorHAnsi"/>
              <w:noProof/>
              <w:color w:val="000000" w:themeColor="text1"/>
              <w:sz w:val="20"/>
              <w:szCs w:val="20"/>
            </w:rPr>
            <w:id w:val="1738362782"/>
            <w:placeholder>
              <w:docPart w:val="AA9B64837147461294437CE3B02BB1B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C59F5AF"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23300C9"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80838125"/>
            <w:placeholder>
              <w:docPart w:val="9D9488DC4A064AB7BD65BE85A89371AD"/>
            </w:placeholder>
            <w:showingPlcHdr/>
            <w:date>
              <w:dateFormat w:val="dd/MM/yyyy"/>
              <w:lid w:val="en-GB"/>
              <w:storeMappedDataAs w:val="dateTime"/>
              <w:calendar w:val="gregorian"/>
            </w:date>
          </w:sdtPr>
          <w:sdtEndPr/>
          <w:sdtContent>
            <w:tc>
              <w:tcPr>
                <w:tcW w:w="1495" w:type="dxa"/>
              </w:tcPr>
              <w:p w14:paraId="49B1DA10"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78629652" w14:textId="77777777" w:rsidTr="006855D4">
        <w:tc>
          <w:tcPr>
            <w:tcW w:w="5524" w:type="dxa"/>
            <w:shd w:val="clear" w:color="auto" w:fill="F9D4E8" w:themeFill="accent1" w:themeFillTint="33"/>
          </w:tcPr>
          <w:p w14:paraId="04635C8D" w14:textId="77777777" w:rsidR="001A6F11" w:rsidRPr="00A64DA4" w:rsidRDefault="001A6F11" w:rsidP="006855D4">
            <w:pPr>
              <w:rPr>
                <w:sz w:val="20"/>
                <w:szCs w:val="20"/>
              </w:rPr>
            </w:pPr>
            <w:r w:rsidRPr="00A64DA4">
              <w:rPr>
                <w:sz w:val="20"/>
                <w:szCs w:val="20"/>
              </w:rPr>
              <w:t>Child's special educational needs not being met</w:t>
            </w:r>
          </w:p>
        </w:tc>
        <w:sdt>
          <w:sdtPr>
            <w:rPr>
              <w:rFonts w:cstheme="minorHAnsi"/>
              <w:noProof/>
              <w:color w:val="000000" w:themeColor="text1"/>
              <w:sz w:val="20"/>
              <w:szCs w:val="20"/>
            </w:rPr>
            <w:id w:val="-583221326"/>
            <w:placeholder>
              <w:docPart w:val="4FCE2225EC574B7E8AD5C38558BE754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2E2348F"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B0739A6"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802378862"/>
            <w:placeholder>
              <w:docPart w:val="F7194ECAF9F045F4B374CDE9401A60E2"/>
            </w:placeholder>
            <w:showingPlcHdr/>
            <w:date>
              <w:dateFormat w:val="dd/MM/yyyy"/>
              <w:lid w:val="en-GB"/>
              <w:storeMappedDataAs w:val="dateTime"/>
              <w:calendar w:val="gregorian"/>
            </w:date>
          </w:sdtPr>
          <w:sdtEndPr/>
          <w:sdtContent>
            <w:tc>
              <w:tcPr>
                <w:tcW w:w="1495" w:type="dxa"/>
              </w:tcPr>
              <w:p w14:paraId="0F3B7E22"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792DBBED"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003BD692" w14:textId="77777777" w:rsidTr="006855D4">
        <w:tc>
          <w:tcPr>
            <w:tcW w:w="5524" w:type="dxa"/>
            <w:shd w:val="clear" w:color="auto" w:fill="F9D4E8" w:themeFill="accent1" w:themeFillTint="33"/>
          </w:tcPr>
          <w:p w14:paraId="6A8F61EA"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with </w:t>
            </w:r>
            <w:r w:rsidRPr="006B3C50">
              <w:rPr>
                <w:rStyle w:val="Strong"/>
                <w:color w:val="000000" w:themeColor="text1"/>
                <w:sz w:val="22"/>
                <w:szCs w:val="22"/>
              </w:rPr>
              <w:t>good early years development</w:t>
            </w:r>
            <w:r w:rsidRPr="006B3C50">
              <w:rPr>
                <w:b/>
                <w:bCs/>
                <w:color w:val="000000" w:themeColor="text1"/>
                <w:sz w:val="22"/>
                <w:szCs w:val="22"/>
              </w:rPr>
              <w:t>?</w:t>
            </w:r>
          </w:p>
        </w:tc>
        <w:tc>
          <w:tcPr>
            <w:tcW w:w="8866" w:type="dxa"/>
            <w:gridSpan w:val="3"/>
          </w:tcPr>
          <w:p w14:paraId="19AC40BA"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65E7F838" w14:textId="77777777" w:rsidTr="006855D4">
        <w:tc>
          <w:tcPr>
            <w:tcW w:w="5524" w:type="dxa"/>
            <w:shd w:val="clear" w:color="auto" w:fill="F9D4E8" w:themeFill="accent1" w:themeFillTint="33"/>
          </w:tcPr>
          <w:p w14:paraId="12A35EF5"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207E8E29"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22082BC"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444290F"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4BD18C17" w14:textId="77777777" w:rsidTr="006855D4">
        <w:tc>
          <w:tcPr>
            <w:tcW w:w="5524" w:type="dxa"/>
            <w:shd w:val="clear" w:color="auto" w:fill="F9D4E8" w:themeFill="accent1" w:themeFillTint="33"/>
          </w:tcPr>
          <w:p w14:paraId="0F2A5909" w14:textId="77777777" w:rsidR="001A6F11" w:rsidRPr="00132F3C" w:rsidRDefault="001A6F11" w:rsidP="006855D4">
            <w:pPr>
              <w:rPr>
                <w:color w:val="000000" w:themeColor="text1"/>
                <w:sz w:val="20"/>
                <w:szCs w:val="20"/>
              </w:rPr>
            </w:pPr>
            <w:r w:rsidRPr="00132F3C">
              <w:rPr>
                <w:sz w:val="20"/>
                <w:szCs w:val="20"/>
              </w:rPr>
              <w:t>Expectant or new parent/carers who require additional or specialist support (e.g., young parents, parents who have been in care, parents with learning needs)</w:t>
            </w:r>
          </w:p>
        </w:tc>
        <w:sdt>
          <w:sdtPr>
            <w:rPr>
              <w:rFonts w:cstheme="minorHAnsi"/>
              <w:noProof/>
              <w:color w:val="000000" w:themeColor="text1"/>
              <w:sz w:val="20"/>
              <w:szCs w:val="20"/>
            </w:rPr>
            <w:id w:val="1690799819"/>
            <w:placeholder>
              <w:docPart w:val="F449C8F59BDD43CC9815356DB541CA6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6A655D4"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637A2A0"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720934866"/>
            <w:placeholder>
              <w:docPart w:val="C8133B80A0B6402C9A071B1D3A175FF6"/>
            </w:placeholder>
            <w:showingPlcHdr/>
            <w:date>
              <w:dateFormat w:val="dd/MM/yyyy"/>
              <w:lid w:val="en-GB"/>
              <w:storeMappedDataAs w:val="dateTime"/>
              <w:calendar w:val="gregorian"/>
            </w:date>
          </w:sdtPr>
          <w:sdtEndPr/>
          <w:sdtContent>
            <w:tc>
              <w:tcPr>
                <w:tcW w:w="1495" w:type="dxa"/>
              </w:tcPr>
              <w:p w14:paraId="6F668A38"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607C830F" w14:textId="77777777" w:rsidTr="006855D4">
        <w:tc>
          <w:tcPr>
            <w:tcW w:w="5524" w:type="dxa"/>
            <w:shd w:val="clear" w:color="auto" w:fill="F9D4E8" w:themeFill="accent1" w:themeFillTint="33"/>
          </w:tcPr>
          <w:p w14:paraId="40F83109" w14:textId="77777777" w:rsidR="001A6F11" w:rsidRPr="00132F3C" w:rsidRDefault="001A6F11" w:rsidP="006855D4">
            <w:pPr>
              <w:rPr>
                <w:color w:val="000000" w:themeColor="text1"/>
                <w:sz w:val="20"/>
                <w:szCs w:val="20"/>
              </w:rPr>
            </w:pPr>
            <w:r w:rsidRPr="00132F3C">
              <w:rPr>
                <w:sz w:val="20"/>
                <w:szCs w:val="20"/>
              </w:rPr>
              <w:lastRenderedPageBreak/>
              <w:t>Child’s (0-5 yrs) physical health needs not met (e.g., immunisations not up to date, concerning accidental injuries, dental hygiene)</w:t>
            </w:r>
          </w:p>
        </w:tc>
        <w:sdt>
          <w:sdtPr>
            <w:rPr>
              <w:rFonts w:cstheme="minorHAnsi"/>
              <w:noProof/>
              <w:color w:val="000000" w:themeColor="text1"/>
              <w:sz w:val="20"/>
              <w:szCs w:val="20"/>
            </w:rPr>
            <w:id w:val="533089199"/>
            <w:placeholder>
              <w:docPart w:val="899D61FEC6104962A2282FA4777AE493"/>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C7E0894"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A1BD53B"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91977848"/>
            <w:placeholder>
              <w:docPart w:val="75B8503A6B89487B8AE4C46FD1407270"/>
            </w:placeholder>
            <w:showingPlcHdr/>
            <w:date>
              <w:dateFormat w:val="dd/MM/yyyy"/>
              <w:lid w:val="en-GB"/>
              <w:storeMappedDataAs w:val="dateTime"/>
              <w:calendar w:val="gregorian"/>
            </w:date>
          </w:sdtPr>
          <w:sdtEndPr/>
          <w:sdtContent>
            <w:tc>
              <w:tcPr>
                <w:tcW w:w="1495" w:type="dxa"/>
              </w:tcPr>
              <w:p w14:paraId="78D00C80"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4EBEBC8F" w14:textId="77777777" w:rsidTr="006855D4">
        <w:tc>
          <w:tcPr>
            <w:tcW w:w="5524" w:type="dxa"/>
            <w:shd w:val="clear" w:color="auto" w:fill="F9D4E8" w:themeFill="accent1" w:themeFillTint="33"/>
          </w:tcPr>
          <w:p w14:paraId="23BCBA55" w14:textId="77777777" w:rsidR="001A6F11" w:rsidRPr="00A64DA4" w:rsidRDefault="001A6F11" w:rsidP="006855D4">
            <w:pPr>
              <w:rPr>
                <w:sz w:val="20"/>
                <w:szCs w:val="20"/>
              </w:rPr>
            </w:pPr>
            <w:r w:rsidRPr="006B3C50">
              <w:rPr>
                <w:sz w:val="20"/>
                <w:szCs w:val="20"/>
              </w:rPr>
              <w:t>Child's (0-5 yrs) developmental needs not being met (e.g., communication</w:t>
            </w:r>
            <w:r>
              <w:rPr>
                <w:sz w:val="17"/>
                <w:szCs w:val="17"/>
              </w:rPr>
              <w:t xml:space="preserve"> </w:t>
            </w:r>
            <w:r w:rsidRPr="00132F3C">
              <w:rPr>
                <w:sz w:val="20"/>
                <w:szCs w:val="20"/>
              </w:rPr>
              <w:t>skills/speech and language, problem-solving, school readiness, personal, social and emotional development)</w:t>
            </w:r>
          </w:p>
        </w:tc>
        <w:sdt>
          <w:sdtPr>
            <w:rPr>
              <w:rFonts w:cstheme="minorHAnsi"/>
              <w:noProof/>
              <w:color w:val="000000" w:themeColor="text1"/>
              <w:sz w:val="20"/>
              <w:szCs w:val="20"/>
            </w:rPr>
            <w:id w:val="-1786566436"/>
            <w:placeholder>
              <w:docPart w:val="4F5E916DBC284DA28A211F7EEEBE74F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A45073A"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5330653"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97994935"/>
            <w:placeholder>
              <w:docPart w:val="7C30A7F63BCA45A79916C9819861FD4C"/>
            </w:placeholder>
            <w:showingPlcHdr/>
            <w:date>
              <w:dateFormat w:val="dd/MM/yyyy"/>
              <w:lid w:val="en-GB"/>
              <w:storeMappedDataAs w:val="dateTime"/>
              <w:calendar w:val="gregorian"/>
            </w:date>
          </w:sdtPr>
          <w:sdtEndPr/>
          <w:sdtContent>
            <w:tc>
              <w:tcPr>
                <w:tcW w:w="1495" w:type="dxa"/>
              </w:tcPr>
              <w:p w14:paraId="71867837"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0654870E"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201AAC27" w14:textId="77777777" w:rsidTr="006855D4">
        <w:tc>
          <w:tcPr>
            <w:tcW w:w="5524" w:type="dxa"/>
            <w:shd w:val="clear" w:color="auto" w:fill="F9D4E8" w:themeFill="accent1" w:themeFillTint="33"/>
          </w:tcPr>
          <w:p w14:paraId="73CDD40A"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improving mental and physical health</w:t>
            </w:r>
            <w:r w:rsidRPr="006B3C50">
              <w:rPr>
                <w:color w:val="000000" w:themeColor="text1"/>
                <w:sz w:val="22"/>
                <w:szCs w:val="22"/>
              </w:rPr>
              <w:t>?</w:t>
            </w:r>
          </w:p>
        </w:tc>
        <w:tc>
          <w:tcPr>
            <w:tcW w:w="8866" w:type="dxa"/>
            <w:gridSpan w:val="3"/>
          </w:tcPr>
          <w:p w14:paraId="3A4C6710"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37DDCFBD" w14:textId="77777777" w:rsidTr="006855D4">
        <w:tc>
          <w:tcPr>
            <w:tcW w:w="5524" w:type="dxa"/>
            <w:shd w:val="clear" w:color="auto" w:fill="F9D4E8" w:themeFill="accent1" w:themeFillTint="33"/>
          </w:tcPr>
          <w:p w14:paraId="3A4B17C1"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DDB1ACE"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9A04CEC"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65B3A56A"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1BBAC275" w14:textId="77777777" w:rsidTr="006855D4">
        <w:trPr>
          <w:trHeight w:val="483"/>
        </w:trPr>
        <w:tc>
          <w:tcPr>
            <w:tcW w:w="5524" w:type="dxa"/>
            <w:shd w:val="clear" w:color="auto" w:fill="F9D4E8" w:themeFill="accent1" w:themeFillTint="33"/>
          </w:tcPr>
          <w:p w14:paraId="537765A4" w14:textId="77777777" w:rsidR="001A6F11" w:rsidRPr="006B3C50" w:rsidRDefault="001A6F11" w:rsidP="006855D4">
            <w:pPr>
              <w:rPr>
                <w:color w:val="000000" w:themeColor="text1"/>
                <w:sz w:val="20"/>
                <w:szCs w:val="20"/>
              </w:rPr>
            </w:pPr>
            <w:r w:rsidRPr="006B3C50">
              <w:rPr>
                <w:sz w:val="20"/>
                <w:szCs w:val="20"/>
              </w:rPr>
              <w:t>Child needs support with their mental health</w:t>
            </w:r>
          </w:p>
        </w:tc>
        <w:sdt>
          <w:sdtPr>
            <w:rPr>
              <w:rFonts w:cstheme="minorHAnsi"/>
              <w:noProof/>
              <w:color w:val="000000" w:themeColor="text1"/>
              <w:sz w:val="20"/>
              <w:szCs w:val="20"/>
            </w:rPr>
            <w:id w:val="-761995823"/>
            <w:placeholder>
              <w:docPart w:val="82B51CC84E314E7FBE8FF4D9990D4DC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6833892"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31DF369"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86813210"/>
            <w:placeholder>
              <w:docPart w:val="44E677458E37489780DEEEAEE06F35CE"/>
            </w:placeholder>
            <w:showingPlcHdr/>
            <w:date>
              <w:dateFormat w:val="dd/MM/yyyy"/>
              <w:lid w:val="en-GB"/>
              <w:storeMappedDataAs w:val="dateTime"/>
              <w:calendar w:val="gregorian"/>
            </w:date>
          </w:sdtPr>
          <w:sdtEndPr/>
          <w:sdtContent>
            <w:tc>
              <w:tcPr>
                <w:tcW w:w="1495" w:type="dxa"/>
              </w:tcPr>
              <w:p w14:paraId="7F0FC9B9"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0DA44C88" w14:textId="77777777" w:rsidTr="006855D4">
        <w:tc>
          <w:tcPr>
            <w:tcW w:w="5524" w:type="dxa"/>
            <w:shd w:val="clear" w:color="auto" w:fill="F9D4E8" w:themeFill="accent1" w:themeFillTint="33"/>
          </w:tcPr>
          <w:p w14:paraId="66C2CCE8" w14:textId="77777777" w:rsidR="001A6F11" w:rsidRPr="006B3C50" w:rsidRDefault="001A6F11" w:rsidP="006855D4">
            <w:pPr>
              <w:rPr>
                <w:color w:val="000000" w:themeColor="text1"/>
                <w:sz w:val="20"/>
                <w:szCs w:val="20"/>
              </w:rPr>
            </w:pPr>
            <w:r w:rsidRPr="006B3C50">
              <w:rPr>
                <w:sz w:val="20"/>
                <w:szCs w:val="20"/>
              </w:rPr>
              <w:t>Adult needs support with their mental health</w:t>
            </w:r>
          </w:p>
        </w:tc>
        <w:sdt>
          <w:sdtPr>
            <w:rPr>
              <w:rFonts w:cstheme="minorHAnsi"/>
              <w:noProof/>
              <w:color w:val="000000" w:themeColor="text1"/>
              <w:sz w:val="20"/>
              <w:szCs w:val="20"/>
            </w:rPr>
            <w:id w:val="-147049848"/>
            <w:placeholder>
              <w:docPart w:val="30DD18820B88461A92B15BC755F7E54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A3BC848"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27F507E"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47654973"/>
            <w:placeholder>
              <w:docPart w:val="481CF5267B6D43DDA26B5638220A875F"/>
            </w:placeholder>
            <w:showingPlcHdr/>
            <w:date>
              <w:dateFormat w:val="dd/MM/yyyy"/>
              <w:lid w:val="en-GB"/>
              <w:storeMappedDataAs w:val="dateTime"/>
              <w:calendar w:val="gregorian"/>
            </w:date>
          </w:sdtPr>
          <w:sdtEndPr/>
          <w:sdtContent>
            <w:tc>
              <w:tcPr>
                <w:tcW w:w="1495" w:type="dxa"/>
              </w:tcPr>
              <w:p w14:paraId="293FBF8D"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73480B99" w14:textId="77777777" w:rsidTr="006855D4">
        <w:trPr>
          <w:trHeight w:val="1272"/>
        </w:trPr>
        <w:tc>
          <w:tcPr>
            <w:tcW w:w="5524" w:type="dxa"/>
            <w:shd w:val="clear" w:color="auto" w:fill="F9D4E8" w:themeFill="accent1" w:themeFillTint="33"/>
          </w:tcPr>
          <w:p w14:paraId="7318BBBE" w14:textId="77777777" w:rsidR="001A6F11" w:rsidRPr="006B3C50" w:rsidRDefault="001A6F11" w:rsidP="006855D4">
            <w:pPr>
              <w:rPr>
                <w:sz w:val="20"/>
                <w:szCs w:val="20"/>
              </w:rPr>
            </w:pPr>
            <w:r w:rsidRPr="006B3C50">
              <w:rPr>
                <w:sz w:val="20"/>
                <w:szCs w:val="20"/>
              </w:rPr>
              <w:t>Child and/or parent/carer require support with physical health needs that affect the family (e.g., long-standing health conditions requiring management, physical disabilities requiring adaptations)</w:t>
            </w:r>
          </w:p>
        </w:tc>
        <w:sdt>
          <w:sdtPr>
            <w:rPr>
              <w:rFonts w:cstheme="minorHAnsi"/>
              <w:noProof/>
              <w:color w:val="000000" w:themeColor="text1"/>
              <w:sz w:val="20"/>
              <w:szCs w:val="20"/>
            </w:rPr>
            <w:id w:val="-1792436367"/>
            <w:placeholder>
              <w:docPart w:val="CA4EE11A481548878D132D9192CB640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6E76D06"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74E428A"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437570669"/>
            <w:placeholder>
              <w:docPart w:val="B5EDC2582E104FCB9A0176A06AB5C12B"/>
            </w:placeholder>
            <w:showingPlcHdr/>
            <w:date>
              <w:dateFormat w:val="dd/MM/yyyy"/>
              <w:lid w:val="en-GB"/>
              <w:storeMappedDataAs w:val="dateTime"/>
              <w:calendar w:val="gregorian"/>
            </w:date>
          </w:sdtPr>
          <w:sdtEndPr/>
          <w:sdtContent>
            <w:tc>
              <w:tcPr>
                <w:tcW w:w="1495" w:type="dxa"/>
              </w:tcPr>
              <w:p w14:paraId="205B8D4A"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2DF1E3DF"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4A159B65" w14:textId="77777777" w:rsidTr="006855D4">
        <w:tc>
          <w:tcPr>
            <w:tcW w:w="5524" w:type="dxa"/>
            <w:shd w:val="clear" w:color="auto" w:fill="F9D4E8" w:themeFill="accent1" w:themeFillTint="33"/>
          </w:tcPr>
          <w:p w14:paraId="33BF9C15"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better manage substance use</w:t>
            </w:r>
            <w:r w:rsidRPr="006B3C50">
              <w:rPr>
                <w:color w:val="000000" w:themeColor="text1"/>
                <w:sz w:val="22"/>
                <w:szCs w:val="22"/>
              </w:rPr>
              <w:t>?</w:t>
            </w:r>
          </w:p>
        </w:tc>
        <w:tc>
          <w:tcPr>
            <w:tcW w:w="8866" w:type="dxa"/>
            <w:gridSpan w:val="3"/>
          </w:tcPr>
          <w:p w14:paraId="58D3A2B3"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48AC74E5" w14:textId="77777777" w:rsidTr="006855D4">
        <w:tc>
          <w:tcPr>
            <w:tcW w:w="5524" w:type="dxa"/>
            <w:shd w:val="clear" w:color="auto" w:fill="F9D4E8" w:themeFill="accent1" w:themeFillTint="33"/>
          </w:tcPr>
          <w:p w14:paraId="39F760E3"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24CAD38"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29E257F"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8113F0B"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69419992" w14:textId="77777777" w:rsidTr="006855D4">
        <w:trPr>
          <w:trHeight w:val="483"/>
        </w:trPr>
        <w:tc>
          <w:tcPr>
            <w:tcW w:w="5524" w:type="dxa"/>
            <w:shd w:val="clear" w:color="auto" w:fill="F9D4E8" w:themeFill="accent1" w:themeFillTint="33"/>
          </w:tcPr>
          <w:p w14:paraId="1B0D3E40" w14:textId="77777777" w:rsidR="001A6F11" w:rsidRPr="006B3C50" w:rsidRDefault="001A6F11" w:rsidP="006855D4">
            <w:pPr>
              <w:rPr>
                <w:color w:val="000000" w:themeColor="text1"/>
                <w:sz w:val="20"/>
                <w:szCs w:val="20"/>
              </w:rPr>
            </w:pPr>
            <w:r w:rsidRPr="006B3C50">
              <w:rPr>
                <w:sz w:val="20"/>
                <w:szCs w:val="20"/>
              </w:rPr>
              <w:t>An adult has a substance misuse problem</w:t>
            </w:r>
          </w:p>
        </w:tc>
        <w:sdt>
          <w:sdtPr>
            <w:rPr>
              <w:rFonts w:cstheme="minorHAnsi"/>
              <w:noProof/>
              <w:color w:val="000000" w:themeColor="text1"/>
              <w:sz w:val="20"/>
              <w:szCs w:val="20"/>
            </w:rPr>
            <w:id w:val="831179217"/>
            <w:placeholder>
              <w:docPart w:val="0D238C127A4140048891C4ECC4D942D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619D48C"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7FBDAA6"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086615963"/>
            <w:placeholder>
              <w:docPart w:val="E4008AE3482F493E8DC514EB516ACF17"/>
            </w:placeholder>
            <w:showingPlcHdr/>
            <w:date>
              <w:dateFormat w:val="dd/MM/yyyy"/>
              <w:lid w:val="en-GB"/>
              <w:storeMappedDataAs w:val="dateTime"/>
              <w:calendar w:val="gregorian"/>
            </w:date>
          </w:sdtPr>
          <w:sdtEndPr/>
          <w:sdtContent>
            <w:tc>
              <w:tcPr>
                <w:tcW w:w="1495" w:type="dxa"/>
              </w:tcPr>
              <w:p w14:paraId="63FFD956"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5D8FC117" w14:textId="77777777" w:rsidTr="006855D4">
        <w:tc>
          <w:tcPr>
            <w:tcW w:w="5524" w:type="dxa"/>
            <w:shd w:val="clear" w:color="auto" w:fill="F9D4E8" w:themeFill="accent1" w:themeFillTint="33"/>
          </w:tcPr>
          <w:p w14:paraId="14AD745F" w14:textId="77777777" w:rsidR="001A6F11" w:rsidRPr="006B3C50" w:rsidRDefault="001A6F11" w:rsidP="006855D4">
            <w:pPr>
              <w:rPr>
                <w:color w:val="000000" w:themeColor="text1"/>
                <w:sz w:val="20"/>
                <w:szCs w:val="20"/>
              </w:rPr>
            </w:pPr>
            <w:r w:rsidRPr="006B3C50">
              <w:rPr>
                <w:sz w:val="20"/>
                <w:szCs w:val="20"/>
              </w:rPr>
              <w:t xml:space="preserve">A child </w:t>
            </w:r>
            <w:r>
              <w:rPr>
                <w:sz w:val="20"/>
                <w:szCs w:val="20"/>
              </w:rPr>
              <w:t xml:space="preserve">or young person </w:t>
            </w:r>
            <w:r w:rsidRPr="006B3C50">
              <w:rPr>
                <w:sz w:val="20"/>
                <w:szCs w:val="20"/>
              </w:rPr>
              <w:t>has a substance misuse problem</w:t>
            </w:r>
          </w:p>
        </w:tc>
        <w:sdt>
          <w:sdtPr>
            <w:rPr>
              <w:rFonts w:cstheme="minorHAnsi"/>
              <w:noProof/>
              <w:color w:val="000000" w:themeColor="text1"/>
              <w:sz w:val="20"/>
              <w:szCs w:val="20"/>
            </w:rPr>
            <w:id w:val="445281018"/>
            <w:placeholder>
              <w:docPart w:val="2021C696C92D4539A1DABA1EB3DF74D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D561D6D"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BB3D249"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874350414"/>
            <w:placeholder>
              <w:docPart w:val="8EA5CCF5FF794EE6B366FF7B8ED0D39D"/>
            </w:placeholder>
            <w:showingPlcHdr/>
            <w:date>
              <w:dateFormat w:val="dd/MM/yyyy"/>
              <w:lid w:val="en-GB"/>
              <w:storeMappedDataAs w:val="dateTime"/>
              <w:calendar w:val="gregorian"/>
            </w:date>
          </w:sdtPr>
          <w:sdtEndPr/>
          <w:sdtContent>
            <w:tc>
              <w:tcPr>
                <w:tcW w:w="1495" w:type="dxa"/>
              </w:tcPr>
              <w:p w14:paraId="4C9725BE"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6EEF6BBD" w14:textId="77777777" w:rsidR="001A6F11" w:rsidRDefault="001A6F11" w:rsidP="001A6F11">
      <w:pPr>
        <w:rPr>
          <w:rFonts w:ascii="Calibri" w:hAnsi="Calibri"/>
          <w:noProof/>
          <w:color w:val="000000" w:themeColor="text1"/>
          <w:sz w:val="20"/>
          <w:szCs w:val="20"/>
        </w:rPr>
      </w:pPr>
    </w:p>
    <w:p w14:paraId="72053070"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55BBC8EF" w14:textId="77777777" w:rsidTr="006855D4">
        <w:tc>
          <w:tcPr>
            <w:tcW w:w="5524" w:type="dxa"/>
            <w:shd w:val="clear" w:color="auto" w:fill="F9D4E8" w:themeFill="accent1" w:themeFillTint="33"/>
          </w:tcPr>
          <w:p w14:paraId="4C201F6A"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102E99">
              <w:rPr>
                <w:b/>
                <w:bCs/>
                <w:color w:val="000000" w:themeColor="text1"/>
                <w:sz w:val="22"/>
                <w:szCs w:val="22"/>
              </w:rPr>
              <w:t>with</w:t>
            </w:r>
            <w:r w:rsidRPr="00102E99">
              <w:rPr>
                <w:color w:val="000000" w:themeColor="text1"/>
                <w:sz w:val="22"/>
                <w:szCs w:val="22"/>
              </w:rPr>
              <w:t xml:space="preserve"> </w:t>
            </w:r>
            <w:r w:rsidRPr="00102E99">
              <w:rPr>
                <w:rStyle w:val="Strong"/>
                <w:color w:val="000000" w:themeColor="text1"/>
                <w:sz w:val="22"/>
                <w:szCs w:val="22"/>
              </w:rPr>
              <w:t>improving family relationships</w:t>
            </w:r>
            <w:r w:rsidRPr="006B3C50">
              <w:rPr>
                <w:color w:val="000000" w:themeColor="text1"/>
                <w:sz w:val="22"/>
                <w:szCs w:val="22"/>
              </w:rPr>
              <w:t>?</w:t>
            </w:r>
          </w:p>
        </w:tc>
        <w:tc>
          <w:tcPr>
            <w:tcW w:w="8866" w:type="dxa"/>
            <w:gridSpan w:val="3"/>
          </w:tcPr>
          <w:p w14:paraId="0762008D"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4A664A8F" w14:textId="77777777" w:rsidTr="006855D4">
        <w:tc>
          <w:tcPr>
            <w:tcW w:w="5524" w:type="dxa"/>
            <w:shd w:val="clear" w:color="auto" w:fill="F9D4E8" w:themeFill="accent1" w:themeFillTint="33"/>
          </w:tcPr>
          <w:p w14:paraId="20185D01"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1B4C395"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6EC00B42"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587CE4E7"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172A611B" w14:textId="77777777" w:rsidTr="006855D4">
        <w:trPr>
          <w:trHeight w:val="483"/>
        </w:trPr>
        <w:tc>
          <w:tcPr>
            <w:tcW w:w="5524" w:type="dxa"/>
            <w:shd w:val="clear" w:color="auto" w:fill="F9D4E8" w:themeFill="accent1" w:themeFillTint="33"/>
          </w:tcPr>
          <w:p w14:paraId="51472538" w14:textId="77777777" w:rsidR="001A6F11" w:rsidRPr="00EA0455" w:rsidRDefault="001A6F11" w:rsidP="006855D4">
            <w:pPr>
              <w:rPr>
                <w:color w:val="000000" w:themeColor="text1"/>
                <w:sz w:val="20"/>
                <w:szCs w:val="20"/>
              </w:rPr>
            </w:pPr>
            <w:r w:rsidRPr="00EA0455">
              <w:rPr>
                <w:sz w:val="20"/>
                <w:szCs w:val="20"/>
              </w:rPr>
              <w:t>Parent / carers require parenting support</w:t>
            </w:r>
          </w:p>
        </w:tc>
        <w:sdt>
          <w:sdtPr>
            <w:rPr>
              <w:rFonts w:cstheme="minorHAnsi"/>
              <w:noProof/>
              <w:color w:val="000000" w:themeColor="text1"/>
              <w:sz w:val="20"/>
              <w:szCs w:val="20"/>
            </w:rPr>
            <w:id w:val="-764456055"/>
            <w:placeholder>
              <w:docPart w:val="7A560DF958604E70BA2B33537BF91A6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16BA3F2"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97D4326"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13337072"/>
            <w:placeholder>
              <w:docPart w:val="9AA93F266617437FBAD496C9D486FA93"/>
            </w:placeholder>
            <w:showingPlcHdr/>
            <w:date>
              <w:dateFormat w:val="dd/MM/yyyy"/>
              <w:lid w:val="en-GB"/>
              <w:storeMappedDataAs w:val="dateTime"/>
              <w:calendar w:val="gregorian"/>
            </w:date>
          </w:sdtPr>
          <w:sdtEndPr/>
          <w:sdtContent>
            <w:tc>
              <w:tcPr>
                <w:tcW w:w="1495" w:type="dxa"/>
              </w:tcPr>
              <w:p w14:paraId="2585C02E"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307BF34F" w14:textId="77777777" w:rsidTr="006855D4">
        <w:tc>
          <w:tcPr>
            <w:tcW w:w="5524" w:type="dxa"/>
            <w:shd w:val="clear" w:color="auto" w:fill="F9D4E8" w:themeFill="accent1" w:themeFillTint="33"/>
          </w:tcPr>
          <w:p w14:paraId="4FDC0BB8" w14:textId="77777777" w:rsidR="001A6F11" w:rsidRPr="00EA0455" w:rsidRDefault="001A6F11" w:rsidP="006855D4">
            <w:pPr>
              <w:rPr>
                <w:color w:val="000000" w:themeColor="text1"/>
                <w:sz w:val="20"/>
                <w:szCs w:val="20"/>
              </w:rPr>
            </w:pPr>
            <w:r w:rsidRPr="00EA0455">
              <w:rPr>
                <w:sz w:val="20"/>
                <w:szCs w:val="20"/>
              </w:rPr>
              <w:t>Harmful levels of parental conflict i.e., when it is frequent, intense or poorly resolved</w:t>
            </w:r>
          </w:p>
        </w:tc>
        <w:sdt>
          <w:sdtPr>
            <w:rPr>
              <w:rFonts w:cstheme="minorHAnsi"/>
              <w:noProof/>
              <w:color w:val="000000" w:themeColor="text1"/>
              <w:sz w:val="20"/>
              <w:szCs w:val="20"/>
            </w:rPr>
            <w:id w:val="-82759038"/>
            <w:placeholder>
              <w:docPart w:val="2104946D84C64060B6C805BE69277A1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7BA738D"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6EFBCAA"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0961554"/>
            <w:placeholder>
              <w:docPart w:val="9651F6A765234A5783CCF1E4F9928DEE"/>
            </w:placeholder>
            <w:showingPlcHdr/>
            <w:date>
              <w:dateFormat w:val="dd/MM/yyyy"/>
              <w:lid w:val="en-GB"/>
              <w:storeMappedDataAs w:val="dateTime"/>
              <w:calendar w:val="gregorian"/>
            </w:date>
          </w:sdtPr>
          <w:sdtEndPr/>
          <w:sdtContent>
            <w:tc>
              <w:tcPr>
                <w:tcW w:w="1495" w:type="dxa"/>
              </w:tcPr>
              <w:p w14:paraId="4625BACC"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741B25FE" w14:textId="77777777" w:rsidTr="006855D4">
        <w:tc>
          <w:tcPr>
            <w:tcW w:w="5524" w:type="dxa"/>
            <w:shd w:val="clear" w:color="auto" w:fill="F9D4E8" w:themeFill="accent1" w:themeFillTint="33"/>
          </w:tcPr>
          <w:p w14:paraId="1E31F751" w14:textId="77777777" w:rsidR="001A6F11" w:rsidRPr="00F86F46" w:rsidRDefault="001A6F11" w:rsidP="006855D4">
            <w:pPr>
              <w:rPr>
                <w:sz w:val="20"/>
                <w:szCs w:val="20"/>
              </w:rPr>
            </w:pPr>
            <w:r w:rsidRPr="00F86F46">
              <w:rPr>
                <w:sz w:val="20"/>
                <w:szCs w:val="20"/>
              </w:rPr>
              <w:t>Child / young person violent or abusive in the home (to parents/carers or siblings)</w:t>
            </w:r>
          </w:p>
        </w:tc>
        <w:sdt>
          <w:sdtPr>
            <w:rPr>
              <w:rFonts w:cstheme="minorHAnsi"/>
              <w:noProof/>
              <w:color w:val="000000" w:themeColor="text1"/>
              <w:sz w:val="20"/>
              <w:szCs w:val="20"/>
            </w:rPr>
            <w:id w:val="480978704"/>
            <w:placeholder>
              <w:docPart w:val="D04B60D9D6DE490EBF37698ED483216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DE99B30"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F38C8F"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410891740"/>
            <w:placeholder>
              <w:docPart w:val="0FE234C27E0F454FB835E2DE4E7F4BFB"/>
            </w:placeholder>
            <w:showingPlcHdr/>
            <w:date>
              <w:dateFormat w:val="dd/MM/yyyy"/>
              <w:lid w:val="en-GB"/>
              <w:storeMappedDataAs w:val="dateTime"/>
              <w:calendar w:val="gregorian"/>
            </w:date>
          </w:sdtPr>
          <w:sdtEndPr/>
          <w:sdtContent>
            <w:tc>
              <w:tcPr>
                <w:tcW w:w="1495" w:type="dxa"/>
              </w:tcPr>
              <w:p w14:paraId="6B63F0D6"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37103CE2" w14:textId="77777777" w:rsidTr="006855D4">
        <w:tc>
          <w:tcPr>
            <w:tcW w:w="5524" w:type="dxa"/>
            <w:shd w:val="clear" w:color="auto" w:fill="F9D4E8" w:themeFill="accent1" w:themeFillTint="33"/>
          </w:tcPr>
          <w:p w14:paraId="508D82F9" w14:textId="77777777" w:rsidR="001A6F11" w:rsidRPr="00F86F46" w:rsidRDefault="001A6F11" w:rsidP="006855D4">
            <w:pPr>
              <w:rPr>
                <w:sz w:val="20"/>
                <w:szCs w:val="20"/>
              </w:rPr>
            </w:pPr>
            <w:r w:rsidRPr="00F86F46">
              <w:rPr>
                <w:sz w:val="20"/>
                <w:szCs w:val="20"/>
              </w:rPr>
              <w:t>Unsupported young carer or caring circumstances changed requiring additional support</w:t>
            </w:r>
          </w:p>
        </w:tc>
        <w:sdt>
          <w:sdtPr>
            <w:rPr>
              <w:rFonts w:cstheme="minorHAnsi"/>
              <w:noProof/>
              <w:color w:val="000000" w:themeColor="text1"/>
              <w:sz w:val="20"/>
              <w:szCs w:val="20"/>
            </w:rPr>
            <w:id w:val="-432283358"/>
            <w:placeholder>
              <w:docPart w:val="948D2D78A65640479E94D42E34802EA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FE6747B"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70F6D59"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382901735"/>
            <w:placeholder>
              <w:docPart w:val="D5256B68AEAE4833B17495DD9CD4F521"/>
            </w:placeholder>
            <w:showingPlcHdr/>
            <w:date>
              <w:dateFormat w:val="dd/MM/yyyy"/>
              <w:lid w:val="en-GB"/>
              <w:storeMappedDataAs w:val="dateTime"/>
              <w:calendar w:val="gregorian"/>
            </w:date>
          </w:sdtPr>
          <w:sdtEndPr/>
          <w:sdtContent>
            <w:tc>
              <w:tcPr>
                <w:tcW w:w="1495" w:type="dxa"/>
              </w:tcPr>
              <w:p w14:paraId="15E2C0EF"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04FC7C74"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7803C307" w14:textId="77777777" w:rsidTr="006855D4">
        <w:tc>
          <w:tcPr>
            <w:tcW w:w="5524" w:type="dxa"/>
            <w:shd w:val="clear" w:color="auto" w:fill="F9D4E8" w:themeFill="accent1" w:themeFillTint="33"/>
          </w:tcPr>
          <w:p w14:paraId="653F1327"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sidRPr="00F86F46">
              <w:rPr>
                <w:rStyle w:val="Strong"/>
                <w:color w:val="000000" w:themeColor="text1"/>
                <w:sz w:val="22"/>
                <w:szCs w:val="22"/>
              </w:rPr>
              <w:t>child safety from abuse and exploitation</w:t>
            </w:r>
            <w:r w:rsidRPr="006B3C50">
              <w:rPr>
                <w:color w:val="000000" w:themeColor="text1"/>
                <w:sz w:val="22"/>
                <w:szCs w:val="22"/>
              </w:rPr>
              <w:t>?</w:t>
            </w:r>
          </w:p>
        </w:tc>
        <w:tc>
          <w:tcPr>
            <w:tcW w:w="8866" w:type="dxa"/>
            <w:gridSpan w:val="3"/>
          </w:tcPr>
          <w:p w14:paraId="3FCEB508"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2CF8BA6A" w14:textId="77777777" w:rsidTr="006855D4">
        <w:tc>
          <w:tcPr>
            <w:tcW w:w="5524" w:type="dxa"/>
            <w:shd w:val="clear" w:color="auto" w:fill="F9D4E8" w:themeFill="accent1" w:themeFillTint="33"/>
          </w:tcPr>
          <w:p w14:paraId="435DDC8D"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02E2F48E"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57CC8B34"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5D053CC2"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6A37655F" w14:textId="77777777" w:rsidTr="006855D4">
        <w:trPr>
          <w:trHeight w:val="483"/>
        </w:trPr>
        <w:tc>
          <w:tcPr>
            <w:tcW w:w="5524" w:type="dxa"/>
            <w:shd w:val="clear" w:color="auto" w:fill="F9D4E8" w:themeFill="accent1" w:themeFillTint="33"/>
          </w:tcPr>
          <w:p w14:paraId="5D14497A" w14:textId="77777777" w:rsidR="001A6F11" w:rsidRPr="00F86F46" w:rsidRDefault="001A6F11" w:rsidP="006855D4">
            <w:pPr>
              <w:rPr>
                <w:color w:val="000000" w:themeColor="text1"/>
                <w:sz w:val="20"/>
                <w:szCs w:val="20"/>
              </w:rPr>
            </w:pPr>
            <w:r w:rsidRPr="00F86F46">
              <w:rPr>
                <w:sz w:val="20"/>
                <w:szCs w:val="20"/>
              </w:rPr>
              <w:t>Emotional, physical, sexual abuse or neglect, historic or current, within the household</w:t>
            </w:r>
          </w:p>
        </w:tc>
        <w:sdt>
          <w:sdtPr>
            <w:rPr>
              <w:rFonts w:cstheme="minorHAnsi"/>
              <w:noProof/>
              <w:color w:val="000000" w:themeColor="text1"/>
              <w:sz w:val="20"/>
              <w:szCs w:val="20"/>
            </w:rPr>
            <w:id w:val="1750455380"/>
            <w:placeholder>
              <w:docPart w:val="1913C767B50147438260F09CCEE2F5C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E53A668"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A23E2D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72436751"/>
            <w:placeholder>
              <w:docPart w:val="2AD02F4157A04B9C93A2BBFD3C88FF81"/>
            </w:placeholder>
            <w:showingPlcHdr/>
            <w:date>
              <w:dateFormat w:val="dd/MM/yyyy"/>
              <w:lid w:val="en-GB"/>
              <w:storeMappedDataAs w:val="dateTime"/>
              <w:calendar w:val="gregorian"/>
            </w:date>
          </w:sdtPr>
          <w:sdtEndPr/>
          <w:sdtContent>
            <w:tc>
              <w:tcPr>
                <w:tcW w:w="1495" w:type="dxa"/>
              </w:tcPr>
              <w:p w14:paraId="6DC2EE28"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139331F9" w14:textId="77777777" w:rsidTr="006855D4">
        <w:tc>
          <w:tcPr>
            <w:tcW w:w="5524" w:type="dxa"/>
            <w:shd w:val="clear" w:color="auto" w:fill="F9D4E8" w:themeFill="accent1" w:themeFillTint="33"/>
          </w:tcPr>
          <w:p w14:paraId="6A38DCA1" w14:textId="77777777" w:rsidR="001A6F11" w:rsidRPr="00F86F46" w:rsidRDefault="001A6F11" w:rsidP="006855D4">
            <w:pPr>
              <w:rPr>
                <w:color w:val="000000" w:themeColor="text1"/>
                <w:sz w:val="20"/>
                <w:szCs w:val="20"/>
              </w:rPr>
            </w:pPr>
            <w:r w:rsidRPr="00F86F46">
              <w:rPr>
                <w:sz w:val="20"/>
                <w:szCs w:val="20"/>
              </w:rPr>
              <w:t>Child going missing from home</w:t>
            </w:r>
          </w:p>
        </w:tc>
        <w:sdt>
          <w:sdtPr>
            <w:rPr>
              <w:rFonts w:cstheme="minorHAnsi"/>
              <w:noProof/>
              <w:color w:val="000000" w:themeColor="text1"/>
              <w:sz w:val="20"/>
              <w:szCs w:val="20"/>
            </w:rPr>
            <w:id w:val="-1699001412"/>
            <w:placeholder>
              <w:docPart w:val="8CB2464DAD8045F8BF9576222442BF4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274F4A4"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BD9FD7C"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160921708"/>
            <w:placeholder>
              <w:docPart w:val="55D361541FD34815B67F76368CF126E3"/>
            </w:placeholder>
            <w:showingPlcHdr/>
            <w:date>
              <w:dateFormat w:val="dd/MM/yyyy"/>
              <w:lid w:val="en-GB"/>
              <w:storeMappedDataAs w:val="dateTime"/>
              <w:calendar w:val="gregorian"/>
            </w:date>
          </w:sdtPr>
          <w:sdtEndPr/>
          <w:sdtContent>
            <w:tc>
              <w:tcPr>
                <w:tcW w:w="1495" w:type="dxa"/>
              </w:tcPr>
              <w:p w14:paraId="74DE69F1"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2F0AE103" w14:textId="77777777" w:rsidTr="006855D4">
        <w:tc>
          <w:tcPr>
            <w:tcW w:w="5524" w:type="dxa"/>
            <w:shd w:val="clear" w:color="auto" w:fill="F9D4E8" w:themeFill="accent1" w:themeFillTint="33"/>
          </w:tcPr>
          <w:p w14:paraId="10F0D4D5" w14:textId="77777777" w:rsidR="001A6F11" w:rsidRPr="00F86F46" w:rsidRDefault="001A6F11" w:rsidP="006855D4">
            <w:pPr>
              <w:rPr>
                <w:sz w:val="20"/>
                <w:szCs w:val="20"/>
              </w:rPr>
            </w:pPr>
            <w:r w:rsidRPr="00F86F46">
              <w:rPr>
                <w:sz w:val="20"/>
                <w:szCs w:val="20"/>
              </w:rPr>
              <w:t>Child identified as at risk of, or experiencing, sexual exploitation</w:t>
            </w:r>
          </w:p>
        </w:tc>
        <w:sdt>
          <w:sdtPr>
            <w:rPr>
              <w:rFonts w:cstheme="minorHAnsi"/>
              <w:noProof/>
              <w:color w:val="000000" w:themeColor="text1"/>
              <w:sz w:val="20"/>
              <w:szCs w:val="20"/>
            </w:rPr>
            <w:id w:val="752321496"/>
            <w:placeholder>
              <w:docPart w:val="019E2198583C45FEAA985FAA300EC36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221ABC6"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0C78DD7"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246294295"/>
            <w:placeholder>
              <w:docPart w:val="B09C025C8E1348789FAAFB8C236A778F"/>
            </w:placeholder>
            <w:showingPlcHdr/>
            <w:date>
              <w:dateFormat w:val="dd/MM/yyyy"/>
              <w:lid w:val="en-GB"/>
              <w:storeMappedDataAs w:val="dateTime"/>
              <w:calendar w:val="gregorian"/>
            </w:date>
          </w:sdtPr>
          <w:sdtEndPr/>
          <w:sdtContent>
            <w:tc>
              <w:tcPr>
                <w:tcW w:w="1495" w:type="dxa"/>
              </w:tcPr>
              <w:p w14:paraId="629952D0"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6F8F065F" w14:textId="77777777" w:rsidTr="006855D4">
        <w:tc>
          <w:tcPr>
            <w:tcW w:w="5524" w:type="dxa"/>
            <w:shd w:val="clear" w:color="auto" w:fill="F9D4E8" w:themeFill="accent1" w:themeFillTint="33"/>
          </w:tcPr>
          <w:p w14:paraId="4F66F5B3" w14:textId="77777777" w:rsidR="001A6F11" w:rsidRPr="00F86F46" w:rsidRDefault="001A6F11" w:rsidP="006855D4">
            <w:pPr>
              <w:rPr>
                <w:sz w:val="20"/>
                <w:szCs w:val="20"/>
              </w:rPr>
            </w:pPr>
            <w:r w:rsidRPr="00F86F46">
              <w:rPr>
                <w:sz w:val="20"/>
                <w:szCs w:val="20"/>
              </w:rPr>
              <w:lastRenderedPageBreak/>
              <w:t>Child identified as at risk of, or experiencing, criminal, or pre-criminal, exploitation (e.g., county lines, radicalisation)</w:t>
            </w:r>
          </w:p>
        </w:tc>
        <w:sdt>
          <w:sdtPr>
            <w:rPr>
              <w:rFonts w:cstheme="minorHAnsi"/>
              <w:noProof/>
              <w:color w:val="000000" w:themeColor="text1"/>
              <w:sz w:val="20"/>
              <w:szCs w:val="20"/>
            </w:rPr>
            <w:id w:val="1722637653"/>
            <w:placeholder>
              <w:docPart w:val="CBD44415B3AC482B8F2BA17F750476A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BECA40D"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05E6044"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698090722"/>
            <w:placeholder>
              <w:docPart w:val="D8052F6F7C5146489998F62DEA54FF78"/>
            </w:placeholder>
            <w:showingPlcHdr/>
            <w:date>
              <w:dateFormat w:val="dd/MM/yyyy"/>
              <w:lid w:val="en-GB"/>
              <w:storeMappedDataAs w:val="dateTime"/>
              <w:calendar w:val="gregorian"/>
            </w:date>
          </w:sdtPr>
          <w:sdtEndPr/>
          <w:sdtContent>
            <w:tc>
              <w:tcPr>
                <w:tcW w:w="1495" w:type="dxa"/>
              </w:tcPr>
              <w:p w14:paraId="3F9FC681"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25DD5C60" w14:textId="77777777" w:rsidTr="006855D4">
        <w:tc>
          <w:tcPr>
            <w:tcW w:w="5524" w:type="dxa"/>
            <w:shd w:val="clear" w:color="auto" w:fill="F9D4E8" w:themeFill="accent1" w:themeFillTint="33"/>
          </w:tcPr>
          <w:p w14:paraId="5CF46BFD" w14:textId="77777777" w:rsidR="001A6F11" w:rsidRPr="00F86F46" w:rsidRDefault="001A6F11" w:rsidP="006855D4">
            <w:pPr>
              <w:rPr>
                <w:sz w:val="20"/>
                <w:szCs w:val="20"/>
              </w:rPr>
            </w:pPr>
            <w:r w:rsidRPr="00F86F46">
              <w:rPr>
                <w:sz w:val="20"/>
                <w:szCs w:val="20"/>
              </w:rPr>
              <w:t>Child experiencing harm outside of the family (e.g., peer to peer abuse, bullying, online harassment, sexual harassment/offences)</w:t>
            </w:r>
          </w:p>
        </w:tc>
        <w:sdt>
          <w:sdtPr>
            <w:rPr>
              <w:rFonts w:cstheme="minorHAnsi"/>
              <w:noProof/>
              <w:color w:val="000000" w:themeColor="text1"/>
              <w:sz w:val="20"/>
              <w:szCs w:val="20"/>
            </w:rPr>
            <w:id w:val="792488965"/>
            <w:placeholder>
              <w:docPart w:val="9235F860F1604F25AB176535797A293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7DF9DF5"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8BB79B3"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716854051"/>
            <w:placeholder>
              <w:docPart w:val="C1ED1D10E5D142109FE6C19489084FFA"/>
            </w:placeholder>
            <w:showingPlcHdr/>
            <w:date>
              <w:dateFormat w:val="dd/MM/yyyy"/>
              <w:lid w:val="en-GB"/>
              <w:storeMappedDataAs w:val="dateTime"/>
              <w:calendar w:val="gregorian"/>
            </w:date>
          </w:sdtPr>
          <w:sdtEndPr/>
          <w:sdtContent>
            <w:tc>
              <w:tcPr>
                <w:tcW w:w="1495" w:type="dxa"/>
              </w:tcPr>
              <w:p w14:paraId="5B389C9F"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7088AC1C" w14:textId="77777777" w:rsidTr="006855D4">
        <w:tc>
          <w:tcPr>
            <w:tcW w:w="5524" w:type="dxa"/>
            <w:shd w:val="clear" w:color="auto" w:fill="F9D4E8" w:themeFill="accent1" w:themeFillTint="33"/>
          </w:tcPr>
          <w:p w14:paraId="382D95D5" w14:textId="77777777" w:rsidR="001A6F11" w:rsidRPr="00F86F46" w:rsidRDefault="001A6F11" w:rsidP="006855D4">
            <w:pPr>
              <w:rPr>
                <w:sz w:val="20"/>
                <w:szCs w:val="20"/>
              </w:rPr>
            </w:pPr>
            <w:r w:rsidRPr="00F86F46">
              <w:rPr>
                <w:sz w:val="20"/>
                <w:szCs w:val="20"/>
              </w:rPr>
              <w:t>Child identified as at risk, or being affected by, radicalisation</w:t>
            </w:r>
          </w:p>
        </w:tc>
        <w:sdt>
          <w:sdtPr>
            <w:rPr>
              <w:rFonts w:cstheme="minorHAnsi"/>
              <w:noProof/>
              <w:color w:val="000000" w:themeColor="text1"/>
              <w:sz w:val="20"/>
              <w:szCs w:val="20"/>
            </w:rPr>
            <w:id w:val="1635362616"/>
            <w:placeholder>
              <w:docPart w:val="A11ADBBF0E3D4534AD7273700DA3844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7D9E6BE"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D75E31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826705943"/>
            <w:placeholder>
              <w:docPart w:val="5476F010120B429B88EEECAD0D2F9457"/>
            </w:placeholder>
            <w:showingPlcHdr/>
            <w:date>
              <w:dateFormat w:val="dd/MM/yyyy"/>
              <w:lid w:val="en-GB"/>
              <w:storeMappedDataAs w:val="dateTime"/>
              <w:calendar w:val="gregorian"/>
            </w:date>
          </w:sdtPr>
          <w:sdtEndPr/>
          <w:sdtContent>
            <w:tc>
              <w:tcPr>
                <w:tcW w:w="1495" w:type="dxa"/>
              </w:tcPr>
              <w:p w14:paraId="7E968C13"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463FAE13"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0FDBCC8F" w14:textId="77777777" w:rsidTr="006855D4">
        <w:tc>
          <w:tcPr>
            <w:tcW w:w="5524" w:type="dxa"/>
            <w:shd w:val="clear" w:color="auto" w:fill="F9D4E8" w:themeFill="accent1" w:themeFillTint="33"/>
          </w:tcPr>
          <w:p w14:paraId="1405EB24"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Diversion from Crime</w:t>
            </w:r>
            <w:r w:rsidRPr="006B3C50">
              <w:rPr>
                <w:color w:val="000000" w:themeColor="text1"/>
                <w:sz w:val="22"/>
                <w:szCs w:val="22"/>
              </w:rPr>
              <w:t>?</w:t>
            </w:r>
          </w:p>
        </w:tc>
        <w:tc>
          <w:tcPr>
            <w:tcW w:w="8866" w:type="dxa"/>
            <w:gridSpan w:val="3"/>
          </w:tcPr>
          <w:p w14:paraId="421A8E8F"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6E7DCE4A" w14:textId="77777777" w:rsidTr="006855D4">
        <w:tc>
          <w:tcPr>
            <w:tcW w:w="5524" w:type="dxa"/>
            <w:shd w:val="clear" w:color="auto" w:fill="F9D4E8" w:themeFill="accent1" w:themeFillTint="33"/>
          </w:tcPr>
          <w:p w14:paraId="7E433DCC"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4A6AF9F"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9AC51FC"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2D207B1"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26DD3073" w14:textId="77777777" w:rsidTr="006855D4">
        <w:trPr>
          <w:trHeight w:val="483"/>
        </w:trPr>
        <w:tc>
          <w:tcPr>
            <w:tcW w:w="5524" w:type="dxa"/>
            <w:shd w:val="clear" w:color="auto" w:fill="F9D4E8" w:themeFill="accent1" w:themeFillTint="33"/>
          </w:tcPr>
          <w:p w14:paraId="6B5FE78A" w14:textId="77777777" w:rsidR="001A6F11" w:rsidRPr="00F86F46" w:rsidRDefault="001A6F11" w:rsidP="006855D4">
            <w:pPr>
              <w:rPr>
                <w:color w:val="000000" w:themeColor="text1"/>
                <w:sz w:val="20"/>
                <w:szCs w:val="20"/>
              </w:rPr>
            </w:pPr>
            <w:r w:rsidRPr="00F86F46">
              <w:rPr>
                <w:sz w:val="20"/>
                <w:szCs w:val="20"/>
              </w:rPr>
              <w:t>Adult (18+) involved in crime and/or ASB (at least one offence/arrest/ASB incident) in the last 12 months</w:t>
            </w:r>
          </w:p>
        </w:tc>
        <w:sdt>
          <w:sdtPr>
            <w:rPr>
              <w:rFonts w:cstheme="minorHAnsi"/>
              <w:noProof/>
              <w:color w:val="000000" w:themeColor="text1"/>
              <w:sz w:val="20"/>
              <w:szCs w:val="20"/>
            </w:rPr>
            <w:id w:val="-1516923023"/>
            <w:placeholder>
              <w:docPart w:val="A3D8BD6D24784E378B8AAA70113A751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942804F"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741352F"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645946691"/>
            <w:placeholder>
              <w:docPart w:val="1588111FC8E843FBBF8388DBA09ED5FE"/>
            </w:placeholder>
            <w:showingPlcHdr/>
            <w:date>
              <w:dateFormat w:val="dd/MM/yyyy"/>
              <w:lid w:val="en-GB"/>
              <w:storeMappedDataAs w:val="dateTime"/>
              <w:calendar w:val="gregorian"/>
            </w:date>
          </w:sdtPr>
          <w:sdtEndPr/>
          <w:sdtContent>
            <w:tc>
              <w:tcPr>
                <w:tcW w:w="1495" w:type="dxa"/>
              </w:tcPr>
              <w:p w14:paraId="4BA227C9"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7D0F9FF5" w14:textId="77777777" w:rsidTr="006855D4">
        <w:tc>
          <w:tcPr>
            <w:tcW w:w="5524" w:type="dxa"/>
            <w:shd w:val="clear" w:color="auto" w:fill="F9D4E8" w:themeFill="accent1" w:themeFillTint="33"/>
          </w:tcPr>
          <w:p w14:paraId="0E986ADF" w14:textId="77777777" w:rsidR="001A6F11" w:rsidRPr="00F86F46" w:rsidRDefault="001A6F11" w:rsidP="006855D4">
            <w:pPr>
              <w:rPr>
                <w:color w:val="000000" w:themeColor="text1"/>
                <w:sz w:val="20"/>
                <w:szCs w:val="20"/>
              </w:rPr>
            </w:pPr>
            <w:r w:rsidRPr="00F86F46">
              <w:rPr>
                <w:sz w:val="20"/>
                <w:szCs w:val="20"/>
              </w:rPr>
              <w:t>Young person (u18) at risk of crime – including gangs, serious violence and weapons carrying, or involved in harmful risk-taking behaviour</w:t>
            </w:r>
          </w:p>
        </w:tc>
        <w:sdt>
          <w:sdtPr>
            <w:rPr>
              <w:rFonts w:cstheme="minorHAnsi"/>
              <w:noProof/>
              <w:color w:val="000000" w:themeColor="text1"/>
              <w:sz w:val="20"/>
              <w:szCs w:val="20"/>
            </w:rPr>
            <w:id w:val="937333794"/>
            <w:placeholder>
              <w:docPart w:val="628AF7BE62914E6C86F2D133E3ECD51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8489E3E"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4EB70F6"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891624052"/>
            <w:placeholder>
              <w:docPart w:val="18DA9CFC04C44269B6EE15DCD746EF0F"/>
            </w:placeholder>
            <w:showingPlcHdr/>
            <w:date>
              <w:dateFormat w:val="dd/MM/yyyy"/>
              <w:lid w:val="en-GB"/>
              <w:storeMappedDataAs w:val="dateTime"/>
              <w:calendar w:val="gregorian"/>
            </w:date>
          </w:sdtPr>
          <w:sdtEndPr/>
          <w:sdtContent>
            <w:tc>
              <w:tcPr>
                <w:tcW w:w="1495" w:type="dxa"/>
              </w:tcPr>
              <w:p w14:paraId="37596F4D"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01FF8D4F" w14:textId="77777777" w:rsidTr="006855D4">
        <w:tc>
          <w:tcPr>
            <w:tcW w:w="5524" w:type="dxa"/>
            <w:shd w:val="clear" w:color="auto" w:fill="F9D4E8" w:themeFill="accent1" w:themeFillTint="33"/>
          </w:tcPr>
          <w:p w14:paraId="5B7862AD" w14:textId="77777777" w:rsidR="001A6F11" w:rsidRPr="00F86F46" w:rsidRDefault="001A6F11" w:rsidP="006855D4">
            <w:pPr>
              <w:rPr>
                <w:sz w:val="20"/>
                <w:szCs w:val="20"/>
              </w:rPr>
            </w:pPr>
            <w:r w:rsidRPr="00F86F46">
              <w:rPr>
                <w:sz w:val="20"/>
                <w:szCs w:val="20"/>
              </w:rPr>
              <w:t>Young person (u18) involved in crime and/or ASB (at least one offence/arrest/ASB incident) in the last 12 months</w:t>
            </w:r>
          </w:p>
        </w:tc>
        <w:sdt>
          <w:sdtPr>
            <w:rPr>
              <w:rFonts w:cstheme="minorHAnsi"/>
              <w:noProof/>
              <w:color w:val="000000" w:themeColor="text1"/>
              <w:sz w:val="20"/>
              <w:szCs w:val="20"/>
            </w:rPr>
            <w:id w:val="548726871"/>
            <w:placeholder>
              <w:docPart w:val="4D317AE3717D4EE18B1FBDCD6E47027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46E7D9C"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DD59FB1"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287964311"/>
            <w:placeholder>
              <w:docPart w:val="44EA63E3CAEC4C4AB86C745EA42A0B3F"/>
            </w:placeholder>
            <w:showingPlcHdr/>
            <w:date>
              <w:dateFormat w:val="dd/MM/yyyy"/>
              <w:lid w:val="en-GB"/>
              <w:storeMappedDataAs w:val="dateTime"/>
              <w:calendar w:val="gregorian"/>
            </w:date>
          </w:sdtPr>
          <w:sdtEndPr/>
          <w:sdtContent>
            <w:tc>
              <w:tcPr>
                <w:tcW w:w="1495" w:type="dxa"/>
              </w:tcPr>
              <w:p w14:paraId="575C10DB"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43DCCAD1"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6FE9A075" w14:textId="77777777" w:rsidTr="006855D4">
        <w:tc>
          <w:tcPr>
            <w:tcW w:w="5524" w:type="dxa"/>
            <w:shd w:val="clear" w:color="auto" w:fill="F9D4E8" w:themeFill="accent1" w:themeFillTint="33"/>
          </w:tcPr>
          <w:p w14:paraId="085D99D6"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Safety from Domestic Abuse</w:t>
            </w:r>
            <w:r w:rsidRPr="006B3C50">
              <w:rPr>
                <w:color w:val="000000" w:themeColor="text1"/>
                <w:sz w:val="22"/>
                <w:szCs w:val="22"/>
              </w:rPr>
              <w:t>?</w:t>
            </w:r>
          </w:p>
        </w:tc>
        <w:tc>
          <w:tcPr>
            <w:tcW w:w="8866" w:type="dxa"/>
            <w:gridSpan w:val="3"/>
          </w:tcPr>
          <w:p w14:paraId="09E34C0F"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6B60E469" w14:textId="77777777" w:rsidTr="006855D4">
        <w:tc>
          <w:tcPr>
            <w:tcW w:w="5524" w:type="dxa"/>
            <w:shd w:val="clear" w:color="auto" w:fill="F9D4E8" w:themeFill="accent1" w:themeFillTint="33"/>
          </w:tcPr>
          <w:p w14:paraId="70BD8D81"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2EA885F"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6A7E7DC0"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11AB1568"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4C17534B" w14:textId="77777777" w:rsidTr="006855D4">
        <w:trPr>
          <w:trHeight w:val="483"/>
        </w:trPr>
        <w:tc>
          <w:tcPr>
            <w:tcW w:w="5524" w:type="dxa"/>
            <w:shd w:val="clear" w:color="auto" w:fill="F9D4E8" w:themeFill="accent1" w:themeFillTint="33"/>
          </w:tcPr>
          <w:p w14:paraId="7F2781BB" w14:textId="77777777" w:rsidR="001A6F11" w:rsidRPr="007840B4" w:rsidRDefault="001A6F11" w:rsidP="006855D4">
            <w:pPr>
              <w:rPr>
                <w:color w:val="000000" w:themeColor="text1"/>
                <w:sz w:val="20"/>
                <w:szCs w:val="20"/>
              </w:rPr>
            </w:pPr>
            <w:r w:rsidRPr="007840B4">
              <w:rPr>
                <w:sz w:val="20"/>
                <w:szCs w:val="20"/>
              </w:rPr>
              <w:t>Family affected by domestic abuse or inter-personal violence and abuse - historic, recent, current or at risk (victim)</w:t>
            </w:r>
          </w:p>
        </w:tc>
        <w:sdt>
          <w:sdtPr>
            <w:rPr>
              <w:rFonts w:cstheme="minorHAnsi"/>
              <w:noProof/>
              <w:color w:val="000000" w:themeColor="text1"/>
              <w:sz w:val="20"/>
              <w:szCs w:val="20"/>
            </w:rPr>
            <w:id w:val="-1012372850"/>
            <w:placeholder>
              <w:docPart w:val="B886D5411E8F44B18302F892AE33C69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9A8F139"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13AEF26"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356321144"/>
            <w:placeholder>
              <w:docPart w:val="02B4E1DE483E4F4A8CC1FE4099CA3FF6"/>
            </w:placeholder>
            <w:showingPlcHdr/>
            <w:date>
              <w:dateFormat w:val="dd/MM/yyyy"/>
              <w:lid w:val="en-GB"/>
              <w:storeMappedDataAs w:val="dateTime"/>
              <w:calendar w:val="gregorian"/>
            </w:date>
          </w:sdtPr>
          <w:sdtEndPr/>
          <w:sdtContent>
            <w:tc>
              <w:tcPr>
                <w:tcW w:w="1495" w:type="dxa"/>
              </w:tcPr>
              <w:p w14:paraId="5CF55DAB"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04605419" w14:textId="77777777" w:rsidTr="006855D4">
        <w:tc>
          <w:tcPr>
            <w:tcW w:w="5524" w:type="dxa"/>
            <w:shd w:val="clear" w:color="auto" w:fill="F9D4E8" w:themeFill="accent1" w:themeFillTint="33"/>
          </w:tcPr>
          <w:p w14:paraId="35E34CD9" w14:textId="77777777" w:rsidR="001A6F11" w:rsidRPr="007840B4" w:rsidRDefault="001A6F11" w:rsidP="006855D4">
            <w:pPr>
              <w:rPr>
                <w:color w:val="000000" w:themeColor="text1"/>
                <w:sz w:val="20"/>
                <w:szCs w:val="20"/>
              </w:rPr>
            </w:pPr>
            <w:r w:rsidRPr="007840B4">
              <w:rPr>
                <w:sz w:val="20"/>
                <w:szCs w:val="20"/>
              </w:rPr>
              <w:t>Adult in the family is a perpetrator of domestic abuse</w:t>
            </w:r>
          </w:p>
        </w:tc>
        <w:sdt>
          <w:sdtPr>
            <w:rPr>
              <w:rFonts w:cstheme="minorHAnsi"/>
              <w:noProof/>
              <w:color w:val="000000" w:themeColor="text1"/>
              <w:sz w:val="20"/>
              <w:szCs w:val="20"/>
            </w:rPr>
            <w:id w:val="-1058165744"/>
            <w:placeholder>
              <w:docPart w:val="9B638091DA394C81953F2F11BB3E602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C07EA2F"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6B0069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031530710"/>
            <w:placeholder>
              <w:docPart w:val="EAD9724A9C3E4927B920ACD7B9264796"/>
            </w:placeholder>
            <w:showingPlcHdr/>
            <w:date>
              <w:dateFormat w:val="dd/MM/yyyy"/>
              <w:lid w:val="en-GB"/>
              <w:storeMappedDataAs w:val="dateTime"/>
              <w:calendar w:val="gregorian"/>
            </w:date>
          </w:sdtPr>
          <w:sdtEndPr/>
          <w:sdtContent>
            <w:tc>
              <w:tcPr>
                <w:tcW w:w="1495" w:type="dxa"/>
              </w:tcPr>
              <w:p w14:paraId="29FA5A20"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1AB08F63" w14:textId="77777777" w:rsidTr="006855D4">
        <w:tc>
          <w:tcPr>
            <w:tcW w:w="5524" w:type="dxa"/>
            <w:shd w:val="clear" w:color="auto" w:fill="F9D4E8" w:themeFill="accent1" w:themeFillTint="33"/>
          </w:tcPr>
          <w:p w14:paraId="7E86E7B8" w14:textId="77777777" w:rsidR="001A6F11" w:rsidRPr="007840B4" w:rsidRDefault="001A6F11" w:rsidP="006855D4">
            <w:pPr>
              <w:rPr>
                <w:sz w:val="20"/>
                <w:szCs w:val="20"/>
              </w:rPr>
            </w:pPr>
            <w:r w:rsidRPr="007840B4">
              <w:rPr>
                <w:sz w:val="20"/>
                <w:szCs w:val="20"/>
              </w:rPr>
              <w:lastRenderedPageBreak/>
              <w:t>Child currently or historically affected by domestic abuse</w:t>
            </w:r>
          </w:p>
        </w:tc>
        <w:sdt>
          <w:sdtPr>
            <w:rPr>
              <w:rFonts w:cstheme="minorHAnsi"/>
              <w:noProof/>
              <w:color w:val="000000" w:themeColor="text1"/>
              <w:sz w:val="20"/>
              <w:szCs w:val="20"/>
            </w:rPr>
            <w:id w:val="-683662921"/>
            <w:placeholder>
              <w:docPart w:val="97DE4F8D9716446DB4A6BD7E14C08B8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874773B"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70ECFC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166021138"/>
            <w:placeholder>
              <w:docPart w:val="ADA6997037F745838C2A46385E3A07EA"/>
            </w:placeholder>
            <w:showingPlcHdr/>
            <w:date>
              <w:dateFormat w:val="dd/MM/yyyy"/>
              <w:lid w:val="en-GB"/>
              <w:storeMappedDataAs w:val="dateTime"/>
              <w:calendar w:val="gregorian"/>
            </w:date>
          </w:sdtPr>
          <w:sdtEndPr/>
          <w:sdtContent>
            <w:tc>
              <w:tcPr>
                <w:tcW w:w="1495" w:type="dxa"/>
              </w:tcPr>
              <w:p w14:paraId="1E46BC3F"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02797BEC"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11D1D762" w14:textId="77777777" w:rsidTr="006855D4">
        <w:tc>
          <w:tcPr>
            <w:tcW w:w="5524" w:type="dxa"/>
            <w:shd w:val="clear" w:color="auto" w:fill="F9D4E8" w:themeFill="accent1" w:themeFillTint="33"/>
          </w:tcPr>
          <w:p w14:paraId="0993ADA2"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Secure Housing</w:t>
            </w:r>
            <w:r w:rsidRPr="006B3C50">
              <w:rPr>
                <w:color w:val="000000" w:themeColor="text1"/>
                <w:sz w:val="22"/>
                <w:szCs w:val="22"/>
              </w:rPr>
              <w:t>?</w:t>
            </w:r>
          </w:p>
        </w:tc>
        <w:tc>
          <w:tcPr>
            <w:tcW w:w="8866" w:type="dxa"/>
            <w:gridSpan w:val="3"/>
          </w:tcPr>
          <w:p w14:paraId="0178C95E"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3D0C7D72" w14:textId="77777777" w:rsidTr="006855D4">
        <w:tc>
          <w:tcPr>
            <w:tcW w:w="5524" w:type="dxa"/>
            <w:shd w:val="clear" w:color="auto" w:fill="F9D4E8" w:themeFill="accent1" w:themeFillTint="33"/>
          </w:tcPr>
          <w:p w14:paraId="3A4096AF"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5AE18BF6"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19C34292"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2DDAB96"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3A8A1DCE" w14:textId="77777777" w:rsidTr="006855D4">
        <w:trPr>
          <w:trHeight w:val="483"/>
        </w:trPr>
        <w:tc>
          <w:tcPr>
            <w:tcW w:w="5524" w:type="dxa"/>
            <w:shd w:val="clear" w:color="auto" w:fill="F9D4E8" w:themeFill="accent1" w:themeFillTint="33"/>
          </w:tcPr>
          <w:p w14:paraId="2335643E" w14:textId="77777777" w:rsidR="001A6F11" w:rsidRPr="007840B4" w:rsidRDefault="001A6F11" w:rsidP="006855D4">
            <w:pPr>
              <w:rPr>
                <w:color w:val="000000" w:themeColor="text1"/>
                <w:sz w:val="20"/>
                <w:szCs w:val="20"/>
              </w:rPr>
            </w:pPr>
            <w:r w:rsidRPr="007840B4">
              <w:rPr>
                <w:sz w:val="20"/>
                <w:szCs w:val="20"/>
              </w:rPr>
              <w:t>Families who are in local authority temporary accommodation and are at risk of losing this</w:t>
            </w:r>
          </w:p>
        </w:tc>
        <w:sdt>
          <w:sdtPr>
            <w:rPr>
              <w:rFonts w:cstheme="minorHAnsi"/>
              <w:noProof/>
              <w:color w:val="000000" w:themeColor="text1"/>
              <w:sz w:val="20"/>
              <w:szCs w:val="20"/>
            </w:rPr>
            <w:id w:val="-1933425126"/>
            <w:placeholder>
              <w:docPart w:val="675DC515641046D3AFAD833263ACA4E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2537298"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660036A"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453311615"/>
            <w:placeholder>
              <w:docPart w:val="F6F7CA9FEC01421396B0DF0A9806D255"/>
            </w:placeholder>
            <w:showingPlcHdr/>
            <w:date>
              <w:dateFormat w:val="dd/MM/yyyy"/>
              <w:lid w:val="en-GB"/>
              <w:storeMappedDataAs w:val="dateTime"/>
              <w:calendar w:val="gregorian"/>
            </w:date>
          </w:sdtPr>
          <w:sdtEndPr/>
          <w:sdtContent>
            <w:tc>
              <w:tcPr>
                <w:tcW w:w="1495" w:type="dxa"/>
              </w:tcPr>
              <w:p w14:paraId="0C6FDD51"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697BD07A" w14:textId="77777777" w:rsidTr="006855D4">
        <w:tc>
          <w:tcPr>
            <w:tcW w:w="5524" w:type="dxa"/>
            <w:shd w:val="clear" w:color="auto" w:fill="F9D4E8" w:themeFill="accent1" w:themeFillTint="33"/>
          </w:tcPr>
          <w:p w14:paraId="5FA63636" w14:textId="77777777" w:rsidR="001A6F11" w:rsidRPr="007840B4" w:rsidRDefault="001A6F11" w:rsidP="006855D4">
            <w:pPr>
              <w:rPr>
                <w:color w:val="000000" w:themeColor="text1"/>
                <w:sz w:val="20"/>
                <w:szCs w:val="20"/>
              </w:rPr>
            </w:pPr>
            <w:r w:rsidRPr="007840B4">
              <w:rPr>
                <w:sz w:val="20"/>
                <w:szCs w:val="20"/>
              </w:rPr>
              <w:t>Families not in suitable, sustainable housing and/or threatened with eviction /at risk of homelessness</w:t>
            </w:r>
          </w:p>
        </w:tc>
        <w:sdt>
          <w:sdtPr>
            <w:rPr>
              <w:rFonts w:cstheme="minorHAnsi"/>
              <w:noProof/>
              <w:color w:val="000000" w:themeColor="text1"/>
              <w:sz w:val="20"/>
              <w:szCs w:val="20"/>
            </w:rPr>
            <w:id w:val="1483576394"/>
            <w:placeholder>
              <w:docPart w:val="2A9562EA682043B788E62BD42A2E224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67A8F4F"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6D88D70"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119413976"/>
            <w:placeholder>
              <w:docPart w:val="626823AFC7A24AF08434DEC7A4D094C0"/>
            </w:placeholder>
            <w:showingPlcHdr/>
            <w:date>
              <w:dateFormat w:val="dd/MM/yyyy"/>
              <w:lid w:val="en-GB"/>
              <w:storeMappedDataAs w:val="dateTime"/>
              <w:calendar w:val="gregorian"/>
            </w:date>
          </w:sdtPr>
          <w:sdtEndPr/>
          <w:sdtContent>
            <w:tc>
              <w:tcPr>
                <w:tcW w:w="1495" w:type="dxa"/>
              </w:tcPr>
              <w:p w14:paraId="5CB6BCF4"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441CE969" w14:textId="77777777" w:rsidTr="006855D4">
        <w:tc>
          <w:tcPr>
            <w:tcW w:w="5524" w:type="dxa"/>
            <w:shd w:val="clear" w:color="auto" w:fill="F9D4E8" w:themeFill="accent1" w:themeFillTint="33"/>
          </w:tcPr>
          <w:p w14:paraId="4DF9D17B" w14:textId="77777777" w:rsidR="001A6F11" w:rsidRPr="007840B4" w:rsidRDefault="001A6F11" w:rsidP="006855D4">
            <w:pPr>
              <w:rPr>
                <w:sz w:val="20"/>
                <w:szCs w:val="20"/>
              </w:rPr>
            </w:pPr>
            <w:r w:rsidRPr="007840B4">
              <w:rPr>
                <w:sz w:val="20"/>
                <w:szCs w:val="20"/>
              </w:rPr>
              <w:t>Young people aged 16/17 at risk of, or who have been, excluded from the family home</w:t>
            </w:r>
          </w:p>
        </w:tc>
        <w:sdt>
          <w:sdtPr>
            <w:rPr>
              <w:rFonts w:cstheme="minorHAnsi"/>
              <w:noProof/>
              <w:color w:val="000000" w:themeColor="text1"/>
              <w:sz w:val="20"/>
              <w:szCs w:val="20"/>
            </w:rPr>
            <w:id w:val="1698585348"/>
            <w:placeholder>
              <w:docPart w:val="7B4E603976A14F699D7C00EE2237A72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3E62A83"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FF99A5D"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31375571"/>
            <w:placeholder>
              <w:docPart w:val="C9ADBC6D3D864A4B99632362224F4F30"/>
            </w:placeholder>
            <w:showingPlcHdr/>
            <w:date>
              <w:dateFormat w:val="dd/MM/yyyy"/>
              <w:lid w:val="en-GB"/>
              <w:storeMappedDataAs w:val="dateTime"/>
              <w:calendar w:val="gregorian"/>
            </w:date>
          </w:sdtPr>
          <w:sdtEndPr/>
          <w:sdtContent>
            <w:tc>
              <w:tcPr>
                <w:tcW w:w="1495" w:type="dxa"/>
              </w:tcPr>
              <w:p w14:paraId="15A3B329"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24333FDB" w14:textId="77777777" w:rsidR="001A6F11" w:rsidRDefault="001A6F11" w:rsidP="001A6F11">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A6F11" w14:paraId="55569FB3" w14:textId="77777777" w:rsidTr="006855D4">
        <w:tc>
          <w:tcPr>
            <w:tcW w:w="5524" w:type="dxa"/>
            <w:shd w:val="clear" w:color="auto" w:fill="F9D4E8" w:themeFill="accent1" w:themeFillTint="33"/>
          </w:tcPr>
          <w:p w14:paraId="5D257ED0" w14:textId="77777777" w:rsidR="001A6F11" w:rsidRPr="006B3C50" w:rsidRDefault="001A6F11"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Financial Stability</w:t>
            </w:r>
            <w:r w:rsidRPr="006B3C50">
              <w:rPr>
                <w:color w:val="000000" w:themeColor="text1"/>
                <w:sz w:val="22"/>
                <w:szCs w:val="22"/>
              </w:rPr>
              <w:t>?</w:t>
            </w:r>
          </w:p>
        </w:tc>
        <w:tc>
          <w:tcPr>
            <w:tcW w:w="8866" w:type="dxa"/>
            <w:gridSpan w:val="3"/>
          </w:tcPr>
          <w:p w14:paraId="027ECBA1" w14:textId="77777777" w:rsidR="001A6F11" w:rsidRDefault="001A6F11"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A6F11" w14:paraId="724DB7AB" w14:textId="77777777" w:rsidTr="006855D4">
        <w:tc>
          <w:tcPr>
            <w:tcW w:w="5524" w:type="dxa"/>
            <w:shd w:val="clear" w:color="auto" w:fill="F9D4E8" w:themeFill="accent1" w:themeFillTint="33"/>
          </w:tcPr>
          <w:p w14:paraId="7739896B" w14:textId="77777777" w:rsidR="001A6F11" w:rsidRPr="00A64DA4" w:rsidRDefault="001A6F11"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559B438"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D63CD58" w14:textId="77777777" w:rsidR="001A6F11" w:rsidRPr="006B3C50" w:rsidRDefault="001A6F11"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8C96C54" w14:textId="77777777" w:rsidR="001A6F11" w:rsidRPr="006B3C50" w:rsidRDefault="001A6F11" w:rsidP="006855D4">
            <w:pPr>
              <w:rPr>
                <w:b/>
                <w:bCs/>
                <w:color w:val="000000" w:themeColor="text1"/>
                <w:sz w:val="20"/>
                <w:szCs w:val="20"/>
              </w:rPr>
            </w:pPr>
            <w:r w:rsidRPr="006B3C50">
              <w:rPr>
                <w:b/>
                <w:bCs/>
                <w:color w:val="000000" w:themeColor="text1"/>
                <w:sz w:val="20"/>
                <w:szCs w:val="20"/>
              </w:rPr>
              <w:t>Target Date / Date Achieved</w:t>
            </w:r>
          </w:p>
        </w:tc>
      </w:tr>
      <w:tr w:rsidR="001A6F11" w14:paraId="324F2054" w14:textId="77777777" w:rsidTr="006855D4">
        <w:trPr>
          <w:trHeight w:val="483"/>
        </w:trPr>
        <w:tc>
          <w:tcPr>
            <w:tcW w:w="5524" w:type="dxa"/>
            <w:shd w:val="clear" w:color="auto" w:fill="F9D4E8" w:themeFill="accent1" w:themeFillTint="33"/>
          </w:tcPr>
          <w:p w14:paraId="2A8BFD34" w14:textId="77777777" w:rsidR="001A6F11" w:rsidRPr="007840B4" w:rsidRDefault="001A6F11" w:rsidP="006855D4">
            <w:pPr>
              <w:rPr>
                <w:color w:val="000000" w:themeColor="text1"/>
                <w:sz w:val="20"/>
                <w:szCs w:val="20"/>
              </w:rPr>
            </w:pPr>
            <w:r w:rsidRPr="007840B4">
              <w:rPr>
                <w:sz w:val="20"/>
                <w:szCs w:val="20"/>
              </w:rPr>
              <w:t>Adult in the family is workless</w:t>
            </w:r>
          </w:p>
        </w:tc>
        <w:sdt>
          <w:sdtPr>
            <w:rPr>
              <w:rFonts w:cstheme="minorHAnsi"/>
              <w:noProof/>
              <w:color w:val="000000" w:themeColor="text1"/>
              <w:sz w:val="20"/>
              <w:szCs w:val="20"/>
            </w:rPr>
            <w:id w:val="1467077210"/>
            <w:placeholder>
              <w:docPart w:val="3929165776F4462A98BA3B3C0DB02D8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77D84E3"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5FDFDF"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091280688"/>
            <w:placeholder>
              <w:docPart w:val="61A635C17F254553B3258479B096C36A"/>
            </w:placeholder>
            <w:showingPlcHdr/>
            <w:date>
              <w:dateFormat w:val="dd/MM/yyyy"/>
              <w:lid w:val="en-GB"/>
              <w:storeMappedDataAs w:val="dateTime"/>
              <w:calendar w:val="gregorian"/>
            </w:date>
          </w:sdtPr>
          <w:sdtEndPr/>
          <w:sdtContent>
            <w:tc>
              <w:tcPr>
                <w:tcW w:w="1495" w:type="dxa"/>
              </w:tcPr>
              <w:p w14:paraId="4A1C1499"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13C7CE64" w14:textId="77777777" w:rsidTr="006855D4">
        <w:tc>
          <w:tcPr>
            <w:tcW w:w="5524" w:type="dxa"/>
            <w:shd w:val="clear" w:color="auto" w:fill="F9D4E8" w:themeFill="accent1" w:themeFillTint="33"/>
          </w:tcPr>
          <w:p w14:paraId="2097FBD4" w14:textId="77777777" w:rsidR="001A6F11" w:rsidRPr="007840B4" w:rsidRDefault="001A6F11" w:rsidP="006855D4">
            <w:pPr>
              <w:rPr>
                <w:color w:val="000000" w:themeColor="text1"/>
                <w:sz w:val="20"/>
                <w:szCs w:val="20"/>
              </w:rPr>
            </w:pPr>
            <w:r w:rsidRPr="007840B4">
              <w:rPr>
                <w:sz w:val="20"/>
                <w:szCs w:val="20"/>
              </w:rPr>
              <w:t>Family require support with their finances and / or have unmanageable debt (e.g., rent arrears)</w:t>
            </w:r>
          </w:p>
        </w:tc>
        <w:sdt>
          <w:sdtPr>
            <w:rPr>
              <w:rFonts w:cstheme="minorHAnsi"/>
              <w:noProof/>
              <w:color w:val="000000" w:themeColor="text1"/>
              <w:sz w:val="20"/>
              <w:szCs w:val="20"/>
            </w:rPr>
            <w:id w:val="1452363269"/>
            <w:placeholder>
              <w:docPart w:val="B152C0981F2343149370589EE46F04A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1A4A82B" w14:textId="77777777" w:rsidR="001A6F11" w:rsidRPr="00497A52"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4D43D49"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1998912850"/>
            <w:placeholder>
              <w:docPart w:val="DCA137787CC246A18559EB28E186E4B3"/>
            </w:placeholder>
            <w:showingPlcHdr/>
            <w:date>
              <w:dateFormat w:val="dd/MM/yyyy"/>
              <w:lid w:val="en-GB"/>
              <w:storeMappedDataAs w:val="dateTime"/>
              <w:calendar w:val="gregorian"/>
            </w:date>
          </w:sdtPr>
          <w:sdtEndPr/>
          <w:sdtContent>
            <w:tc>
              <w:tcPr>
                <w:tcW w:w="1495" w:type="dxa"/>
              </w:tcPr>
              <w:p w14:paraId="7D3FCDD1" w14:textId="77777777" w:rsidR="001A6F11" w:rsidRPr="00497A52" w:rsidRDefault="001A6F11" w:rsidP="006855D4">
                <w:pPr>
                  <w:rPr>
                    <w:rFonts w:cstheme="minorHAnsi"/>
                    <w:noProof/>
                    <w:color w:val="000000" w:themeColor="text1"/>
                    <w:sz w:val="20"/>
                    <w:szCs w:val="20"/>
                  </w:rPr>
                </w:pPr>
                <w:r w:rsidRPr="00E25051">
                  <w:rPr>
                    <w:rStyle w:val="PlaceholderText"/>
                  </w:rPr>
                  <w:t>Click or tap to enter a date.</w:t>
                </w:r>
              </w:p>
            </w:tc>
          </w:sdtContent>
        </w:sdt>
      </w:tr>
      <w:tr w:rsidR="001A6F11" w14:paraId="2F3EE00A" w14:textId="77777777" w:rsidTr="006855D4">
        <w:tc>
          <w:tcPr>
            <w:tcW w:w="5524" w:type="dxa"/>
            <w:shd w:val="clear" w:color="auto" w:fill="F9D4E8" w:themeFill="accent1" w:themeFillTint="33"/>
          </w:tcPr>
          <w:p w14:paraId="73458D25" w14:textId="77777777" w:rsidR="001A6F11" w:rsidRPr="007840B4" w:rsidRDefault="001A6F11" w:rsidP="006855D4">
            <w:pPr>
              <w:rPr>
                <w:sz w:val="20"/>
                <w:szCs w:val="20"/>
              </w:rPr>
            </w:pPr>
            <w:r w:rsidRPr="007840B4">
              <w:rPr>
                <w:sz w:val="20"/>
                <w:szCs w:val="20"/>
              </w:rPr>
              <w:t>Young person is NEET</w:t>
            </w:r>
          </w:p>
        </w:tc>
        <w:sdt>
          <w:sdtPr>
            <w:rPr>
              <w:rFonts w:cstheme="minorHAnsi"/>
              <w:noProof/>
              <w:color w:val="000000" w:themeColor="text1"/>
              <w:sz w:val="20"/>
              <w:szCs w:val="20"/>
            </w:rPr>
            <w:id w:val="-1359803856"/>
            <w:placeholder>
              <w:docPart w:val="9C2A51C861D3417392B55DB966EA7F0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E44B4D5" w14:textId="77777777" w:rsidR="001A6F11" w:rsidRDefault="001A6F11"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CDA3AE7" w14:textId="77777777" w:rsidR="001A6F11" w:rsidRPr="00497A52" w:rsidRDefault="001A6F11" w:rsidP="006855D4">
            <w:pPr>
              <w:rPr>
                <w:rFonts w:cstheme="minorHAnsi"/>
                <w:noProof/>
                <w:color w:val="000000" w:themeColor="text1"/>
                <w:sz w:val="20"/>
                <w:szCs w:val="20"/>
              </w:rPr>
            </w:pPr>
          </w:p>
        </w:tc>
        <w:sdt>
          <w:sdtPr>
            <w:rPr>
              <w:rFonts w:cstheme="minorHAnsi"/>
              <w:noProof/>
              <w:color w:val="000000" w:themeColor="text1"/>
              <w:sz w:val="20"/>
              <w:szCs w:val="20"/>
            </w:rPr>
            <w:id w:val="269060079"/>
            <w:placeholder>
              <w:docPart w:val="03A564C45A594537BD5D5CC66583A634"/>
            </w:placeholder>
            <w:showingPlcHdr/>
            <w:date>
              <w:dateFormat w:val="dd/MM/yyyy"/>
              <w:lid w:val="en-GB"/>
              <w:storeMappedDataAs w:val="dateTime"/>
              <w:calendar w:val="gregorian"/>
            </w:date>
          </w:sdtPr>
          <w:sdtEndPr/>
          <w:sdtContent>
            <w:tc>
              <w:tcPr>
                <w:tcW w:w="1495" w:type="dxa"/>
              </w:tcPr>
              <w:p w14:paraId="1B127C7F" w14:textId="77777777" w:rsidR="001A6F11" w:rsidRDefault="001A6F11" w:rsidP="006855D4">
                <w:pPr>
                  <w:rPr>
                    <w:rFonts w:cstheme="minorHAnsi"/>
                    <w:noProof/>
                    <w:color w:val="000000" w:themeColor="text1"/>
                    <w:sz w:val="20"/>
                    <w:szCs w:val="20"/>
                  </w:rPr>
                </w:pPr>
                <w:r w:rsidRPr="00E25051">
                  <w:rPr>
                    <w:rStyle w:val="PlaceholderText"/>
                  </w:rPr>
                  <w:t>Click or tap to enter a date.</w:t>
                </w:r>
              </w:p>
            </w:tc>
          </w:sdtContent>
        </w:sdt>
      </w:tr>
    </w:tbl>
    <w:p w14:paraId="07CD5964" w14:textId="77777777" w:rsidR="00AC20BC" w:rsidRPr="00AD330B" w:rsidRDefault="00AC20BC" w:rsidP="00F24E78">
      <w:pPr>
        <w:rPr>
          <w:rFonts w:ascii="Calibri" w:hAnsi="Calibri"/>
          <w:noProof/>
          <w:color w:val="000000" w:themeColor="text1"/>
          <w:sz w:val="22"/>
        </w:rPr>
      </w:pPr>
    </w:p>
    <w:sectPr w:rsidR="00AC20BC" w:rsidRPr="00AD330B" w:rsidSect="009F060C">
      <w:headerReference w:type="default" r:id="rId13"/>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2F47" w14:textId="77777777" w:rsidR="009F060C" w:rsidRDefault="009F060C" w:rsidP="00D45945">
      <w:pPr>
        <w:spacing w:after="0" w:line="240" w:lineRule="auto"/>
      </w:pPr>
      <w:r>
        <w:separator/>
      </w:r>
    </w:p>
  </w:endnote>
  <w:endnote w:type="continuationSeparator" w:id="0">
    <w:p w14:paraId="754D55C9" w14:textId="77777777" w:rsidR="009F060C" w:rsidRDefault="009F060C"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53EAA" w14:textId="77777777" w:rsidR="009F060C" w:rsidRDefault="009F060C" w:rsidP="00D45945">
      <w:pPr>
        <w:spacing w:after="0" w:line="240" w:lineRule="auto"/>
      </w:pPr>
      <w:r>
        <w:separator/>
      </w:r>
    </w:p>
  </w:footnote>
  <w:footnote w:type="continuationSeparator" w:id="0">
    <w:p w14:paraId="499FF59F" w14:textId="77777777" w:rsidR="009F060C" w:rsidRDefault="009F060C"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7B6B9A60F894B5BAA078B88E295F465"/>
      </w:placeholder>
      <w:temporary/>
      <w:showingPlcHdr/>
      <w15:appearance w15:val="hidden"/>
    </w:sdtPr>
    <w:sdtEndPr/>
    <w:sdtContent>
      <w:p w14:paraId="7768F5E5" w14:textId="3C70B6A4" w:rsidR="00003661" w:rsidRDefault="00003661">
        <w:pPr>
          <w:pStyle w:val="Header"/>
        </w:pPr>
        <w:r>
          <w:t>[Type here]</w:t>
        </w:r>
      </w:p>
    </w:sdtContent>
  </w:sdt>
  <w:p w14:paraId="11BE0CD4" w14:textId="43700B5D" w:rsidR="00003661" w:rsidRDefault="0000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03661"/>
    <w:rsid w:val="0001784F"/>
    <w:rsid w:val="00083BAA"/>
    <w:rsid w:val="00115CF2"/>
    <w:rsid w:val="00133C15"/>
    <w:rsid w:val="00134C97"/>
    <w:rsid w:val="00155996"/>
    <w:rsid w:val="001766D6"/>
    <w:rsid w:val="00182491"/>
    <w:rsid w:val="001A6F11"/>
    <w:rsid w:val="001B3A03"/>
    <w:rsid w:val="001C334A"/>
    <w:rsid w:val="001C5C88"/>
    <w:rsid w:val="001E3592"/>
    <w:rsid w:val="00261BC5"/>
    <w:rsid w:val="002803B6"/>
    <w:rsid w:val="00297C44"/>
    <w:rsid w:val="002D00B5"/>
    <w:rsid w:val="0030396C"/>
    <w:rsid w:val="0033710F"/>
    <w:rsid w:val="00375FCC"/>
    <w:rsid w:val="003B7A0E"/>
    <w:rsid w:val="003C5517"/>
    <w:rsid w:val="003D352D"/>
    <w:rsid w:val="003D589C"/>
    <w:rsid w:val="003E24DF"/>
    <w:rsid w:val="00454CEC"/>
    <w:rsid w:val="00462725"/>
    <w:rsid w:val="00474DB1"/>
    <w:rsid w:val="00497A52"/>
    <w:rsid w:val="004A2B0D"/>
    <w:rsid w:val="004B33E2"/>
    <w:rsid w:val="004B6D12"/>
    <w:rsid w:val="00503D03"/>
    <w:rsid w:val="00557B35"/>
    <w:rsid w:val="00564809"/>
    <w:rsid w:val="005908CA"/>
    <w:rsid w:val="005C2210"/>
    <w:rsid w:val="005C56DA"/>
    <w:rsid w:val="005F0144"/>
    <w:rsid w:val="006146B4"/>
    <w:rsid w:val="00615018"/>
    <w:rsid w:val="0062123A"/>
    <w:rsid w:val="00636AF0"/>
    <w:rsid w:val="00646E75"/>
    <w:rsid w:val="006535B4"/>
    <w:rsid w:val="006670DE"/>
    <w:rsid w:val="006E44CA"/>
    <w:rsid w:val="006F268C"/>
    <w:rsid w:val="006F5AEC"/>
    <w:rsid w:val="006F6F10"/>
    <w:rsid w:val="00701A2D"/>
    <w:rsid w:val="00770C4B"/>
    <w:rsid w:val="00776293"/>
    <w:rsid w:val="00783343"/>
    <w:rsid w:val="00783E79"/>
    <w:rsid w:val="007B5AE8"/>
    <w:rsid w:val="007D131E"/>
    <w:rsid w:val="007F5192"/>
    <w:rsid w:val="008103F3"/>
    <w:rsid w:val="00824FD1"/>
    <w:rsid w:val="0083775B"/>
    <w:rsid w:val="00841478"/>
    <w:rsid w:val="0085357E"/>
    <w:rsid w:val="008770D8"/>
    <w:rsid w:val="00882561"/>
    <w:rsid w:val="00891F84"/>
    <w:rsid w:val="00893AA1"/>
    <w:rsid w:val="008A7583"/>
    <w:rsid w:val="008B7FD5"/>
    <w:rsid w:val="008E71F1"/>
    <w:rsid w:val="008F2675"/>
    <w:rsid w:val="00910834"/>
    <w:rsid w:val="0098068F"/>
    <w:rsid w:val="009D59D2"/>
    <w:rsid w:val="009D7D15"/>
    <w:rsid w:val="009E7252"/>
    <w:rsid w:val="009F060C"/>
    <w:rsid w:val="009F20EF"/>
    <w:rsid w:val="009F5482"/>
    <w:rsid w:val="00A012D2"/>
    <w:rsid w:val="00A2359B"/>
    <w:rsid w:val="00A37133"/>
    <w:rsid w:val="00A5037D"/>
    <w:rsid w:val="00A73E37"/>
    <w:rsid w:val="00A96158"/>
    <w:rsid w:val="00A96CF8"/>
    <w:rsid w:val="00AA2BF1"/>
    <w:rsid w:val="00AC20BC"/>
    <w:rsid w:val="00AD330B"/>
    <w:rsid w:val="00B0586D"/>
    <w:rsid w:val="00B2367D"/>
    <w:rsid w:val="00B24602"/>
    <w:rsid w:val="00B31F84"/>
    <w:rsid w:val="00B50294"/>
    <w:rsid w:val="00B5680B"/>
    <w:rsid w:val="00B812AA"/>
    <w:rsid w:val="00BA1825"/>
    <w:rsid w:val="00BA733E"/>
    <w:rsid w:val="00C05812"/>
    <w:rsid w:val="00C30CCE"/>
    <w:rsid w:val="00C539B0"/>
    <w:rsid w:val="00C57762"/>
    <w:rsid w:val="00C664CF"/>
    <w:rsid w:val="00C665CF"/>
    <w:rsid w:val="00C70786"/>
    <w:rsid w:val="00C70B15"/>
    <w:rsid w:val="00C8222A"/>
    <w:rsid w:val="00CA4BE9"/>
    <w:rsid w:val="00CC1D4E"/>
    <w:rsid w:val="00D00077"/>
    <w:rsid w:val="00D45945"/>
    <w:rsid w:val="00D66593"/>
    <w:rsid w:val="00DF0640"/>
    <w:rsid w:val="00E14A80"/>
    <w:rsid w:val="00E23588"/>
    <w:rsid w:val="00E24FD6"/>
    <w:rsid w:val="00E27490"/>
    <w:rsid w:val="00E55D74"/>
    <w:rsid w:val="00E64996"/>
    <w:rsid w:val="00E6540C"/>
    <w:rsid w:val="00E81E2A"/>
    <w:rsid w:val="00EB6AB6"/>
    <w:rsid w:val="00ED2DA1"/>
    <w:rsid w:val="00EE0952"/>
    <w:rsid w:val="00EF0509"/>
    <w:rsid w:val="00F11F62"/>
    <w:rsid w:val="00F24E78"/>
    <w:rsid w:val="00F80E05"/>
    <w:rsid w:val="00F85CC8"/>
    <w:rsid w:val="00FC6404"/>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paragraph" w:customStyle="1" w:styleId="TableParagraph">
    <w:name w:val="Table Paragraph"/>
    <w:basedOn w:val="Normal"/>
    <w:uiPriority w:val="1"/>
    <w:qFormat/>
    <w:rsid w:val="00AC20BC"/>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help.logging@wig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F9EF9A7-E0BD-43F3-8581-A21F8FD6567B}"/>
      </w:docPartPr>
      <w:docPartBody>
        <w:p w:rsidR="002F0E09" w:rsidRDefault="00AE0732">
          <w:r w:rsidRPr="009A6ED1">
            <w:rPr>
              <w:rStyle w:val="PlaceholderText"/>
            </w:rPr>
            <w:t>Click or tap to enter a date.</w:t>
          </w:r>
        </w:p>
      </w:docPartBody>
    </w:docPart>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2F0E09" w:rsidRDefault="002F0E09" w:rsidP="002F0E09">
          <w:pPr>
            <w:pStyle w:val="53E5DA8363704BAA9FC3C9F90BC521601"/>
          </w:pPr>
          <w:r w:rsidRPr="00497A52">
            <w:rPr>
              <w:rStyle w:val="PlaceholderText"/>
              <w:rFonts w:cstheme="minorHAnsi"/>
              <w:sz w:val="20"/>
              <w:szCs w:val="20"/>
            </w:rPr>
            <w:t>Click or tap to enter a date.</w:t>
          </w:r>
        </w:p>
      </w:docPartBody>
    </w:docPart>
    <w:docPart>
      <w:docPartPr>
        <w:name w:val="DefaultPlaceholder_-1854013438"/>
        <w:category>
          <w:name w:val="General"/>
          <w:gallery w:val="placeholder"/>
        </w:category>
        <w:types>
          <w:type w:val="bbPlcHdr"/>
        </w:types>
        <w:behaviors>
          <w:behavior w:val="content"/>
        </w:behaviors>
        <w:guid w:val="{EE8560C1-76D6-4A42-A294-254D6192A755}"/>
      </w:docPartPr>
      <w:docPartBody>
        <w:p w:rsidR="00085843" w:rsidRDefault="002F0E09">
          <w:r w:rsidRPr="0076383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94F38DE-9B6E-4E44-8464-8E410D36BD14}"/>
      </w:docPartPr>
      <w:docPartBody>
        <w:p w:rsidR="00085843" w:rsidRDefault="002F0E09">
          <w:r w:rsidRPr="0076383C">
            <w:rPr>
              <w:rStyle w:val="PlaceholderText"/>
            </w:rPr>
            <w:t>Click or tap here to enter text.</w:t>
          </w:r>
        </w:p>
      </w:docPartBody>
    </w:docPart>
    <w:docPart>
      <w:docPartPr>
        <w:name w:val="A819E88B1C3B43B1BB685C4B9C0C88FB"/>
        <w:category>
          <w:name w:val="General"/>
          <w:gallery w:val="placeholder"/>
        </w:category>
        <w:types>
          <w:type w:val="bbPlcHdr"/>
        </w:types>
        <w:behaviors>
          <w:behavior w:val="content"/>
        </w:behaviors>
        <w:guid w:val="{6F26436A-8FBC-43BE-B491-8B38B5E7EA11}"/>
      </w:docPartPr>
      <w:docPartBody>
        <w:p w:rsidR="00085843" w:rsidRDefault="002F0E09" w:rsidP="002F0E09">
          <w:pPr>
            <w:pStyle w:val="A819E88B1C3B43B1BB685C4B9C0C88FB"/>
          </w:pPr>
          <w:r w:rsidRPr="009A6ED1">
            <w:rPr>
              <w:rStyle w:val="PlaceholderText"/>
            </w:rPr>
            <w:t>Click or tap to enter a date.</w:t>
          </w:r>
        </w:p>
      </w:docPartBody>
    </w:docPart>
    <w:docPart>
      <w:docPartPr>
        <w:name w:val="B7B4C9363CA14A19BA2CFD978BE90F4B"/>
        <w:category>
          <w:name w:val="General"/>
          <w:gallery w:val="placeholder"/>
        </w:category>
        <w:types>
          <w:type w:val="bbPlcHdr"/>
        </w:types>
        <w:behaviors>
          <w:behavior w:val="content"/>
        </w:behaviors>
        <w:guid w:val="{22D18F44-C955-4416-BE1E-1674A440DF59}"/>
      </w:docPartPr>
      <w:docPartBody>
        <w:p w:rsidR="00085843" w:rsidRDefault="002F0E09" w:rsidP="002F0E09">
          <w:pPr>
            <w:pStyle w:val="B7B4C9363CA14A19BA2CFD978BE90F4B"/>
          </w:pPr>
          <w:r w:rsidRPr="009A6ED1">
            <w:rPr>
              <w:rStyle w:val="PlaceholderText"/>
            </w:rPr>
            <w:t>Click or tap to enter a date.</w:t>
          </w:r>
        </w:p>
      </w:docPartBody>
    </w:docPart>
    <w:docPart>
      <w:docPartPr>
        <w:name w:val="E60C68ABCF69499DA0089083B48B10E5"/>
        <w:category>
          <w:name w:val="General"/>
          <w:gallery w:val="placeholder"/>
        </w:category>
        <w:types>
          <w:type w:val="bbPlcHdr"/>
        </w:types>
        <w:behaviors>
          <w:behavior w:val="content"/>
        </w:behaviors>
        <w:guid w:val="{1405690E-5B96-4525-896B-ED7AABB33156}"/>
      </w:docPartPr>
      <w:docPartBody>
        <w:p w:rsidR="00085843" w:rsidRDefault="002F0E09" w:rsidP="002F0E09">
          <w:pPr>
            <w:pStyle w:val="E60C68ABCF69499DA0089083B48B10E5"/>
          </w:pPr>
          <w:r w:rsidRPr="009A6ED1">
            <w:rPr>
              <w:rStyle w:val="PlaceholderText"/>
            </w:rPr>
            <w:t>Click or tap to enter a date.</w:t>
          </w:r>
        </w:p>
      </w:docPartBody>
    </w:docPart>
    <w:docPart>
      <w:docPartPr>
        <w:name w:val="2E7C5403A5014DD0877074BB6F112CA0"/>
        <w:category>
          <w:name w:val="General"/>
          <w:gallery w:val="placeholder"/>
        </w:category>
        <w:types>
          <w:type w:val="bbPlcHdr"/>
        </w:types>
        <w:behaviors>
          <w:behavior w:val="content"/>
        </w:behaviors>
        <w:guid w:val="{4B609165-690E-447A-8A39-86E373932377}"/>
      </w:docPartPr>
      <w:docPartBody>
        <w:p w:rsidR="00085843" w:rsidRDefault="002F0E09" w:rsidP="002F0E09">
          <w:pPr>
            <w:pStyle w:val="2E7C5403A5014DD0877074BB6F112CA0"/>
          </w:pPr>
          <w:r w:rsidRPr="009A6ED1">
            <w:rPr>
              <w:rStyle w:val="PlaceholderText"/>
            </w:rPr>
            <w:t>Click or tap to enter a date.</w:t>
          </w:r>
        </w:p>
      </w:docPartBody>
    </w:docPart>
    <w:docPart>
      <w:docPartPr>
        <w:name w:val="F2A4526678A94B3D9C122F7EC4707143"/>
        <w:category>
          <w:name w:val="General"/>
          <w:gallery w:val="placeholder"/>
        </w:category>
        <w:types>
          <w:type w:val="bbPlcHdr"/>
        </w:types>
        <w:behaviors>
          <w:behavior w:val="content"/>
        </w:behaviors>
        <w:guid w:val="{0FB45A8F-FE99-4ECC-89D0-23379A08ED0A}"/>
      </w:docPartPr>
      <w:docPartBody>
        <w:p w:rsidR="00085843" w:rsidRDefault="002F0E09" w:rsidP="002F0E09">
          <w:pPr>
            <w:pStyle w:val="F2A4526678A94B3D9C122F7EC4707143"/>
          </w:pPr>
          <w:r w:rsidRPr="009A6ED1">
            <w:rPr>
              <w:rStyle w:val="PlaceholderText"/>
            </w:rPr>
            <w:t>Click or tap to enter a date.</w:t>
          </w:r>
        </w:p>
      </w:docPartBody>
    </w:docPart>
    <w:docPart>
      <w:docPartPr>
        <w:name w:val="7D2597842D734FCCBF662F0E5D7FEFBD"/>
        <w:category>
          <w:name w:val="General"/>
          <w:gallery w:val="placeholder"/>
        </w:category>
        <w:types>
          <w:type w:val="bbPlcHdr"/>
        </w:types>
        <w:behaviors>
          <w:behavior w:val="content"/>
        </w:behaviors>
        <w:guid w:val="{70CD6EBF-F811-45EC-BCD5-C9037609DC83}"/>
      </w:docPartPr>
      <w:docPartBody>
        <w:p w:rsidR="00085843" w:rsidRDefault="002F0E09" w:rsidP="002F0E09">
          <w:pPr>
            <w:pStyle w:val="7D2597842D734FCCBF662F0E5D7FEFBD"/>
          </w:pPr>
          <w:r w:rsidRPr="0076383C">
            <w:rPr>
              <w:rStyle w:val="PlaceholderText"/>
            </w:rPr>
            <w:t>Choose an item.</w:t>
          </w:r>
        </w:p>
      </w:docPartBody>
    </w:docPart>
    <w:docPart>
      <w:docPartPr>
        <w:name w:val="F79B5CF63BE54096932BC28216ED2878"/>
        <w:category>
          <w:name w:val="General"/>
          <w:gallery w:val="placeholder"/>
        </w:category>
        <w:types>
          <w:type w:val="bbPlcHdr"/>
        </w:types>
        <w:behaviors>
          <w:behavior w:val="content"/>
        </w:behaviors>
        <w:guid w:val="{18934C27-81E2-4269-BA96-04DFFE4AF3B3}"/>
      </w:docPartPr>
      <w:docPartBody>
        <w:p w:rsidR="00085843" w:rsidRDefault="002F0E09" w:rsidP="002F0E09">
          <w:pPr>
            <w:pStyle w:val="F79B5CF63BE54096932BC28216ED2878"/>
          </w:pPr>
          <w:r w:rsidRPr="0076383C">
            <w:rPr>
              <w:rStyle w:val="PlaceholderText"/>
            </w:rPr>
            <w:t>Choose an item.</w:t>
          </w:r>
        </w:p>
      </w:docPartBody>
    </w:docPart>
    <w:docPart>
      <w:docPartPr>
        <w:name w:val="A3C4654A89F54AC7A6925E9B072BD99E"/>
        <w:category>
          <w:name w:val="General"/>
          <w:gallery w:val="placeholder"/>
        </w:category>
        <w:types>
          <w:type w:val="bbPlcHdr"/>
        </w:types>
        <w:behaviors>
          <w:behavior w:val="content"/>
        </w:behaviors>
        <w:guid w:val="{E12488A5-CBB9-451C-B9C7-AD66B05CA244}"/>
      </w:docPartPr>
      <w:docPartBody>
        <w:p w:rsidR="00085843" w:rsidRDefault="002F0E09" w:rsidP="002F0E09">
          <w:pPr>
            <w:pStyle w:val="A3C4654A89F54AC7A6925E9B072BD99E"/>
          </w:pPr>
          <w:r w:rsidRPr="009A6ED1">
            <w:rPr>
              <w:rStyle w:val="PlaceholderText"/>
            </w:rPr>
            <w:t>Click or tap to enter a date.</w:t>
          </w:r>
        </w:p>
      </w:docPartBody>
    </w:docPart>
    <w:docPart>
      <w:docPartPr>
        <w:name w:val="57B6B9A60F894B5BAA078B88E295F465"/>
        <w:category>
          <w:name w:val="General"/>
          <w:gallery w:val="placeholder"/>
        </w:category>
        <w:types>
          <w:type w:val="bbPlcHdr"/>
        </w:types>
        <w:behaviors>
          <w:behavior w:val="content"/>
        </w:behaviors>
        <w:guid w:val="{950BBECA-B4A9-4A02-82D0-78FCAA4405C7}"/>
      </w:docPartPr>
      <w:docPartBody>
        <w:p w:rsidR="00867981" w:rsidRDefault="00085843" w:rsidP="00085843">
          <w:pPr>
            <w:pStyle w:val="57B6B9A60F894B5BAA078B88E295F465"/>
          </w:pPr>
          <w:r>
            <w:t>[Type here]</w:t>
          </w:r>
        </w:p>
      </w:docPartBody>
    </w:docPart>
    <w:docPart>
      <w:docPartPr>
        <w:name w:val="67543001B768494DAB5F98A49FDA1DE1"/>
        <w:category>
          <w:name w:val="General"/>
          <w:gallery w:val="placeholder"/>
        </w:category>
        <w:types>
          <w:type w:val="bbPlcHdr"/>
        </w:types>
        <w:behaviors>
          <w:behavior w:val="content"/>
        </w:behaviors>
        <w:guid w:val="{25EA1694-EC7F-44DC-8A44-990C55490F09}"/>
      </w:docPartPr>
      <w:docPartBody>
        <w:p w:rsidR="00867981" w:rsidRDefault="00085843" w:rsidP="00085843">
          <w:pPr>
            <w:pStyle w:val="67543001B768494DAB5F98A49FDA1DE1"/>
          </w:pPr>
          <w:r w:rsidRPr="001F5E7E">
            <w:rPr>
              <w:rStyle w:val="PlaceholderText"/>
            </w:rPr>
            <w:t>Click or tap to enter a date.</w:t>
          </w:r>
        </w:p>
      </w:docPartBody>
    </w:docPart>
    <w:docPart>
      <w:docPartPr>
        <w:name w:val="9AA270DE52C64747ACE0737B0B8F2F51"/>
        <w:category>
          <w:name w:val="General"/>
          <w:gallery w:val="placeholder"/>
        </w:category>
        <w:types>
          <w:type w:val="bbPlcHdr"/>
        </w:types>
        <w:behaviors>
          <w:behavior w:val="content"/>
        </w:behaviors>
        <w:guid w:val="{E6F53C74-ADE2-4FBA-8A45-BD1D70BB7B45}"/>
      </w:docPartPr>
      <w:docPartBody>
        <w:p w:rsidR="00AE73EE" w:rsidRDefault="00250BD7" w:rsidP="00250BD7">
          <w:pPr>
            <w:pStyle w:val="9AA270DE52C64747ACE0737B0B8F2F51"/>
          </w:pPr>
          <w:r>
            <w:rPr>
              <w:rFonts w:cstheme="minorHAnsi"/>
              <w:noProof/>
              <w:color w:val="000000" w:themeColor="text1"/>
              <w:sz w:val="20"/>
              <w:szCs w:val="20"/>
            </w:rPr>
            <w:t>Please choose</w:t>
          </w:r>
        </w:p>
      </w:docPartBody>
    </w:docPart>
    <w:docPart>
      <w:docPartPr>
        <w:name w:val="6DE0C84C803248EB9518A407A9A35FC3"/>
        <w:category>
          <w:name w:val="General"/>
          <w:gallery w:val="placeholder"/>
        </w:category>
        <w:types>
          <w:type w:val="bbPlcHdr"/>
        </w:types>
        <w:behaviors>
          <w:behavior w:val="content"/>
        </w:behaviors>
        <w:guid w:val="{F70D13A4-7F3E-4CD4-8CA7-E2ED112A5B46}"/>
      </w:docPartPr>
      <w:docPartBody>
        <w:p w:rsidR="00AE73EE" w:rsidRDefault="00250BD7" w:rsidP="00250BD7">
          <w:pPr>
            <w:pStyle w:val="6DE0C84C803248EB9518A407A9A35FC3"/>
          </w:pPr>
          <w:r w:rsidRPr="00E25051">
            <w:rPr>
              <w:rStyle w:val="PlaceholderText"/>
            </w:rPr>
            <w:t>Click or tap to enter a date.</w:t>
          </w:r>
        </w:p>
      </w:docPartBody>
    </w:docPart>
    <w:docPart>
      <w:docPartPr>
        <w:name w:val="176AA5F97EA54AA0B17D8528F99EBAC2"/>
        <w:category>
          <w:name w:val="General"/>
          <w:gallery w:val="placeholder"/>
        </w:category>
        <w:types>
          <w:type w:val="bbPlcHdr"/>
        </w:types>
        <w:behaviors>
          <w:behavior w:val="content"/>
        </w:behaviors>
        <w:guid w:val="{CE0F5644-1820-4E41-8DCB-4F2C079BBDA9}"/>
      </w:docPartPr>
      <w:docPartBody>
        <w:p w:rsidR="00AE73EE" w:rsidRDefault="00250BD7" w:rsidP="00250BD7">
          <w:pPr>
            <w:pStyle w:val="176AA5F97EA54AA0B17D8528F99EBAC2"/>
          </w:pPr>
          <w:r>
            <w:rPr>
              <w:rFonts w:cstheme="minorHAnsi"/>
              <w:noProof/>
              <w:color w:val="000000" w:themeColor="text1"/>
              <w:sz w:val="20"/>
              <w:szCs w:val="20"/>
            </w:rPr>
            <w:t>Please choose</w:t>
          </w:r>
        </w:p>
      </w:docPartBody>
    </w:docPart>
    <w:docPart>
      <w:docPartPr>
        <w:name w:val="0219B2CAB1F64EEBB647CCF418B8C1E1"/>
        <w:category>
          <w:name w:val="General"/>
          <w:gallery w:val="placeholder"/>
        </w:category>
        <w:types>
          <w:type w:val="bbPlcHdr"/>
        </w:types>
        <w:behaviors>
          <w:behavior w:val="content"/>
        </w:behaviors>
        <w:guid w:val="{24C55B7A-8BDE-4252-B6A8-AF175DB97C40}"/>
      </w:docPartPr>
      <w:docPartBody>
        <w:p w:rsidR="00AE73EE" w:rsidRDefault="00250BD7" w:rsidP="00250BD7">
          <w:pPr>
            <w:pStyle w:val="0219B2CAB1F64EEBB647CCF418B8C1E1"/>
          </w:pPr>
          <w:r w:rsidRPr="00E25051">
            <w:rPr>
              <w:rStyle w:val="PlaceholderText"/>
            </w:rPr>
            <w:t>Click or tap to enter a date.</w:t>
          </w:r>
        </w:p>
      </w:docPartBody>
    </w:docPart>
    <w:docPart>
      <w:docPartPr>
        <w:name w:val="AA9B64837147461294437CE3B02BB1B6"/>
        <w:category>
          <w:name w:val="General"/>
          <w:gallery w:val="placeholder"/>
        </w:category>
        <w:types>
          <w:type w:val="bbPlcHdr"/>
        </w:types>
        <w:behaviors>
          <w:behavior w:val="content"/>
        </w:behaviors>
        <w:guid w:val="{4B4A2498-48C1-4649-868D-0F3A8A783889}"/>
      </w:docPartPr>
      <w:docPartBody>
        <w:p w:rsidR="00AE73EE" w:rsidRDefault="00250BD7" w:rsidP="00250BD7">
          <w:pPr>
            <w:pStyle w:val="AA9B64837147461294437CE3B02BB1B6"/>
          </w:pPr>
          <w:r>
            <w:rPr>
              <w:rFonts w:cstheme="minorHAnsi"/>
              <w:noProof/>
              <w:color w:val="000000" w:themeColor="text1"/>
              <w:sz w:val="20"/>
              <w:szCs w:val="20"/>
            </w:rPr>
            <w:t>Please choose</w:t>
          </w:r>
        </w:p>
      </w:docPartBody>
    </w:docPart>
    <w:docPart>
      <w:docPartPr>
        <w:name w:val="9D9488DC4A064AB7BD65BE85A89371AD"/>
        <w:category>
          <w:name w:val="General"/>
          <w:gallery w:val="placeholder"/>
        </w:category>
        <w:types>
          <w:type w:val="bbPlcHdr"/>
        </w:types>
        <w:behaviors>
          <w:behavior w:val="content"/>
        </w:behaviors>
        <w:guid w:val="{FE3530E4-A502-4AF5-B0F1-3AD087D3478B}"/>
      </w:docPartPr>
      <w:docPartBody>
        <w:p w:rsidR="00AE73EE" w:rsidRDefault="00250BD7" w:rsidP="00250BD7">
          <w:pPr>
            <w:pStyle w:val="9D9488DC4A064AB7BD65BE85A89371AD"/>
          </w:pPr>
          <w:r w:rsidRPr="00E25051">
            <w:rPr>
              <w:rStyle w:val="PlaceholderText"/>
            </w:rPr>
            <w:t>Click or tap to enter a date.</w:t>
          </w:r>
        </w:p>
      </w:docPartBody>
    </w:docPart>
    <w:docPart>
      <w:docPartPr>
        <w:name w:val="4FCE2225EC574B7E8AD5C38558BE754F"/>
        <w:category>
          <w:name w:val="General"/>
          <w:gallery w:val="placeholder"/>
        </w:category>
        <w:types>
          <w:type w:val="bbPlcHdr"/>
        </w:types>
        <w:behaviors>
          <w:behavior w:val="content"/>
        </w:behaviors>
        <w:guid w:val="{07FCE620-2E06-4394-80E5-64ABBE7A9BEA}"/>
      </w:docPartPr>
      <w:docPartBody>
        <w:p w:rsidR="00AE73EE" w:rsidRDefault="00250BD7" w:rsidP="00250BD7">
          <w:pPr>
            <w:pStyle w:val="4FCE2225EC574B7E8AD5C38558BE754F"/>
          </w:pPr>
          <w:r>
            <w:rPr>
              <w:rFonts w:cstheme="minorHAnsi"/>
              <w:noProof/>
              <w:color w:val="000000" w:themeColor="text1"/>
              <w:sz w:val="20"/>
              <w:szCs w:val="20"/>
            </w:rPr>
            <w:t>Please choose</w:t>
          </w:r>
        </w:p>
      </w:docPartBody>
    </w:docPart>
    <w:docPart>
      <w:docPartPr>
        <w:name w:val="F7194ECAF9F045F4B374CDE9401A60E2"/>
        <w:category>
          <w:name w:val="General"/>
          <w:gallery w:val="placeholder"/>
        </w:category>
        <w:types>
          <w:type w:val="bbPlcHdr"/>
        </w:types>
        <w:behaviors>
          <w:behavior w:val="content"/>
        </w:behaviors>
        <w:guid w:val="{854D3CB9-DAFB-4EB5-8ACB-79333E096C67}"/>
      </w:docPartPr>
      <w:docPartBody>
        <w:p w:rsidR="00AE73EE" w:rsidRDefault="00250BD7" w:rsidP="00250BD7">
          <w:pPr>
            <w:pStyle w:val="F7194ECAF9F045F4B374CDE9401A60E2"/>
          </w:pPr>
          <w:r w:rsidRPr="00E25051">
            <w:rPr>
              <w:rStyle w:val="PlaceholderText"/>
            </w:rPr>
            <w:t>Click or tap to enter a date.</w:t>
          </w:r>
        </w:p>
      </w:docPartBody>
    </w:docPart>
    <w:docPart>
      <w:docPartPr>
        <w:name w:val="F449C8F59BDD43CC9815356DB541CA68"/>
        <w:category>
          <w:name w:val="General"/>
          <w:gallery w:val="placeholder"/>
        </w:category>
        <w:types>
          <w:type w:val="bbPlcHdr"/>
        </w:types>
        <w:behaviors>
          <w:behavior w:val="content"/>
        </w:behaviors>
        <w:guid w:val="{861AFE16-07C9-4057-856F-CA44BA82BA17}"/>
      </w:docPartPr>
      <w:docPartBody>
        <w:p w:rsidR="00AE73EE" w:rsidRDefault="00250BD7" w:rsidP="00250BD7">
          <w:pPr>
            <w:pStyle w:val="F449C8F59BDD43CC9815356DB541CA68"/>
          </w:pPr>
          <w:r>
            <w:rPr>
              <w:rFonts w:cstheme="minorHAnsi"/>
              <w:noProof/>
              <w:color w:val="000000" w:themeColor="text1"/>
              <w:sz w:val="20"/>
              <w:szCs w:val="20"/>
            </w:rPr>
            <w:t>Please choose</w:t>
          </w:r>
        </w:p>
      </w:docPartBody>
    </w:docPart>
    <w:docPart>
      <w:docPartPr>
        <w:name w:val="C8133B80A0B6402C9A071B1D3A175FF6"/>
        <w:category>
          <w:name w:val="General"/>
          <w:gallery w:val="placeholder"/>
        </w:category>
        <w:types>
          <w:type w:val="bbPlcHdr"/>
        </w:types>
        <w:behaviors>
          <w:behavior w:val="content"/>
        </w:behaviors>
        <w:guid w:val="{C815F9E9-D0C0-4824-8E3F-7424C189D692}"/>
      </w:docPartPr>
      <w:docPartBody>
        <w:p w:rsidR="00AE73EE" w:rsidRDefault="00250BD7" w:rsidP="00250BD7">
          <w:pPr>
            <w:pStyle w:val="C8133B80A0B6402C9A071B1D3A175FF6"/>
          </w:pPr>
          <w:r w:rsidRPr="00E25051">
            <w:rPr>
              <w:rStyle w:val="PlaceholderText"/>
            </w:rPr>
            <w:t>Click or tap to enter a date.</w:t>
          </w:r>
        </w:p>
      </w:docPartBody>
    </w:docPart>
    <w:docPart>
      <w:docPartPr>
        <w:name w:val="899D61FEC6104962A2282FA4777AE493"/>
        <w:category>
          <w:name w:val="General"/>
          <w:gallery w:val="placeholder"/>
        </w:category>
        <w:types>
          <w:type w:val="bbPlcHdr"/>
        </w:types>
        <w:behaviors>
          <w:behavior w:val="content"/>
        </w:behaviors>
        <w:guid w:val="{8376869A-68B8-405F-B00D-6A667E70BA7B}"/>
      </w:docPartPr>
      <w:docPartBody>
        <w:p w:rsidR="00AE73EE" w:rsidRDefault="00250BD7" w:rsidP="00250BD7">
          <w:pPr>
            <w:pStyle w:val="899D61FEC6104962A2282FA4777AE493"/>
          </w:pPr>
          <w:r>
            <w:rPr>
              <w:rFonts w:cstheme="minorHAnsi"/>
              <w:noProof/>
              <w:color w:val="000000" w:themeColor="text1"/>
              <w:sz w:val="20"/>
              <w:szCs w:val="20"/>
            </w:rPr>
            <w:t>Please choose</w:t>
          </w:r>
        </w:p>
      </w:docPartBody>
    </w:docPart>
    <w:docPart>
      <w:docPartPr>
        <w:name w:val="75B8503A6B89487B8AE4C46FD1407270"/>
        <w:category>
          <w:name w:val="General"/>
          <w:gallery w:val="placeholder"/>
        </w:category>
        <w:types>
          <w:type w:val="bbPlcHdr"/>
        </w:types>
        <w:behaviors>
          <w:behavior w:val="content"/>
        </w:behaviors>
        <w:guid w:val="{150DCF75-5643-45DB-851A-3BF56232E7A9}"/>
      </w:docPartPr>
      <w:docPartBody>
        <w:p w:rsidR="00AE73EE" w:rsidRDefault="00250BD7" w:rsidP="00250BD7">
          <w:pPr>
            <w:pStyle w:val="75B8503A6B89487B8AE4C46FD1407270"/>
          </w:pPr>
          <w:r w:rsidRPr="00E25051">
            <w:rPr>
              <w:rStyle w:val="PlaceholderText"/>
            </w:rPr>
            <w:t>Click or tap to enter a date.</w:t>
          </w:r>
        </w:p>
      </w:docPartBody>
    </w:docPart>
    <w:docPart>
      <w:docPartPr>
        <w:name w:val="4F5E916DBC284DA28A211F7EEEBE74F7"/>
        <w:category>
          <w:name w:val="General"/>
          <w:gallery w:val="placeholder"/>
        </w:category>
        <w:types>
          <w:type w:val="bbPlcHdr"/>
        </w:types>
        <w:behaviors>
          <w:behavior w:val="content"/>
        </w:behaviors>
        <w:guid w:val="{1A91BE72-27D6-4B39-9687-DBB9D5373753}"/>
      </w:docPartPr>
      <w:docPartBody>
        <w:p w:rsidR="00AE73EE" w:rsidRDefault="00250BD7" w:rsidP="00250BD7">
          <w:pPr>
            <w:pStyle w:val="4F5E916DBC284DA28A211F7EEEBE74F7"/>
          </w:pPr>
          <w:r>
            <w:rPr>
              <w:rFonts w:cstheme="minorHAnsi"/>
              <w:noProof/>
              <w:color w:val="000000" w:themeColor="text1"/>
              <w:sz w:val="20"/>
              <w:szCs w:val="20"/>
            </w:rPr>
            <w:t>Please choose</w:t>
          </w:r>
        </w:p>
      </w:docPartBody>
    </w:docPart>
    <w:docPart>
      <w:docPartPr>
        <w:name w:val="7C30A7F63BCA45A79916C9819861FD4C"/>
        <w:category>
          <w:name w:val="General"/>
          <w:gallery w:val="placeholder"/>
        </w:category>
        <w:types>
          <w:type w:val="bbPlcHdr"/>
        </w:types>
        <w:behaviors>
          <w:behavior w:val="content"/>
        </w:behaviors>
        <w:guid w:val="{3CDB15D8-C3E0-4C01-8BF5-C192D015EC59}"/>
      </w:docPartPr>
      <w:docPartBody>
        <w:p w:rsidR="00AE73EE" w:rsidRDefault="00250BD7" w:rsidP="00250BD7">
          <w:pPr>
            <w:pStyle w:val="7C30A7F63BCA45A79916C9819861FD4C"/>
          </w:pPr>
          <w:r w:rsidRPr="00E25051">
            <w:rPr>
              <w:rStyle w:val="PlaceholderText"/>
            </w:rPr>
            <w:t>Click or tap to enter a date.</w:t>
          </w:r>
        </w:p>
      </w:docPartBody>
    </w:docPart>
    <w:docPart>
      <w:docPartPr>
        <w:name w:val="82B51CC84E314E7FBE8FF4D9990D4DCE"/>
        <w:category>
          <w:name w:val="General"/>
          <w:gallery w:val="placeholder"/>
        </w:category>
        <w:types>
          <w:type w:val="bbPlcHdr"/>
        </w:types>
        <w:behaviors>
          <w:behavior w:val="content"/>
        </w:behaviors>
        <w:guid w:val="{B27BA476-132C-4848-9932-DCE2C4A7A8E5}"/>
      </w:docPartPr>
      <w:docPartBody>
        <w:p w:rsidR="00AE73EE" w:rsidRDefault="00250BD7" w:rsidP="00250BD7">
          <w:pPr>
            <w:pStyle w:val="82B51CC84E314E7FBE8FF4D9990D4DCE"/>
          </w:pPr>
          <w:r>
            <w:rPr>
              <w:rFonts w:cstheme="minorHAnsi"/>
              <w:noProof/>
              <w:color w:val="000000" w:themeColor="text1"/>
              <w:sz w:val="20"/>
              <w:szCs w:val="20"/>
            </w:rPr>
            <w:t>Please choose</w:t>
          </w:r>
        </w:p>
      </w:docPartBody>
    </w:docPart>
    <w:docPart>
      <w:docPartPr>
        <w:name w:val="44E677458E37489780DEEEAEE06F35CE"/>
        <w:category>
          <w:name w:val="General"/>
          <w:gallery w:val="placeholder"/>
        </w:category>
        <w:types>
          <w:type w:val="bbPlcHdr"/>
        </w:types>
        <w:behaviors>
          <w:behavior w:val="content"/>
        </w:behaviors>
        <w:guid w:val="{AD62F376-D468-403B-AE88-F51EE2564AF4}"/>
      </w:docPartPr>
      <w:docPartBody>
        <w:p w:rsidR="00AE73EE" w:rsidRDefault="00250BD7" w:rsidP="00250BD7">
          <w:pPr>
            <w:pStyle w:val="44E677458E37489780DEEEAEE06F35CE"/>
          </w:pPr>
          <w:r w:rsidRPr="00E25051">
            <w:rPr>
              <w:rStyle w:val="PlaceholderText"/>
            </w:rPr>
            <w:t>Click or tap to enter a date.</w:t>
          </w:r>
        </w:p>
      </w:docPartBody>
    </w:docPart>
    <w:docPart>
      <w:docPartPr>
        <w:name w:val="30DD18820B88461A92B15BC755F7E54A"/>
        <w:category>
          <w:name w:val="General"/>
          <w:gallery w:val="placeholder"/>
        </w:category>
        <w:types>
          <w:type w:val="bbPlcHdr"/>
        </w:types>
        <w:behaviors>
          <w:behavior w:val="content"/>
        </w:behaviors>
        <w:guid w:val="{FA2491B5-2F1A-4F12-A80E-80D4760E496D}"/>
      </w:docPartPr>
      <w:docPartBody>
        <w:p w:rsidR="00AE73EE" w:rsidRDefault="00250BD7" w:rsidP="00250BD7">
          <w:pPr>
            <w:pStyle w:val="30DD18820B88461A92B15BC755F7E54A"/>
          </w:pPr>
          <w:r>
            <w:rPr>
              <w:rFonts w:cstheme="minorHAnsi"/>
              <w:noProof/>
              <w:color w:val="000000" w:themeColor="text1"/>
              <w:sz w:val="20"/>
              <w:szCs w:val="20"/>
            </w:rPr>
            <w:t>Please choose</w:t>
          </w:r>
        </w:p>
      </w:docPartBody>
    </w:docPart>
    <w:docPart>
      <w:docPartPr>
        <w:name w:val="481CF5267B6D43DDA26B5638220A875F"/>
        <w:category>
          <w:name w:val="General"/>
          <w:gallery w:val="placeholder"/>
        </w:category>
        <w:types>
          <w:type w:val="bbPlcHdr"/>
        </w:types>
        <w:behaviors>
          <w:behavior w:val="content"/>
        </w:behaviors>
        <w:guid w:val="{4153C10F-47B1-424F-90C7-5E7F0F45EAD7}"/>
      </w:docPartPr>
      <w:docPartBody>
        <w:p w:rsidR="00AE73EE" w:rsidRDefault="00250BD7" w:rsidP="00250BD7">
          <w:pPr>
            <w:pStyle w:val="481CF5267B6D43DDA26B5638220A875F"/>
          </w:pPr>
          <w:r w:rsidRPr="00E25051">
            <w:rPr>
              <w:rStyle w:val="PlaceholderText"/>
            </w:rPr>
            <w:t>Click or tap to enter a date.</w:t>
          </w:r>
        </w:p>
      </w:docPartBody>
    </w:docPart>
    <w:docPart>
      <w:docPartPr>
        <w:name w:val="CA4EE11A481548878D132D9192CB640E"/>
        <w:category>
          <w:name w:val="General"/>
          <w:gallery w:val="placeholder"/>
        </w:category>
        <w:types>
          <w:type w:val="bbPlcHdr"/>
        </w:types>
        <w:behaviors>
          <w:behavior w:val="content"/>
        </w:behaviors>
        <w:guid w:val="{CCD3E111-6942-47D6-B023-92E28A932074}"/>
      </w:docPartPr>
      <w:docPartBody>
        <w:p w:rsidR="00AE73EE" w:rsidRDefault="00250BD7" w:rsidP="00250BD7">
          <w:pPr>
            <w:pStyle w:val="CA4EE11A481548878D132D9192CB640E"/>
          </w:pPr>
          <w:r>
            <w:rPr>
              <w:rFonts w:cstheme="minorHAnsi"/>
              <w:noProof/>
              <w:color w:val="000000" w:themeColor="text1"/>
              <w:sz w:val="20"/>
              <w:szCs w:val="20"/>
            </w:rPr>
            <w:t>Please choose</w:t>
          </w:r>
        </w:p>
      </w:docPartBody>
    </w:docPart>
    <w:docPart>
      <w:docPartPr>
        <w:name w:val="B5EDC2582E104FCB9A0176A06AB5C12B"/>
        <w:category>
          <w:name w:val="General"/>
          <w:gallery w:val="placeholder"/>
        </w:category>
        <w:types>
          <w:type w:val="bbPlcHdr"/>
        </w:types>
        <w:behaviors>
          <w:behavior w:val="content"/>
        </w:behaviors>
        <w:guid w:val="{D452E0D1-0618-4CE2-9137-C09264174351}"/>
      </w:docPartPr>
      <w:docPartBody>
        <w:p w:rsidR="00AE73EE" w:rsidRDefault="00250BD7" w:rsidP="00250BD7">
          <w:pPr>
            <w:pStyle w:val="B5EDC2582E104FCB9A0176A06AB5C12B"/>
          </w:pPr>
          <w:r w:rsidRPr="00E25051">
            <w:rPr>
              <w:rStyle w:val="PlaceholderText"/>
            </w:rPr>
            <w:t>Click or tap to enter a date.</w:t>
          </w:r>
        </w:p>
      </w:docPartBody>
    </w:docPart>
    <w:docPart>
      <w:docPartPr>
        <w:name w:val="0D238C127A4140048891C4ECC4D942D6"/>
        <w:category>
          <w:name w:val="General"/>
          <w:gallery w:val="placeholder"/>
        </w:category>
        <w:types>
          <w:type w:val="bbPlcHdr"/>
        </w:types>
        <w:behaviors>
          <w:behavior w:val="content"/>
        </w:behaviors>
        <w:guid w:val="{74E049D8-C812-4E72-846D-D608A8CBA9B7}"/>
      </w:docPartPr>
      <w:docPartBody>
        <w:p w:rsidR="00AE73EE" w:rsidRDefault="00250BD7" w:rsidP="00250BD7">
          <w:pPr>
            <w:pStyle w:val="0D238C127A4140048891C4ECC4D942D6"/>
          </w:pPr>
          <w:r>
            <w:rPr>
              <w:rFonts w:cstheme="minorHAnsi"/>
              <w:noProof/>
              <w:color w:val="000000" w:themeColor="text1"/>
              <w:sz w:val="20"/>
              <w:szCs w:val="20"/>
            </w:rPr>
            <w:t>Please choose</w:t>
          </w:r>
        </w:p>
      </w:docPartBody>
    </w:docPart>
    <w:docPart>
      <w:docPartPr>
        <w:name w:val="E4008AE3482F493E8DC514EB516ACF17"/>
        <w:category>
          <w:name w:val="General"/>
          <w:gallery w:val="placeholder"/>
        </w:category>
        <w:types>
          <w:type w:val="bbPlcHdr"/>
        </w:types>
        <w:behaviors>
          <w:behavior w:val="content"/>
        </w:behaviors>
        <w:guid w:val="{4E449BA0-C2F8-4CB1-BCE5-3073C36EFE54}"/>
      </w:docPartPr>
      <w:docPartBody>
        <w:p w:rsidR="00AE73EE" w:rsidRDefault="00250BD7" w:rsidP="00250BD7">
          <w:pPr>
            <w:pStyle w:val="E4008AE3482F493E8DC514EB516ACF17"/>
          </w:pPr>
          <w:r w:rsidRPr="00E25051">
            <w:rPr>
              <w:rStyle w:val="PlaceholderText"/>
            </w:rPr>
            <w:t>Click or tap to enter a date.</w:t>
          </w:r>
        </w:p>
      </w:docPartBody>
    </w:docPart>
    <w:docPart>
      <w:docPartPr>
        <w:name w:val="2021C696C92D4539A1DABA1EB3DF74DC"/>
        <w:category>
          <w:name w:val="General"/>
          <w:gallery w:val="placeholder"/>
        </w:category>
        <w:types>
          <w:type w:val="bbPlcHdr"/>
        </w:types>
        <w:behaviors>
          <w:behavior w:val="content"/>
        </w:behaviors>
        <w:guid w:val="{4A681E25-10DE-42C2-A590-2FCE38FB33E7}"/>
      </w:docPartPr>
      <w:docPartBody>
        <w:p w:rsidR="00AE73EE" w:rsidRDefault="00250BD7" w:rsidP="00250BD7">
          <w:pPr>
            <w:pStyle w:val="2021C696C92D4539A1DABA1EB3DF74DC"/>
          </w:pPr>
          <w:r>
            <w:rPr>
              <w:rFonts w:cstheme="minorHAnsi"/>
              <w:noProof/>
              <w:color w:val="000000" w:themeColor="text1"/>
              <w:sz w:val="20"/>
              <w:szCs w:val="20"/>
            </w:rPr>
            <w:t>Please choose</w:t>
          </w:r>
        </w:p>
      </w:docPartBody>
    </w:docPart>
    <w:docPart>
      <w:docPartPr>
        <w:name w:val="8EA5CCF5FF794EE6B366FF7B8ED0D39D"/>
        <w:category>
          <w:name w:val="General"/>
          <w:gallery w:val="placeholder"/>
        </w:category>
        <w:types>
          <w:type w:val="bbPlcHdr"/>
        </w:types>
        <w:behaviors>
          <w:behavior w:val="content"/>
        </w:behaviors>
        <w:guid w:val="{D3FC9FE5-BE78-4D0A-8B55-BD3786B29655}"/>
      </w:docPartPr>
      <w:docPartBody>
        <w:p w:rsidR="00AE73EE" w:rsidRDefault="00250BD7" w:rsidP="00250BD7">
          <w:pPr>
            <w:pStyle w:val="8EA5CCF5FF794EE6B366FF7B8ED0D39D"/>
          </w:pPr>
          <w:r w:rsidRPr="00E25051">
            <w:rPr>
              <w:rStyle w:val="PlaceholderText"/>
            </w:rPr>
            <w:t>Click or tap to enter a date.</w:t>
          </w:r>
        </w:p>
      </w:docPartBody>
    </w:docPart>
    <w:docPart>
      <w:docPartPr>
        <w:name w:val="7A560DF958604E70BA2B33537BF91A6C"/>
        <w:category>
          <w:name w:val="General"/>
          <w:gallery w:val="placeholder"/>
        </w:category>
        <w:types>
          <w:type w:val="bbPlcHdr"/>
        </w:types>
        <w:behaviors>
          <w:behavior w:val="content"/>
        </w:behaviors>
        <w:guid w:val="{C3B3C3DB-DF1B-4AF2-8BCF-0DA84F57B4C1}"/>
      </w:docPartPr>
      <w:docPartBody>
        <w:p w:rsidR="00AE73EE" w:rsidRDefault="00250BD7" w:rsidP="00250BD7">
          <w:pPr>
            <w:pStyle w:val="7A560DF958604E70BA2B33537BF91A6C"/>
          </w:pPr>
          <w:r>
            <w:rPr>
              <w:rFonts w:cstheme="minorHAnsi"/>
              <w:noProof/>
              <w:color w:val="000000" w:themeColor="text1"/>
              <w:sz w:val="20"/>
              <w:szCs w:val="20"/>
            </w:rPr>
            <w:t>Please choose</w:t>
          </w:r>
        </w:p>
      </w:docPartBody>
    </w:docPart>
    <w:docPart>
      <w:docPartPr>
        <w:name w:val="9AA93F266617437FBAD496C9D486FA93"/>
        <w:category>
          <w:name w:val="General"/>
          <w:gallery w:val="placeholder"/>
        </w:category>
        <w:types>
          <w:type w:val="bbPlcHdr"/>
        </w:types>
        <w:behaviors>
          <w:behavior w:val="content"/>
        </w:behaviors>
        <w:guid w:val="{518192E3-6A77-41B0-9F0D-F8B1EE8BF56D}"/>
      </w:docPartPr>
      <w:docPartBody>
        <w:p w:rsidR="00AE73EE" w:rsidRDefault="00250BD7" w:rsidP="00250BD7">
          <w:pPr>
            <w:pStyle w:val="9AA93F266617437FBAD496C9D486FA93"/>
          </w:pPr>
          <w:r w:rsidRPr="00E25051">
            <w:rPr>
              <w:rStyle w:val="PlaceholderText"/>
            </w:rPr>
            <w:t>Click or tap to enter a date.</w:t>
          </w:r>
        </w:p>
      </w:docPartBody>
    </w:docPart>
    <w:docPart>
      <w:docPartPr>
        <w:name w:val="2104946D84C64060B6C805BE69277A1A"/>
        <w:category>
          <w:name w:val="General"/>
          <w:gallery w:val="placeholder"/>
        </w:category>
        <w:types>
          <w:type w:val="bbPlcHdr"/>
        </w:types>
        <w:behaviors>
          <w:behavior w:val="content"/>
        </w:behaviors>
        <w:guid w:val="{16245454-252C-4BD6-BE84-7E1D21345120}"/>
      </w:docPartPr>
      <w:docPartBody>
        <w:p w:rsidR="00AE73EE" w:rsidRDefault="00250BD7" w:rsidP="00250BD7">
          <w:pPr>
            <w:pStyle w:val="2104946D84C64060B6C805BE69277A1A"/>
          </w:pPr>
          <w:r>
            <w:rPr>
              <w:rFonts w:cstheme="minorHAnsi"/>
              <w:noProof/>
              <w:color w:val="000000" w:themeColor="text1"/>
              <w:sz w:val="20"/>
              <w:szCs w:val="20"/>
            </w:rPr>
            <w:t>Please choose</w:t>
          </w:r>
        </w:p>
      </w:docPartBody>
    </w:docPart>
    <w:docPart>
      <w:docPartPr>
        <w:name w:val="9651F6A765234A5783CCF1E4F9928DEE"/>
        <w:category>
          <w:name w:val="General"/>
          <w:gallery w:val="placeholder"/>
        </w:category>
        <w:types>
          <w:type w:val="bbPlcHdr"/>
        </w:types>
        <w:behaviors>
          <w:behavior w:val="content"/>
        </w:behaviors>
        <w:guid w:val="{B38B730E-FB6D-474A-A40F-6A64EE4C184A}"/>
      </w:docPartPr>
      <w:docPartBody>
        <w:p w:rsidR="00AE73EE" w:rsidRDefault="00250BD7" w:rsidP="00250BD7">
          <w:pPr>
            <w:pStyle w:val="9651F6A765234A5783CCF1E4F9928DEE"/>
          </w:pPr>
          <w:r w:rsidRPr="00E25051">
            <w:rPr>
              <w:rStyle w:val="PlaceholderText"/>
            </w:rPr>
            <w:t>Click or tap to enter a date.</w:t>
          </w:r>
        </w:p>
      </w:docPartBody>
    </w:docPart>
    <w:docPart>
      <w:docPartPr>
        <w:name w:val="D04B60D9D6DE490EBF37698ED483216F"/>
        <w:category>
          <w:name w:val="General"/>
          <w:gallery w:val="placeholder"/>
        </w:category>
        <w:types>
          <w:type w:val="bbPlcHdr"/>
        </w:types>
        <w:behaviors>
          <w:behavior w:val="content"/>
        </w:behaviors>
        <w:guid w:val="{CA20385D-F046-4D6D-8063-6089810539D6}"/>
      </w:docPartPr>
      <w:docPartBody>
        <w:p w:rsidR="00AE73EE" w:rsidRDefault="00250BD7" w:rsidP="00250BD7">
          <w:pPr>
            <w:pStyle w:val="D04B60D9D6DE490EBF37698ED483216F"/>
          </w:pPr>
          <w:r>
            <w:rPr>
              <w:rFonts w:cstheme="minorHAnsi"/>
              <w:noProof/>
              <w:color w:val="000000" w:themeColor="text1"/>
              <w:sz w:val="20"/>
              <w:szCs w:val="20"/>
            </w:rPr>
            <w:t>Please choose</w:t>
          </w:r>
        </w:p>
      </w:docPartBody>
    </w:docPart>
    <w:docPart>
      <w:docPartPr>
        <w:name w:val="0FE234C27E0F454FB835E2DE4E7F4BFB"/>
        <w:category>
          <w:name w:val="General"/>
          <w:gallery w:val="placeholder"/>
        </w:category>
        <w:types>
          <w:type w:val="bbPlcHdr"/>
        </w:types>
        <w:behaviors>
          <w:behavior w:val="content"/>
        </w:behaviors>
        <w:guid w:val="{2900FD5F-22CC-441B-BA55-AB94ABF1CD06}"/>
      </w:docPartPr>
      <w:docPartBody>
        <w:p w:rsidR="00AE73EE" w:rsidRDefault="00250BD7" w:rsidP="00250BD7">
          <w:pPr>
            <w:pStyle w:val="0FE234C27E0F454FB835E2DE4E7F4BFB"/>
          </w:pPr>
          <w:r w:rsidRPr="00E25051">
            <w:rPr>
              <w:rStyle w:val="PlaceholderText"/>
            </w:rPr>
            <w:t>Click or tap to enter a date.</w:t>
          </w:r>
        </w:p>
      </w:docPartBody>
    </w:docPart>
    <w:docPart>
      <w:docPartPr>
        <w:name w:val="948D2D78A65640479E94D42E34802EA7"/>
        <w:category>
          <w:name w:val="General"/>
          <w:gallery w:val="placeholder"/>
        </w:category>
        <w:types>
          <w:type w:val="bbPlcHdr"/>
        </w:types>
        <w:behaviors>
          <w:behavior w:val="content"/>
        </w:behaviors>
        <w:guid w:val="{2D5E89DA-6F45-45A0-A3E9-DAC23D4DE965}"/>
      </w:docPartPr>
      <w:docPartBody>
        <w:p w:rsidR="00AE73EE" w:rsidRDefault="00250BD7" w:rsidP="00250BD7">
          <w:pPr>
            <w:pStyle w:val="948D2D78A65640479E94D42E34802EA7"/>
          </w:pPr>
          <w:r>
            <w:rPr>
              <w:rFonts w:cstheme="minorHAnsi"/>
              <w:noProof/>
              <w:color w:val="000000" w:themeColor="text1"/>
              <w:sz w:val="20"/>
              <w:szCs w:val="20"/>
            </w:rPr>
            <w:t>Please choose</w:t>
          </w:r>
        </w:p>
      </w:docPartBody>
    </w:docPart>
    <w:docPart>
      <w:docPartPr>
        <w:name w:val="D5256B68AEAE4833B17495DD9CD4F521"/>
        <w:category>
          <w:name w:val="General"/>
          <w:gallery w:val="placeholder"/>
        </w:category>
        <w:types>
          <w:type w:val="bbPlcHdr"/>
        </w:types>
        <w:behaviors>
          <w:behavior w:val="content"/>
        </w:behaviors>
        <w:guid w:val="{7759BB89-26FD-4FBC-989A-E3910D987047}"/>
      </w:docPartPr>
      <w:docPartBody>
        <w:p w:rsidR="00AE73EE" w:rsidRDefault="00250BD7" w:rsidP="00250BD7">
          <w:pPr>
            <w:pStyle w:val="D5256B68AEAE4833B17495DD9CD4F521"/>
          </w:pPr>
          <w:r w:rsidRPr="00E25051">
            <w:rPr>
              <w:rStyle w:val="PlaceholderText"/>
            </w:rPr>
            <w:t>Click or tap to enter a date.</w:t>
          </w:r>
        </w:p>
      </w:docPartBody>
    </w:docPart>
    <w:docPart>
      <w:docPartPr>
        <w:name w:val="1913C767B50147438260F09CCEE2F5C9"/>
        <w:category>
          <w:name w:val="General"/>
          <w:gallery w:val="placeholder"/>
        </w:category>
        <w:types>
          <w:type w:val="bbPlcHdr"/>
        </w:types>
        <w:behaviors>
          <w:behavior w:val="content"/>
        </w:behaviors>
        <w:guid w:val="{4314BC27-5B9D-4D51-B525-C7519FC4AB76}"/>
      </w:docPartPr>
      <w:docPartBody>
        <w:p w:rsidR="00AE73EE" w:rsidRDefault="00250BD7" w:rsidP="00250BD7">
          <w:pPr>
            <w:pStyle w:val="1913C767B50147438260F09CCEE2F5C9"/>
          </w:pPr>
          <w:r>
            <w:rPr>
              <w:rFonts w:cstheme="minorHAnsi"/>
              <w:noProof/>
              <w:color w:val="000000" w:themeColor="text1"/>
              <w:sz w:val="20"/>
              <w:szCs w:val="20"/>
            </w:rPr>
            <w:t>Please choose</w:t>
          </w:r>
        </w:p>
      </w:docPartBody>
    </w:docPart>
    <w:docPart>
      <w:docPartPr>
        <w:name w:val="2AD02F4157A04B9C93A2BBFD3C88FF81"/>
        <w:category>
          <w:name w:val="General"/>
          <w:gallery w:val="placeholder"/>
        </w:category>
        <w:types>
          <w:type w:val="bbPlcHdr"/>
        </w:types>
        <w:behaviors>
          <w:behavior w:val="content"/>
        </w:behaviors>
        <w:guid w:val="{9B4279BC-972E-466B-9DBB-25AA4F767A89}"/>
      </w:docPartPr>
      <w:docPartBody>
        <w:p w:rsidR="00AE73EE" w:rsidRDefault="00250BD7" w:rsidP="00250BD7">
          <w:pPr>
            <w:pStyle w:val="2AD02F4157A04B9C93A2BBFD3C88FF81"/>
          </w:pPr>
          <w:r w:rsidRPr="00E25051">
            <w:rPr>
              <w:rStyle w:val="PlaceholderText"/>
            </w:rPr>
            <w:t>Click or tap to enter a date.</w:t>
          </w:r>
        </w:p>
      </w:docPartBody>
    </w:docPart>
    <w:docPart>
      <w:docPartPr>
        <w:name w:val="8CB2464DAD8045F8BF9576222442BF48"/>
        <w:category>
          <w:name w:val="General"/>
          <w:gallery w:val="placeholder"/>
        </w:category>
        <w:types>
          <w:type w:val="bbPlcHdr"/>
        </w:types>
        <w:behaviors>
          <w:behavior w:val="content"/>
        </w:behaviors>
        <w:guid w:val="{0C00CE9C-3CB2-43E5-A898-ACBF6FD4CB4C}"/>
      </w:docPartPr>
      <w:docPartBody>
        <w:p w:rsidR="00AE73EE" w:rsidRDefault="00250BD7" w:rsidP="00250BD7">
          <w:pPr>
            <w:pStyle w:val="8CB2464DAD8045F8BF9576222442BF48"/>
          </w:pPr>
          <w:r>
            <w:rPr>
              <w:rFonts w:cstheme="minorHAnsi"/>
              <w:noProof/>
              <w:color w:val="000000" w:themeColor="text1"/>
              <w:sz w:val="20"/>
              <w:szCs w:val="20"/>
            </w:rPr>
            <w:t>Please choose</w:t>
          </w:r>
        </w:p>
      </w:docPartBody>
    </w:docPart>
    <w:docPart>
      <w:docPartPr>
        <w:name w:val="55D361541FD34815B67F76368CF126E3"/>
        <w:category>
          <w:name w:val="General"/>
          <w:gallery w:val="placeholder"/>
        </w:category>
        <w:types>
          <w:type w:val="bbPlcHdr"/>
        </w:types>
        <w:behaviors>
          <w:behavior w:val="content"/>
        </w:behaviors>
        <w:guid w:val="{C28C0DC7-733F-4A75-82E5-E202FD2C63D1}"/>
      </w:docPartPr>
      <w:docPartBody>
        <w:p w:rsidR="00AE73EE" w:rsidRDefault="00250BD7" w:rsidP="00250BD7">
          <w:pPr>
            <w:pStyle w:val="55D361541FD34815B67F76368CF126E3"/>
          </w:pPr>
          <w:r w:rsidRPr="00E25051">
            <w:rPr>
              <w:rStyle w:val="PlaceholderText"/>
            </w:rPr>
            <w:t>Click or tap to enter a date.</w:t>
          </w:r>
        </w:p>
      </w:docPartBody>
    </w:docPart>
    <w:docPart>
      <w:docPartPr>
        <w:name w:val="019E2198583C45FEAA985FAA300EC36C"/>
        <w:category>
          <w:name w:val="General"/>
          <w:gallery w:val="placeholder"/>
        </w:category>
        <w:types>
          <w:type w:val="bbPlcHdr"/>
        </w:types>
        <w:behaviors>
          <w:behavior w:val="content"/>
        </w:behaviors>
        <w:guid w:val="{F29BE83D-D788-4F22-84C8-4B66B200059B}"/>
      </w:docPartPr>
      <w:docPartBody>
        <w:p w:rsidR="00AE73EE" w:rsidRDefault="00250BD7" w:rsidP="00250BD7">
          <w:pPr>
            <w:pStyle w:val="019E2198583C45FEAA985FAA300EC36C"/>
          </w:pPr>
          <w:r>
            <w:rPr>
              <w:rFonts w:cstheme="minorHAnsi"/>
              <w:noProof/>
              <w:color w:val="000000" w:themeColor="text1"/>
              <w:sz w:val="20"/>
              <w:szCs w:val="20"/>
            </w:rPr>
            <w:t>Please choose</w:t>
          </w:r>
        </w:p>
      </w:docPartBody>
    </w:docPart>
    <w:docPart>
      <w:docPartPr>
        <w:name w:val="B09C025C8E1348789FAAFB8C236A778F"/>
        <w:category>
          <w:name w:val="General"/>
          <w:gallery w:val="placeholder"/>
        </w:category>
        <w:types>
          <w:type w:val="bbPlcHdr"/>
        </w:types>
        <w:behaviors>
          <w:behavior w:val="content"/>
        </w:behaviors>
        <w:guid w:val="{20DFC179-C0DD-48EA-BE37-C5DA72AB1D7D}"/>
      </w:docPartPr>
      <w:docPartBody>
        <w:p w:rsidR="00AE73EE" w:rsidRDefault="00250BD7" w:rsidP="00250BD7">
          <w:pPr>
            <w:pStyle w:val="B09C025C8E1348789FAAFB8C236A778F"/>
          </w:pPr>
          <w:r w:rsidRPr="00E25051">
            <w:rPr>
              <w:rStyle w:val="PlaceholderText"/>
            </w:rPr>
            <w:t>Click or tap to enter a date.</w:t>
          </w:r>
        </w:p>
      </w:docPartBody>
    </w:docPart>
    <w:docPart>
      <w:docPartPr>
        <w:name w:val="CBD44415B3AC482B8F2BA17F750476AC"/>
        <w:category>
          <w:name w:val="General"/>
          <w:gallery w:val="placeholder"/>
        </w:category>
        <w:types>
          <w:type w:val="bbPlcHdr"/>
        </w:types>
        <w:behaviors>
          <w:behavior w:val="content"/>
        </w:behaviors>
        <w:guid w:val="{9CCE0480-B4DA-4858-A94E-E292751E8F36}"/>
      </w:docPartPr>
      <w:docPartBody>
        <w:p w:rsidR="00AE73EE" w:rsidRDefault="00250BD7" w:rsidP="00250BD7">
          <w:pPr>
            <w:pStyle w:val="CBD44415B3AC482B8F2BA17F750476AC"/>
          </w:pPr>
          <w:r>
            <w:rPr>
              <w:rFonts w:cstheme="minorHAnsi"/>
              <w:noProof/>
              <w:color w:val="000000" w:themeColor="text1"/>
              <w:sz w:val="20"/>
              <w:szCs w:val="20"/>
            </w:rPr>
            <w:t>Please choose</w:t>
          </w:r>
        </w:p>
      </w:docPartBody>
    </w:docPart>
    <w:docPart>
      <w:docPartPr>
        <w:name w:val="D8052F6F7C5146489998F62DEA54FF78"/>
        <w:category>
          <w:name w:val="General"/>
          <w:gallery w:val="placeholder"/>
        </w:category>
        <w:types>
          <w:type w:val="bbPlcHdr"/>
        </w:types>
        <w:behaviors>
          <w:behavior w:val="content"/>
        </w:behaviors>
        <w:guid w:val="{ECE9766D-E9A4-4477-B615-1C7906304A1D}"/>
      </w:docPartPr>
      <w:docPartBody>
        <w:p w:rsidR="00AE73EE" w:rsidRDefault="00250BD7" w:rsidP="00250BD7">
          <w:pPr>
            <w:pStyle w:val="D8052F6F7C5146489998F62DEA54FF78"/>
          </w:pPr>
          <w:r w:rsidRPr="00E25051">
            <w:rPr>
              <w:rStyle w:val="PlaceholderText"/>
            </w:rPr>
            <w:t>Click or tap to enter a date.</w:t>
          </w:r>
        </w:p>
      </w:docPartBody>
    </w:docPart>
    <w:docPart>
      <w:docPartPr>
        <w:name w:val="9235F860F1604F25AB176535797A2934"/>
        <w:category>
          <w:name w:val="General"/>
          <w:gallery w:val="placeholder"/>
        </w:category>
        <w:types>
          <w:type w:val="bbPlcHdr"/>
        </w:types>
        <w:behaviors>
          <w:behavior w:val="content"/>
        </w:behaviors>
        <w:guid w:val="{4DBDAFBD-30B1-4E3B-81EF-BF07D684882E}"/>
      </w:docPartPr>
      <w:docPartBody>
        <w:p w:rsidR="00AE73EE" w:rsidRDefault="00250BD7" w:rsidP="00250BD7">
          <w:pPr>
            <w:pStyle w:val="9235F860F1604F25AB176535797A2934"/>
          </w:pPr>
          <w:r>
            <w:rPr>
              <w:rFonts w:cstheme="minorHAnsi"/>
              <w:noProof/>
              <w:color w:val="000000" w:themeColor="text1"/>
              <w:sz w:val="20"/>
              <w:szCs w:val="20"/>
            </w:rPr>
            <w:t>Please choose</w:t>
          </w:r>
        </w:p>
      </w:docPartBody>
    </w:docPart>
    <w:docPart>
      <w:docPartPr>
        <w:name w:val="C1ED1D10E5D142109FE6C19489084FFA"/>
        <w:category>
          <w:name w:val="General"/>
          <w:gallery w:val="placeholder"/>
        </w:category>
        <w:types>
          <w:type w:val="bbPlcHdr"/>
        </w:types>
        <w:behaviors>
          <w:behavior w:val="content"/>
        </w:behaviors>
        <w:guid w:val="{D4AD5974-929F-41FC-B86B-044C4ECEB2F1}"/>
      </w:docPartPr>
      <w:docPartBody>
        <w:p w:rsidR="00AE73EE" w:rsidRDefault="00250BD7" w:rsidP="00250BD7">
          <w:pPr>
            <w:pStyle w:val="C1ED1D10E5D142109FE6C19489084FFA"/>
          </w:pPr>
          <w:r w:rsidRPr="00E25051">
            <w:rPr>
              <w:rStyle w:val="PlaceholderText"/>
            </w:rPr>
            <w:t>Click or tap to enter a date.</w:t>
          </w:r>
        </w:p>
      </w:docPartBody>
    </w:docPart>
    <w:docPart>
      <w:docPartPr>
        <w:name w:val="A11ADBBF0E3D4534AD7273700DA3844C"/>
        <w:category>
          <w:name w:val="General"/>
          <w:gallery w:val="placeholder"/>
        </w:category>
        <w:types>
          <w:type w:val="bbPlcHdr"/>
        </w:types>
        <w:behaviors>
          <w:behavior w:val="content"/>
        </w:behaviors>
        <w:guid w:val="{91283128-D7C9-41F1-9D70-30DC60B2C1EF}"/>
      </w:docPartPr>
      <w:docPartBody>
        <w:p w:rsidR="00AE73EE" w:rsidRDefault="00250BD7" w:rsidP="00250BD7">
          <w:pPr>
            <w:pStyle w:val="A11ADBBF0E3D4534AD7273700DA3844C"/>
          </w:pPr>
          <w:r>
            <w:rPr>
              <w:rFonts w:cstheme="minorHAnsi"/>
              <w:noProof/>
              <w:color w:val="000000" w:themeColor="text1"/>
              <w:sz w:val="20"/>
              <w:szCs w:val="20"/>
            </w:rPr>
            <w:t>Please choose</w:t>
          </w:r>
        </w:p>
      </w:docPartBody>
    </w:docPart>
    <w:docPart>
      <w:docPartPr>
        <w:name w:val="5476F010120B429B88EEECAD0D2F9457"/>
        <w:category>
          <w:name w:val="General"/>
          <w:gallery w:val="placeholder"/>
        </w:category>
        <w:types>
          <w:type w:val="bbPlcHdr"/>
        </w:types>
        <w:behaviors>
          <w:behavior w:val="content"/>
        </w:behaviors>
        <w:guid w:val="{4AB71CE4-03CB-41AC-B51B-7266B31C8D7B}"/>
      </w:docPartPr>
      <w:docPartBody>
        <w:p w:rsidR="00AE73EE" w:rsidRDefault="00250BD7" w:rsidP="00250BD7">
          <w:pPr>
            <w:pStyle w:val="5476F010120B429B88EEECAD0D2F9457"/>
          </w:pPr>
          <w:r w:rsidRPr="00E25051">
            <w:rPr>
              <w:rStyle w:val="PlaceholderText"/>
            </w:rPr>
            <w:t>Click or tap to enter a date.</w:t>
          </w:r>
        </w:p>
      </w:docPartBody>
    </w:docPart>
    <w:docPart>
      <w:docPartPr>
        <w:name w:val="A3D8BD6D24784E378B8AAA70113A7517"/>
        <w:category>
          <w:name w:val="General"/>
          <w:gallery w:val="placeholder"/>
        </w:category>
        <w:types>
          <w:type w:val="bbPlcHdr"/>
        </w:types>
        <w:behaviors>
          <w:behavior w:val="content"/>
        </w:behaviors>
        <w:guid w:val="{D1CF3EE9-34B9-42F1-AAD6-79B66AF5D17E}"/>
      </w:docPartPr>
      <w:docPartBody>
        <w:p w:rsidR="00AE73EE" w:rsidRDefault="00250BD7" w:rsidP="00250BD7">
          <w:pPr>
            <w:pStyle w:val="A3D8BD6D24784E378B8AAA70113A7517"/>
          </w:pPr>
          <w:r>
            <w:rPr>
              <w:rFonts w:cstheme="minorHAnsi"/>
              <w:noProof/>
              <w:color w:val="000000" w:themeColor="text1"/>
              <w:sz w:val="20"/>
              <w:szCs w:val="20"/>
            </w:rPr>
            <w:t>Please choose</w:t>
          </w:r>
        </w:p>
      </w:docPartBody>
    </w:docPart>
    <w:docPart>
      <w:docPartPr>
        <w:name w:val="1588111FC8E843FBBF8388DBA09ED5FE"/>
        <w:category>
          <w:name w:val="General"/>
          <w:gallery w:val="placeholder"/>
        </w:category>
        <w:types>
          <w:type w:val="bbPlcHdr"/>
        </w:types>
        <w:behaviors>
          <w:behavior w:val="content"/>
        </w:behaviors>
        <w:guid w:val="{0C1EBB49-3243-422F-A3FF-A8F340E3F8CE}"/>
      </w:docPartPr>
      <w:docPartBody>
        <w:p w:rsidR="00AE73EE" w:rsidRDefault="00250BD7" w:rsidP="00250BD7">
          <w:pPr>
            <w:pStyle w:val="1588111FC8E843FBBF8388DBA09ED5FE"/>
          </w:pPr>
          <w:r w:rsidRPr="00E25051">
            <w:rPr>
              <w:rStyle w:val="PlaceholderText"/>
            </w:rPr>
            <w:t>Click or tap to enter a date.</w:t>
          </w:r>
        </w:p>
      </w:docPartBody>
    </w:docPart>
    <w:docPart>
      <w:docPartPr>
        <w:name w:val="628AF7BE62914E6C86F2D133E3ECD51D"/>
        <w:category>
          <w:name w:val="General"/>
          <w:gallery w:val="placeholder"/>
        </w:category>
        <w:types>
          <w:type w:val="bbPlcHdr"/>
        </w:types>
        <w:behaviors>
          <w:behavior w:val="content"/>
        </w:behaviors>
        <w:guid w:val="{DB44EBD7-55F6-444C-87F2-CAAD215CD453}"/>
      </w:docPartPr>
      <w:docPartBody>
        <w:p w:rsidR="00AE73EE" w:rsidRDefault="00250BD7" w:rsidP="00250BD7">
          <w:pPr>
            <w:pStyle w:val="628AF7BE62914E6C86F2D133E3ECD51D"/>
          </w:pPr>
          <w:r>
            <w:rPr>
              <w:rFonts w:cstheme="minorHAnsi"/>
              <w:noProof/>
              <w:color w:val="000000" w:themeColor="text1"/>
              <w:sz w:val="20"/>
              <w:szCs w:val="20"/>
            </w:rPr>
            <w:t>Please choose</w:t>
          </w:r>
        </w:p>
      </w:docPartBody>
    </w:docPart>
    <w:docPart>
      <w:docPartPr>
        <w:name w:val="18DA9CFC04C44269B6EE15DCD746EF0F"/>
        <w:category>
          <w:name w:val="General"/>
          <w:gallery w:val="placeholder"/>
        </w:category>
        <w:types>
          <w:type w:val="bbPlcHdr"/>
        </w:types>
        <w:behaviors>
          <w:behavior w:val="content"/>
        </w:behaviors>
        <w:guid w:val="{4263EB97-A200-407B-9A13-A68EF899E8CB}"/>
      </w:docPartPr>
      <w:docPartBody>
        <w:p w:rsidR="00AE73EE" w:rsidRDefault="00250BD7" w:rsidP="00250BD7">
          <w:pPr>
            <w:pStyle w:val="18DA9CFC04C44269B6EE15DCD746EF0F"/>
          </w:pPr>
          <w:r w:rsidRPr="00E25051">
            <w:rPr>
              <w:rStyle w:val="PlaceholderText"/>
            </w:rPr>
            <w:t>Click or tap to enter a date.</w:t>
          </w:r>
        </w:p>
      </w:docPartBody>
    </w:docPart>
    <w:docPart>
      <w:docPartPr>
        <w:name w:val="4D317AE3717D4EE18B1FBDCD6E470274"/>
        <w:category>
          <w:name w:val="General"/>
          <w:gallery w:val="placeholder"/>
        </w:category>
        <w:types>
          <w:type w:val="bbPlcHdr"/>
        </w:types>
        <w:behaviors>
          <w:behavior w:val="content"/>
        </w:behaviors>
        <w:guid w:val="{50850987-22F8-4BE1-91E9-5E55160405FE}"/>
      </w:docPartPr>
      <w:docPartBody>
        <w:p w:rsidR="00AE73EE" w:rsidRDefault="00250BD7" w:rsidP="00250BD7">
          <w:pPr>
            <w:pStyle w:val="4D317AE3717D4EE18B1FBDCD6E470274"/>
          </w:pPr>
          <w:r>
            <w:rPr>
              <w:rFonts w:cstheme="minorHAnsi"/>
              <w:noProof/>
              <w:color w:val="000000" w:themeColor="text1"/>
              <w:sz w:val="20"/>
              <w:szCs w:val="20"/>
            </w:rPr>
            <w:t>Please choose</w:t>
          </w:r>
        </w:p>
      </w:docPartBody>
    </w:docPart>
    <w:docPart>
      <w:docPartPr>
        <w:name w:val="44EA63E3CAEC4C4AB86C745EA42A0B3F"/>
        <w:category>
          <w:name w:val="General"/>
          <w:gallery w:val="placeholder"/>
        </w:category>
        <w:types>
          <w:type w:val="bbPlcHdr"/>
        </w:types>
        <w:behaviors>
          <w:behavior w:val="content"/>
        </w:behaviors>
        <w:guid w:val="{24633710-BD08-403F-B6E0-17A1560C4108}"/>
      </w:docPartPr>
      <w:docPartBody>
        <w:p w:rsidR="00AE73EE" w:rsidRDefault="00250BD7" w:rsidP="00250BD7">
          <w:pPr>
            <w:pStyle w:val="44EA63E3CAEC4C4AB86C745EA42A0B3F"/>
          </w:pPr>
          <w:r w:rsidRPr="00E25051">
            <w:rPr>
              <w:rStyle w:val="PlaceholderText"/>
            </w:rPr>
            <w:t>Click or tap to enter a date.</w:t>
          </w:r>
        </w:p>
      </w:docPartBody>
    </w:docPart>
    <w:docPart>
      <w:docPartPr>
        <w:name w:val="B886D5411E8F44B18302F892AE33C692"/>
        <w:category>
          <w:name w:val="General"/>
          <w:gallery w:val="placeholder"/>
        </w:category>
        <w:types>
          <w:type w:val="bbPlcHdr"/>
        </w:types>
        <w:behaviors>
          <w:behavior w:val="content"/>
        </w:behaviors>
        <w:guid w:val="{2999FE05-B5AC-4E2D-89F0-596D6D7E74FE}"/>
      </w:docPartPr>
      <w:docPartBody>
        <w:p w:rsidR="00AE73EE" w:rsidRDefault="00250BD7" w:rsidP="00250BD7">
          <w:pPr>
            <w:pStyle w:val="B886D5411E8F44B18302F892AE33C692"/>
          </w:pPr>
          <w:r>
            <w:rPr>
              <w:rFonts w:cstheme="minorHAnsi"/>
              <w:noProof/>
              <w:color w:val="000000" w:themeColor="text1"/>
              <w:sz w:val="20"/>
              <w:szCs w:val="20"/>
            </w:rPr>
            <w:t>Please choose</w:t>
          </w:r>
        </w:p>
      </w:docPartBody>
    </w:docPart>
    <w:docPart>
      <w:docPartPr>
        <w:name w:val="02B4E1DE483E4F4A8CC1FE4099CA3FF6"/>
        <w:category>
          <w:name w:val="General"/>
          <w:gallery w:val="placeholder"/>
        </w:category>
        <w:types>
          <w:type w:val="bbPlcHdr"/>
        </w:types>
        <w:behaviors>
          <w:behavior w:val="content"/>
        </w:behaviors>
        <w:guid w:val="{02D9FA01-6CF4-4461-9851-F95CCA602493}"/>
      </w:docPartPr>
      <w:docPartBody>
        <w:p w:rsidR="00AE73EE" w:rsidRDefault="00250BD7" w:rsidP="00250BD7">
          <w:pPr>
            <w:pStyle w:val="02B4E1DE483E4F4A8CC1FE4099CA3FF6"/>
          </w:pPr>
          <w:r w:rsidRPr="00E25051">
            <w:rPr>
              <w:rStyle w:val="PlaceholderText"/>
            </w:rPr>
            <w:t>Click or tap to enter a date.</w:t>
          </w:r>
        </w:p>
      </w:docPartBody>
    </w:docPart>
    <w:docPart>
      <w:docPartPr>
        <w:name w:val="9B638091DA394C81953F2F11BB3E602D"/>
        <w:category>
          <w:name w:val="General"/>
          <w:gallery w:val="placeholder"/>
        </w:category>
        <w:types>
          <w:type w:val="bbPlcHdr"/>
        </w:types>
        <w:behaviors>
          <w:behavior w:val="content"/>
        </w:behaviors>
        <w:guid w:val="{5CE7A164-E795-46F9-BDB5-D75F3BC582D7}"/>
      </w:docPartPr>
      <w:docPartBody>
        <w:p w:rsidR="00AE73EE" w:rsidRDefault="00250BD7" w:rsidP="00250BD7">
          <w:pPr>
            <w:pStyle w:val="9B638091DA394C81953F2F11BB3E602D"/>
          </w:pPr>
          <w:r>
            <w:rPr>
              <w:rFonts w:cstheme="minorHAnsi"/>
              <w:noProof/>
              <w:color w:val="000000" w:themeColor="text1"/>
              <w:sz w:val="20"/>
              <w:szCs w:val="20"/>
            </w:rPr>
            <w:t>Please choose</w:t>
          </w:r>
        </w:p>
      </w:docPartBody>
    </w:docPart>
    <w:docPart>
      <w:docPartPr>
        <w:name w:val="EAD9724A9C3E4927B920ACD7B9264796"/>
        <w:category>
          <w:name w:val="General"/>
          <w:gallery w:val="placeholder"/>
        </w:category>
        <w:types>
          <w:type w:val="bbPlcHdr"/>
        </w:types>
        <w:behaviors>
          <w:behavior w:val="content"/>
        </w:behaviors>
        <w:guid w:val="{6C4A1837-0221-4CAC-AFAC-1B4204FB4ACB}"/>
      </w:docPartPr>
      <w:docPartBody>
        <w:p w:rsidR="00AE73EE" w:rsidRDefault="00250BD7" w:rsidP="00250BD7">
          <w:pPr>
            <w:pStyle w:val="EAD9724A9C3E4927B920ACD7B9264796"/>
          </w:pPr>
          <w:r w:rsidRPr="00E25051">
            <w:rPr>
              <w:rStyle w:val="PlaceholderText"/>
            </w:rPr>
            <w:t>Click or tap to enter a date.</w:t>
          </w:r>
        </w:p>
      </w:docPartBody>
    </w:docPart>
    <w:docPart>
      <w:docPartPr>
        <w:name w:val="97DE4F8D9716446DB4A6BD7E14C08B87"/>
        <w:category>
          <w:name w:val="General"/>
          <w:gallery w:val="placeholder"/>
        </w:category>
        <w:types>
          <w:type w:val="bbPlcHdr"/>
        </w:types>
        <w:behaviors>
          <w:behavior w:val="content"/>
        </w:behaviors>
        <w:guid w:val="{E95F0475-61E9-4805-A8BA-3BE271897C72}"/>
      </w:docPartPr>
      <w:docPartBody>
        <w:p w:rsidR="00AE73EE" w:rsidRDefault="00250BD7" w:rsidP="00250BD7">
          <w:pPr>
            <w:pStyle w:val="97DE4F8D9716446DB4A6BD7E14C08B87"/>
          </w:pPr>
          <w:r>
            <w:rPr>
              <w:rFonts w:cstheme="minorHAnsi"/>
              <w:noProof/>
              <w:color w:val="000000" w:themeColor="text1"/>
              <w:sz w:val="20"/>
              <w:szCs w:val="20"/>
            </w:rPr>
            <w:t>Please choose</w:t>
          </w:r>
        </w:p>
      </w:docPartBody>
    </w:docPart>
    <w:docPart>
      <w:docPartPr>
        <w:name w:val="ADA6997037F745838C2A46385E3A07EA"/>
        <w:category>
          <w:name w:val="General"/>
          <w:gallery w:val="placeholder"/>
        </w:category>
        <w:types>
          <w:type w:val="bbPlcHdr"/>
        </w:types>
        <w:behaviors>
          <w:behavior w:val="content"/>
        </w:behaviors>
        <w:guid w:val="{41B7D0A4-7A00-4CB0-9C67-5D0C2A749D8B}"/>
      </w:docPartPr>
      <w:docPartBody>
        <w:p w:rsidR="00AE73EE" w:rsidRDefault="00250BD7" w:rsidP="00250BD7">
          <w:pPr>
            <w:pStyle w:val="ADA6997037F745838C2A46385E3A07EA"/>
          </w:pPr>
          <w:r w:rsidRPr="00E25051">
            <w:rPr>
              <w:rStyle w:val="PlaceholderText"/>
            </w:rPr>
            <w:t>Click or tap to enter a date.</w:t>
          </w:r>
        </w:p>
      </w:docPartBody>
    </w:docPart>
    <w:docPart>
      <w:docPartPr>
        <w:name w:val="675DC515641046D3AFAD833263ACA4EA"/>
        <w:category>
          <w:name w:val="General"/>
          <w:gallery w:val="placeholder"/>
        </w:category>
        <w:types>
          <w:type w:val="bbPlcHdr"/>
        </w:types>
        <w:behaviors>
          <w:behavior w:val="content"/>
        </w:behaviors>
        <w:guid w:val="{15217645-8D47-440F-B2BB-A5A0229DC5BA}"/>
      </w:docPartPr>
      <w:docPartBody>
        <w:p w:rsidR="00AE73EE" w:rsidRDefault="00250BD7" w:rsidP="00250BD7">
          <w:pPr>
            <w:pStyle w:val="675DC515641046D3AFAD833263ACA4EA"/>
          </w:pPr>
          <w:r>
            <w:rPr>
              <w:rFonts w:cstheme="minorHAnsi"/>
              <w:noProof/>
              <w:color w:val="000000" w:themeColor="text1"/>
              <w:sz w:val="20"/>
              <w:szCs w:val="20"/>
            </w:rPr>
            <w:t>Please choose</w:t>
          </w:r>
        </w:p>
      </w:docPartBody>
    </w:docPart>
    <w:docPart>
      <w:docPartPr>
        <w:name w:val="F6F7CA9FEC01421396B0DF0A9806D255"/>
        <w:category>
          <w:name w:val="General"/>
          <w:gallery w:val="placeholder"/>
        </w:category>
        <w:types>
          <w:type w:val="bbPlcHdr"/>
        </w:types>
        <w:behaviors>
          <w:behavior w:val="content"/>
        </w:behaviors>
        <w:guid w:val="{E1FBF1CB-F4DF-4C54-9F2D-3CC8667E964E}"/>
      </w:docPartPr>
      <w:docPartBody>
        <w:p w:rsidR="00AE73EE" w:rsidRDefault="00250BD7" w:rsidP="00250BD7">
          <w:pPr>
            <w:pStyle w:val="F6F7CA9FEC01421396B0DF0A9806D255"/>
          </w:pPr>
          <w:r w:rsidRPr="00E25051">
            <w:rPr>
              <w:rStyle w:val="PlaceholderText"/>
            </w:rPr>
            <w:t>Click or tap to enter a date.</w:t>
          </w:r>
        </w:p>
      </w:docPartBody>
    </w:docPart>
    <w:docPart>
      <w:docPartPr>
        <w:name w:val="2A9562EA682043B788E62BD42A2E2240"/>
        <w:category>
          <w:name w:val="General"/>
          <w:gallery w:val="placeholder"/>
        </w:category>
        <w:types>
          <w:type w:val="bbPlcHdr"/>
        </w:types>
        <w:behaviors>
          <w:behavior w:val="content"/>
        </w:behaviors>
        <w:guid w:val="{188F70AD-BA66-4F10-8F22-F2C8BE2CCE83}"/>
      </w:docPartPr>
      <w:docPartBody>
        <w:p w:rsidR="00AE73EE" w:rsidRDefault="00250BD7" w:rsidP="00250BD7">
          <w:pPr>
            <w:pStyle w:val="2A9562EA682043B788E62BD42A2E2240"/>
          </w:pPr>
          <w:r>
            <w:rPr>
              <w:rFonts w:cstheme="minorHAnsi"/>
              <w:noProof/>
              <w:color w:val="000000" w:themeColor="text1"/>
              <w:sz w:val="20"/>
              <w:szCs w:val="20"/>
            </w:rPr>
            <w:t>Please choose</w:t>
          </w:r>
        </w:p>
      </w:docPartBody>
    </w:docPart>
    <w:docPart>
      <w:docPartPr>
        <w:name w:val="626823AFC7A24AF08434DEC7A4D094C0"/>
        <w:category>
          <w:name w:val="General"/>
          <w:gallery w:val="placeholder"/>
        </w:category>
        <w:types>
          <w:type w:val="bbPlcHdr"/>
        </w:types>
        <w:behaviors>
          <w:behavior w:val="content"/>
        </w:behaviors>
        <w:guid w:val="{5E9A318F-4E35-466F-ACF9-EE026B5B2F27}"/>
      </w:docPartPr>
      <w:docPartBody>
        <w:p w:rsidR="00AE73EE" w:rsidRDefault="00250BD7" w:rsidP="00250BD7">
          <w:pPr>
            <w:pStyle w:val="626823AFC7A24AF08434DEC7A4D094C0"/>
          </w:pPr>
          <w:r w:rsidRPr="00E25051">
            <w:rPr>
              <w:rStyle w:val="PlaceholderText"/>
            </w:rPr>
            <w:t>Click or tap to enter a date.</w:t>
          </w:r>
        </w:p>
      </w:docPartBody>
    </w:docPart>
    <w:docPart>
      <w:docPartPr>
        <w:name w:val="7B4E603976A14F699D7C00EE2237A725"/>
        <w:category>
          <w:name w:val="General"/>
          <w:gallery w:val="placeholder"/>
        </w:category>
        <w:types>
          <w:type w:val="bbPlcHdr"/>
        </w:types>
        <w:behaviors>
          <w:behavior w:val="content"/>
        </w:behaviors>
        <w:guid w:val="{1F7AC7AC-78C3-4F5A-9C60-4CBE2BE29F59}"/>
      </w:docPartPr>
      <w:docPartBody>
        <w:p w:rsidR="00AE73EE" w:rsidRDefault="00250BD7" w:rsidP="00250BD7">
          <w:pPr>
            <w:pStyle w:val="7B4E603976A14F699D7C00EE2237A725"/>
          </w:pPr>
          <w:r>
            <w:rPr>
              <w:rFonts w:cstheme="minorHAnsi"/>
              <w:noProof/>
              <w:color w:val="000000" w:themeColor="text1"/>
              <w:sz w:val="20"/>
              <w:szCs w:val="20"/>
            </w:rPr>
            <w:t>Please choose</w:t>
          </w:r>
        </w:p>
      </w:docPartBody>
    </w:docPart>
    <w:docPart>
      <w:docPartPr>
        <w:name w:val="C9ADBC6D3D864A4B99632362224F4F30"/>
        <w:category>
          <w:name w:val="General"/>
          <w:gallery w:val="placeholder"/>
        </w:category>
        <w:types>
          <w:type w:val="bbPlcHdr"/>
        </w:types>
        <w:behaviors>
          <w:behavior w:val="content"/>
        </w:behaviors>
        <w:guid w:val="{3A48692A-829A-4CF8-888E-EE7E98588CE4}"/>
      </w:docPartPr>
      <w:docPartBody>
        <w:p w:rsidR="00AE73EE" w:rsidRDefault="00250BD7" w:rsidP="00250BD7">
          <w:pPr>
            <w:pStyle w:val="C9ADBC6D3D864A4B99632362224F4F30"/>
          </w:pPr>
          <w:r w:rsidRPr="00E25051">
            <w:rPr>
              <w:rStyle w:val="PlaceholderText"/>
            </w:rPr>
            <w:t>Click or tap to enter a date.</w:t>
          </w:r>
        </w:p>
      </w:docPartBody>
    </w:docPart>
    <w:docPart>
      <w:docPartPr>
        <w:name w:val="3929165776F4462A98BA3B3C0DB02D85"/>
        <w:category>
          <w:name w:val="General"/>
          <w:gallery w:val="placeholder"/>
        </w:category>
        <w:types>
          <w:type w:val="bbPlcHdr"/>
        </w:types>
        <w:behaviors>
          <w:behavior w:val="content"/>
        </w:behaviors>
        <w:guid w:val="{665770D9-A2EF-4DC6-8C72-5F8C10C385DC}"/>
      </w:docPartPr>
      <w:docPartBody>
        <w:p w:rsidR="00AE73EE" w:rsidRDefault="00250BD7" w:rsidP="00250BD7">
          <w:pPr>
            <w:pStyle w:val="3929165776F4462A98BA3B3C0DB02D85"/>
          </w:pPr>
          <w:r>
            <w:rPr>
              <w:rFonts w:cstheme="minorHAnsi"/>
              <w:noProof/>
              <w:color w:val="000000" w:themeColor="text1"/>
              <w:sz w:val="20"/>
              <w:szCs w:val="20"/>
            </w:rPr>
            <w:t>Please choose</w:t>
          </w:r>
        </w:p>
      </w:docPartBody>
    </w:docPart>
    <w:docPart>
      <w:docPartPr>
        <w:name w:val="61A635C17F254553B3258479B096C36A"/>
        <w:category>
          <w:name w:val="General"/>
          <w:gallery w:val="placeholder"/>
        </w:category>
        <w:types>
          <w:type w:val="bbPlcHdr"/>
        </w:types>
        <w:behaviors>
          <w:behavior w:val="content"/>
        </w:behaviors>
        <w:guid w:val="{910384E2-20BF-49D9-953B-1816FE64E219}"/>
      </w:docPartPr>
      <w:docPartBody>
        <w:p w:rsidR="00AE73EE" w:rsidRDefault="00250BD7" w:rsidP="00250BD7">
          <w:pPr>
            <w:pStyle w:val="61A635C17F254553B3258479B096C36A"/>
          </w:pPr>
          <w:r w:rsidRPr="00E25051">
            <w:rPr>
              <w:rStyle w:val="PlaceholderText"/>
            </w:rPr>
            <w:t>Click or tap to enter a date.</w:t>
          </w:r>
        </w:p>
      </w:docPartBody>
    </w:docPart>
    <w:docPart>
      <w:docPartPr>
        <w:name w:val="B152C0981F2343149370589EE46F04AC"/>
        <w:category>
          <w:name w:val="General"/>
          <w:gallery w:val="placeholder"/>
        </w:category>
        <w:types>
          <w:type w:val="bbPlcHdr"/>
        </w:types>
        <w:behaviors>
          <w:behavior w:val="content"/>
        </w:behaviors>
        <w:guid w:val="{4D3DDBAF-9593-4EEA-9FE6-93579220C8B3}"/>
      </w:docPartPr>
      <w:docPartBody>
        <w:p w:rsidR="00AE73EE" w:rsidRDefault="00250BD7" w:rsidP="00250BD7">
          <w:pPr>
            <w:pStyle w:val="B152C0981F2343149370589EE46F04AC"/>
          </w:pPr>
          <w:r>
            <w:rPr>
              <w:rFonts w:cstheme="minorHAnsi"/>
              <w:noProof/>
              <w:color w:val="000000" w:themeColor="text1"/>
              <w:sz w:val="20"/>
              <w:szCs w:val="20"/>
            </w:rPr>
            <w:t>Please choose</w:t>
          </w:r>
        </w:p>
      </w:docPartBody>
    </w:docPart>
    <w:docPart>
      <w:docPartPr>
        <w:name w:val="DCA137787CC246A18559EB28E186E4B3"/>
        <w:category>
          <w:name w:val="General"/>
          <w:gallery w:val="placeholder"/>
        </w:category>
        <w:types>
          <w:type w:val="bbPlcHdr"/>
        </w:types>
        <w:behaviors>
          <w:behavior w:val="content"/>
        </w:behaviors>
        <w:guid w:val="{65AAD488-AE49-4EED-B545-ED0D4B763C46}"/>
      </w:docPartPr>
      <w:docPartBody>
        <w:p w:rsidR="00AE73EE" w:rsidRDefault="00250BD7" w:rsidP="00250BD7">
          <w:pPr>
            <w:pStyle w:val="DCA137787CC246A18559EB28E186E4B3"/>
          </w:pPr>
          <w:r w:rsidRPr="00E25051">
            <w:rPr>
              <w:rStyle w:val="PlaceholderText"/>
            </w:rPr>
            <w:t>Click or tap to enter a date.</w:t>
          </w:r>
        </w:p>
      </w:docPartBody>
    </w:docPart>
    <w:docPart>
      <w:docPartPr>
        <w:name w:val="9C2A51C861D3417392B55DB966EA7F00"/>
        <w:category>
          <w:name w:val="General"/>
          <w:gallery w:val="placeholder"/>
        </w:category>
        <w:types>
          <w:type w:val="bbPlcHdr"/>
        </w:types>
        <w:behaviors>
          <w:behavior w:val="content"/>
        </w:behaviors>
        <w:guid w:val="{A0030686-FCB7-43A9-8AAC-5823C3342502}"/>
      </w:docPartPr>
      <w:docPartBody>
        <w:p w:rsidR="00AE73EE" w:rsidRDefault="00250BD7" w:rsidP="00250BD7">
          <w:pPr>
            <w:pStyle w:val="9C2A51C861D3417392B55DB966EA7F00"/>
          </w:pPr>
          <w:r>
            <w:rPr>
              <w:rFonts w:cstheme="minorHAnsi"/>
              <w:noProof/>
              <w:color w:val="000000" w:themeColor="text1"/>
              <w:sz w:val="20"/>
              <w:szCs w:val="20"/>
            </w:rPr>
            <w:t>Please choose</w:t>
          </w:r>
        </w:p>
      </w:docPartBody>
    </w:docPart>
    <w:docPart>
      <w:docPartPr>
        <w:name w:val="03A564C45A594537BD5D5CC66583A634"/>
        <w:category>
          <w:name w:val="General"/>
          <w:gallery w:val="placeholder"/>
        </w:category>
        <w:types>
          <w:type w:val="bbPlcHdr"/>
        </w:types>
        <w:behaviors>
          <w:behavior w:val="content"/>
        </w:behaviors>
        <w:guid w:val="{353442EE-6029-4BB7-AEC9-763C46BCE44C}"/>
      </w:docPartPr>
      <w:docPartBody>
        <w:p w:rsidR="00AE73EE" w:rsidRDefault="00250BD7" w:rsidP="00250BD7">
          <w:pPr>
            <w:pStyle w:val="03A564C45A594537BD5D5CC66583A634"/>
          </w:pPr>
          <w:r w:rsidRPr="00E250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085843"/>
    <w:rsid w:val="00250BD7"/>
    <w:rsid w:val="002F0E09"/>
    <w:rsid w:val="003C55C4"/>
    <w:rsid w:val="00705AE1"/>
    <w:rsid w:val="00776293"/>
    <w:rsid w:val="00867981"/>
    <w:rsid w:val="00AE0732"/>
    <w:rsid w:val="00AE73EE"/>
    <w:rsid w:val="00AF3075"/>
    <w:rsid w:val="00B31F84"/>
    <w:rsid w:val="00CA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BD7"/>
    <w:rPr>
      <w:color w:val="808080"/>
    </w:rPr>
  </w:style>
  <w:style w:type="paragraph" w:customStyle="1" w:styleId="53E5DA8363704BAA9FC3C9F90BC521601">
    <w:name w:val="53E5DA8363704BAA9FC3C9F90BC521601"/>
    <w:rsid w:val="002F0E09"/>
    <w:pPr>
      <w:spacing w:line="300" w:lineRule="auto"/>
    </w:pPr>
    <w:rPr>
      <w:sz w:val="21"/>
      <w:szCs w:val="21"/>
      <w:lang w:eastAsia="ja-JP"/>
    </w:rPr>
  </w:style>
  <w:style w:type="character" w:styleId="Strong">
    <w:name w:val="Strong"/>
    <w:basedOn w:val="DefaultParagraphFont"/>
    <w:uiPriority w:val="1"/>
    <w:qFormat/>
    <w:rPr>
      <w:b/>
      <w:bCs/>
    </w:rPr>
  </w:style>
  <w:style w:type="paragraph" w:customStyle="1" w:styleId="57B6B9A60F894B5BAA078B88E295F465">
    <w:name w:val="57B6B9A60F894B5BAA078B88E295F465"/>
    <w:rsid w:val="00085843"/>
  </w:style>
  <w:style w:type="paragraph" w:customStyle="1" w:styleId="67543001B768494DAB5F98A49FDA1DE1">
    <w:name w:val="67543001B768494DAB5F98A49FDA1DE1"/>
    <w:rsid w:val="00085843"/>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A819E88B1C3B43B1BB685C4B9C0C88FB">
    <w:name w:val="A819E88B1C3B43B1BB685C4B9C0C88FB"/>
    <w:rsid w:val="002F0E09"/>
  </w:style>
  <w:style w:type="paragraph" w:customStyle="1" w:styleId="B7B4C9363CA14A19BA2CFD978BE90F4B">
    <w:name w:val="B7B4C9363CA14A19BA2CFD978BE90F4B"/>
    <w:rsid w:val="002F0E09"/>
  </w:style>
  <w:style w:type="paragraph" w:customStyle="1" w:styleId="E60C68ABCF69499DA0089083B48B10E5">
    <w:name w:val="E60C68ABCF69499DA0089083B48B10E5"/>
    <w:rsid w:val="002F0E09"/>
  </w:style>
  <w:style w:type="paragraph" w:customStyle="1" w:styleId="2E7C5403A5014DD0877074BB6F112CA0">
    <w:name w:val="2E7C5403A5014DD0877074BB6F112CA0"/>
    <w:rsid w:val="002F0E09"/>
  </w:style>
  <w:style w:type="paragraph" w:customStyle="1" w:styleId="F2A4526678A94B3D9C122F7EC4707143">
    <w:name w:val="F2A4526678A94B3D9C122F7EC4707143"/>
    <w:rsid w:val="002F0E09"/>
  </w:style>
  <w:style w:type="paragraph" w:customStyle="1" w:styleId="7D2597842D734FCCBF662F0E5D7FEFBD">
    <w:name w:val="7D2597842D734FCCBF662F0E5D7FEFBD"/>
    <w:rsid w:val="002F0E09"/>
  </w:style>
  <w:style w:type="paragraph" w:customStyle="1" w:styleId="F79B5CF63BE54096932BC28216ED2878">
    <w:name w:val="F79B5CF63BE54096932BC28216ED2878"/>
    <w:rsid w:val="002F0E09"/>
  </w:style>
  <w:style w:type="paragraph" w:customStyle="1" w:styleId="A3C4654A89F54AC7A6925E9B072BD99E">
    <w:name w:val="A3C4654A89F54AC7A6925E9B072BD99E"/>
    <w:rsid w:val="002F0E09"/>
  </w:style>
  <w:style w:type="paragraph" w:customStyle="1" w:styleId="9AA270DE52C64747ACE0737B0B8F2F51">
    <w:name w:val="9AA270DE52C64747ACE0737B0B8F2F51"/>
    <w:rsid w:val="00250BD7"/>
    <w:rPr>
      <w:kern w:val="2"/>
      <w14:ligatures w14:val="standardContextual"/>
    </w:rPr>
  </w:style>
  <w:style w:type="paragraph" w:customStyle="1" w:styleId="6DE0C84C803248EB9518A407A9A35FC3">
    <w:name w:val="6DE0C84C803248EB9518A407A9A35FC3"/>
    <w:rsid w:val="00250BD7"/>
    <w:rPr>
      <w:kern w:val="2"/>
      <w14:ligatures w14:val="standardContextual"/>
    </w:rPr>
  </w:style>
  <w:style w:type="paragraph" w:customStyle="1" w:styleId="176AA5F97EA54AA0B17D8528F99EBAC2">
    <w:name w:val="176AA5F97EA54AA0B17D8528F99EBAC2"/>
    <w:rsid w:val="00250BD7"/>
    <w:rPr>
      <w:kern w:val="2"/>
      <w14:ligatures w14:val="standardContextual"/>
    </w:rPr>
  </w:style>
  <w:style w:type="paragraph" w:customStyle="1" w:styleId="0219B2CAB1F64EEBB647CCF418B8C1E1">
    <w:name w:val="0219B2CAB1F64EEBB647CCF418B8C1E1"/>
    <w:rsid w:val="00250BD7"/>
    <w:rPr>
      <w:kern w:val="2"/>
      <w14:ligatures w14:val="standardContextual"/>
    </w:rPr>
  </w:style>
  <w:style w:type="paragraph" w:customStyle="1" w:styleId="AA9B64837147461294437CE3B02BB1B6">
    <w:name w:val="AA9B64837147461294437CE3B02BB1B6"/>
    <w:rsid w:val="00250BD7"/>
    <w:rPr>
      <w:kern w:val="2"/>
      <w14:ligatures w14:val="standardContextual"/>
    </w:rPr>
  </w:style>
  <w:style w:type="paragraph" w:customStyle="1" w:styleId="9D9488DC4A064AB7BD65BE85A89371AD">
    <w:name w:val="9D9488DC4A064AB7BD65BE85A89371AD"/>
    <w:rsid w:val="00250BD7"/>
    <w:rPr>
      <w:kern w:val="2"/>
      <w14:ligatures w14:val="standardContextual"/>
    </w:rPr>
  </w:style>
  <w:style w:type="paragraph" w:customStyle="1" w:styleId="4FCE2225EC574B7E8AD5C38558BE754F">
    <w:name w:val="4FCE2225EC574B7E8AD5C38558BE754F"/>
    <w:rsid w:val="00250BD7"/>
    <w:rPr>
      <w:kern w:val="2"/>
      <w14:ligatures w14:val="standardContextual"/>
    </w:rPr>
  </w:style>
  <w:style w:type="paragraph" w:customStyle="1" w:styleId="F7194ECAF9F045F4B374CDE9401A60E2">
    <w:name w:val="F7194ECAF9F045F4B374CDE9401A60E2"/>
    <w:rsid w:val="00250BD7"/>
    <w:rPr>
      <w:kern w:val="2"/>
      <w14:ligatures w14:val="standardContextual"/>
    </w:rPr>
  </w:style>
  <w:style w:type="paragraph" w:customStyle="1" w:styleId="F449C8F59BDD43CC9815356DB541CA68">
    <w:name w:val="F449C8F59BDD43CC9815356DB541CA68"/>
    <w:rsid w:val="00250BD7"/>
    <w:rPr>
      <w:kern w:val="2"/>
      <w14:ligatures w14:val="standardContextual"/>
    </w:rPr>
  </w:style>
  <w:style w:type="paragraph" w:customStyle="1" w:styleId="C8133B80A0B6402C9A071B1D3A175FF6">
    <w:name w:val="C8133B80A0B6402C9A071B1D3A175FF6"/>
    <w:rsid w:val="00250BD7"/>
    <w:rPr>
      <w:kern w:val="2"/>
      <w14:ligatures w14:val="standardContextual"/>
    </w:rPr>
  </w:style>
  <w:style w:type="paragraph" w:customStyle="1" w:styleId="899D61FEC6104962A2282FA4777AE493">
    <w:name w:val="899D61FEC6104962A2282FA4777AE493"/>
    <w:rsid w:val="00250BD7"/>
    <w:rPr>
      <w:kern w:val="2"/>
      <w14:ligatures w14:val="standardContextual"/>
    </w:rPr>
  </w:style>
  <w:style w:type="paragraph" w:customStyle="1" w:styleId="75B8503A6B89487B8AE4C46FD1407270">
    <w:name w:val="75B8503A6B89487B8AE4C46FD1407270"/>
    <w:rsid w:val="00250BD7"/>
    <w:rPr>
      <w:kern w:val="2"/>
      <w14:ligatures w14:val="standardContextual"/>
    </w:rPr>
  </w:style>
  <w:style w:type="paragraph" w:customStyle="1" w:styleId="4F5E916DBC284DA28A211F7EEEBE74F7">
    <w:name w:val="4F5E916DBC284DA28A211F7EEEBE74F7"/>
    <w:rsid w:val="00250BD7"/>
    <w:rPr>
      <w:kern w:val="2"/>
      <w14:ligatures w14:val="standardContextual"/>
    </w:rPr>
  </w:style>
  <w:style w:type="paragraph" w:customStyle="1" w:styleId="7C30A7F63BCA45A79916C9819861FD4C">
    <w:name w:val="7C30A7F63BCA45A79916C9819861FD4C"/>
    <w:rsid w:val="00250BD7"/>
    <w:rPr>
      <w:kern w:val="2"/>
      <w14:ligatures w14:val="standardContextual"/>
    </w:rPr>
  </w:style>
  <w:style w:type="paragraph" w:customStyle="1" w:styleId="82B51CC84E314E7FBE8FF4D9990D4DCE">
    <w:name w:val="82B51CC84E314E7FBE8FF4D9990D4DCE"/>
    <w:rsid w:val="00250BD7"/>
    <w:rPr>
      <w:kern w:val="2"/>
      <w14:ligatures w14:val="standardContextual"/>
    </w:rPr>
  </w:style>
  <w:style w:type="paragraph" w:customStyle="1" w:styleId="44E677458E37489780DEEEAEE06F35CE">
    <w:name w:val="44E677458E37489780DEEEAEE06F35CE"/>
    <w:rsid w:val="00250BD7"/>
    <w:rPr>
      <w:kern w:val="2"/>
      <w14:ligatures w14:val="standardContextual"/>
    </w:rPr>
  </w:style>
  <w:style w:type="paragraph" w:customStyle="1" w:styleId="30DD18820B88461A92B15BC755F7E54A">
    <w:name w:val="30DD18820B88461A92B15BC755F7E54A"/>
    <w:rsid w:val="00250BD7"/>
    <w:rPr>
      <w:kern w:val="2"/>
      <w14:ligatures w14:val="standardContextual"/>
    </w:rPr>
  </w:style>
  <w:style w:type="paragraph" w:customStyle="1" w:styleId="481CF5267B6D43DDA26B5638220A875F">
    <w:name w:val="481CF5267B6D43DDA26B5638220A875F"/>
    <w:rsid w:val="00250BD7"/>
    <w:rPr>
      <w:kern w:val="2"/>
      <w14:ligatures w14:val="standardContextual"/>
    </w:rPr>
  </w:style>
  <w:style w:type="paragraph" w:customStyle="1" w:styleId="CA4EE11A481548878D132D9192CB640E">
    <w:name w:val="CA4EE11A481548878D132D9192CB640E"/>
    <w:rsid w:val="00250BD7"/>
    <w:rPr>
      <w:kern w:val="2"/>
      <w14:ligatures w14:val="standardContextual"/>
    </w:rPr>
  </w:style>
  <w:style w:type="paragraph" w:customStyle="1" w:styleId="B5EDC2582E104FCB9A0176A06AB5C12B">
    <w:name w:val="B5EDC2582E104FCB9A0176A06AB5C12B"/>
    <w:rsid w:val="00250BD7"/>
    <w:rPr>
      <w:kern w:val="2"/>
      <w14:ligatures w14:val="standardContextual"/>
    </w:rPr>
  </w:style>
  <w:style w:type="paragraph" w:customStyle="1" w:styleId="0D238C127A4140048891C4ECC4D942D6">
    <w:name w:val="0D238C127A4140048891C4ECC4D942D6"/>
    <w:rsid w:val="00250BD7"/>
    <w:rPr>
      <w:kern w:val="2"/>
      <w14:ligatures w14:val="standardContextual"/>
    </w:rPr>
  </w:style>
  <w:style w:type="paragraph" w:customStyle="1" w:styleId="E4008AE3482F493E8DC514EB516ACF17">
    <w:name w:val="E4008AE3482F493E8DC514EB516ACF17"/>
    <w:rsid w:val="00250BD7"/>
    <w:rPr>
      <w:kern w:val="2"/>
      <w14:ligatures w14:val="standardContextual"/>
    </w:rPr>
  </w:style>
  <w:style w:type="paragraph" w:customStyle="1" w:styleId="2021C696C92D4539A1DABA1EB3DF74DC">
    <w:name w:val="2021C696C92D4539A1DABA1EB3DF74DC"/>
    <w:rsid w:val="00250BD7"/>
    <w:rPr>
      <w:kern w:val="2"/>
      <w14:ligatures w14:val="standardContextual"/>
    </w:rPr>
  </w:style>
  <w:style w:type="paragraph" w:customStyle="1" w:styleId="8EA5CCF5FF794EE6B366FF7B8ED0D39D">
    <w:name w:val="8EA5CCF5FF794EE6B366FF7B8ED0D39D"/>
    <w:rsid w:val="00250BD7"/>
    <w:rPr>
      <w:kern w:val="2"/>
      <w14:ligatures w14:val="standardContextual"/>
    </w:rPr>
  </w:style>
  <w:style w:type="paragraph" w:customStyle="1" w:styleId="7A560DF958604E70BA2B33537BF91A6C">
    <w:name w:val="7A560DF958604E70BA2B33537BF91A6C"/>
    <w:rsid w:val="00250BD7"/>
    <w:rPr>
      <w:kern w:val="2"/>
      <w14:ligatures w14:val="standardContextual"/>
    </w:rPr>
  </w:style>
  <w:style w:type="paragraph" w:customStyle="1" w:styleId="9AA93F266617437FBAD496C9D486FA93">
    <w:name w:val="9AA93F266617437FBAD496C9D486FA93"/>
    <w:rsid w:val="00250BD7"/>
    <w:rPr>
      <w:kern w:val="2"/>
      <w14:ligatures w14:val="standardContextual"/>
    </w:rPr>
  </w:style>
  <w:style w:type="paragraph" w:customStyle="1" w:styleId="2104946D84C64060B6C805BE69277A1A">
    <w:name w:val="2104946D84C64060B6C805BE69277A1A"/>
    <w:rsid w:val="00250BD7"/>
    <w:rPr>
      <w:kern w:val="2"/>
      <w14:ligatures w14:val="standardContextual"/>
    </w:rPr>
  </w:style>
  <w:style w:type="paragraph" w:customStyle="1" w:styleId="9651F6A765234A5783CCF1E4F9928DEE">
    <w:name w:val="9651F6A765234A5783CCF1E4F9928DEE"/>
    <w:rsid w:val="00250BD7"/>
    <w:rPr>
      <w:kern w:val="2"/>
      <w14:ligatures w14:val="standardContextual"/>
    </w:rPr>
  </w:style>
  <w:style w:type="paragraph" w:customStyle="1" w:styleId="D04B60D9D6DE490EBF37698ED483216F">
    <w:name w:val="D04B60D9D6DE490EBF37698ED483216F"/>
    <w:rsid w:val="00250BD7"/>
    <w:rPr>
      <w:kern w:val="2"/>
      <w14:ligatures w14:val="standardContextual"/>
    </w:rPr>
  </w:style>
  <w:style w:type="paragraph" w:customStyle="1" w:styleId="0FE234C27E0F454FB835E2DE4E7F4BFB">
    <w:name w:val="0FE234C27E0F454FB835E2DE4E7F4BFB"/>
    <w:rsid w:val="00250BD7"/>
    <w:rPr>
      <w:kern w:val="2"/>
      <w14:ligatures w14:val="standardContextual"/>
    </w:rPr>
  </w:style>
  <w:style w:type="paragraph" w:customStyle="1" w:styleId="948D2D78A65640479E94D42E34802EA7">
    <w:name w:val="948D2D78A65640479E94D42E34802EA7"/>
    <w:rsid w:val="00250BD7"/>
    <w:rPr>
      <w:kern w:val="2"/>
      <w14:ligatures w14:val="standardContextual"/>
    </w:rPr>
  </w:style>
  <w:style w:type="paragraph" w:customStyle="1" w:styleId="D5256B68AEAE4833B17495DD9CD4F521">
    <w:name w:val="D5256B68AEAE4833B17495DD9CD4F521"/>
    <w:rsid w:val="00250BD7"/>
    <w:rPr>
      <w:kern w:val="2"/>
      <w14:ligatures w14:val="standardContextual"/>
    </w:rPr>
  </w:style>
  <w:style w:type="paragraph" w:customStyle="1" w:styleId="1913C767B50147438260F09CCEE2F5C9">
    <w:name w:val="1913C767B50147438260F09CCEE2F5C9"/>
    <w:rsid w:val="00250BD7"/>
    <w:rPr>
      <w:kern w:val="2"/>
      <w14:ligatures w14:val="standardContextual"/>
    </w:rPr>
  </w:style>
  <w:style w:type="paragraph" w:customStyle="1" w:styleId="2AD02F4157A04B9C93A2BBFD3C88FF81">
    <w:name w:val="2AD02F4157A04B9C93A2BBFD3C88FF81"/>
    <w:rsid w:val="00250BD7"/>
    <w:rPr>
      <w:kern w:val="2"/>
      <w14:ligatures w14:val="standardContextual"/>
    </w:rPr>
  </w:style>
  <w:style w:type="paragraph" w:customStyle="1" w:styleId="8CB2464DAD8045F8BF9576222442BF48">
    <w:name w:val="8CB2464DAD8045F8BF9576222442BF48"/>
    <w:rsid w:val="00250BD7"/>
    <w:rPr>
      <w:kern w:val="2"/>
      <w14:ligatures w14:val="standardContextual"/>
    </w:rPr>
  </w:style>
  <w:style w:type="paragraph" w:customStyle="1" w:styleId="55D361541FD34815B67F76368CF126E3">
    <w:name w:val="55D361541FD34815B67F76368CF126E3"/>
    <w:rsid w:val="00250BD7"/>
    <w:rPr>
      <w:kern w:val="2"/>
      <w14:ligatures w14:val="standardContextual"/>
    </w:rPr>
  </w:style>
  <w:style w:type="paragraph" w:customStyle="1" w:styleId="019E2198583C45FEAA985FAA300EC36C">
    <w:name w:val="019E2198583C45FEAA985FAA300EC36C"/>
    <w:rsid w:val="00250BD7"/>
    <w:rPr>
      <w:kern w:val="2"/>
      <w14:ligatures w14:val="standardContextual"/>
    </w:rPr>
  </w:style>
  <w:style w:type="paragraph" w:customStyle="1" w:styleId="B09C025C8E1348789FAAFB8C236A778F">
    <w:name w:val="B09C025C8E1348789FAAFB8C236A778F"/>
    <w:rsid w:val="00250BD7"/>
    <w:rPr>
      <w:kern w:val="2"/>
      <w14:ligatures w14:val="standardContextual"/>
    </w:rPr>
  </w:style>
  <w:style w:type="paragraph" w:customStyle="1" w:styleId="CBD44415B3AC482B8F2BA17F750476AC">
    <w:name w:val="CBD44415B3AC482B8F2BA17F750476AC"/>
    <w:rsid w:val="00250BD7"/>
    <w:rPr>
      <w:kern w:val="2"/>
      <w14:ligatures w14:val="standardContextual"/>
    </w:rPr>
  </w:style>
  <w:style w:type="paragraph" w:customStyle="1" w:styleId="D8052F6F7C5146489998F62DEA54FF78">
    <w:name w:val="D8052F6F7C5146489998F62DEA54FF78"/>
    <w:rsid w:val="00250BD7"/>
    <w:rPr>
      <w:kern w:val="2"/>
      <w14:ligatures w14:val="standardContextual"/>
    </w:rPr>
  </w:style>
  <w:style w:type="paragraph" w:customStyle="1" w:styleId="9235F860F1604F25AB176535797A2934">
    <w:name w:val="9235F860F1604F25AB176535797A2934"/>
    <w:rsid w:val="00250BD7"/>
    <w:rPr>
      <w:kern w:val="2"/>
      <w14:ligatures w14:val="standardContextual"/>
    </w:rPr>
  </w:style>
  <w:style w:type="paragraph" w:customStyle="1" w:styleId="C1ED1D10E5D142109FE6C19489084FFA">
    <w:name w:val="C1ED1D10E5D142109FE6C19489084FFA"/>
    <w:rsid w:val="00250BD7"/>
    <w:rPr>
      <w:kern w:val="2"/>
      <w14:ligatures w14:val="standardContextual"/>
    </w:rPr>
  </w:style>
  <w:style w:type="paragraph" w:customStyle="1" w:styleId="A11ADBBF0E3D4534AD7273700DA3844C">
    <w:name w:val="A11ADBBF0E3D4534AD7273700DA3844C"/>
    <w:rsid w:val="00250BD7"/>
    <w:rPr>
      <w:kern w:val="2"/>
      <w14:ligatures w14:val="standardContextual"/>
    </w:rPr>
  </w:style>
  <w:style w:type="paragraph" w:customStyle="1" w:styleId="5476F010120B429B88EEECAD0D2F9457">
    <w:name w:val="5476F010120B429B88EEECAD0D2F9457"/>
    <w:rsid w:val="00250BD7"/>
    <w:rPr>
      <w:kern w:val="2"/>
      <w14:ligatures w14:val="standardContextual"/>
    </w:rPr>
  </w:style>
  <w:style w:type="paragraph" w:customStyle="1" w:styleId="A3D8BD6D24784E378B8AAA70113A7517">
    <w:name w:val="A3D8BD6D24784E378B8AAA70113A7517"/>
    <w:rsid w:val="00250BD7"/>
    <w:rPr>
      <w:kern w:val="2"/>
      <w14:ligatures w14:val="standardContextual"/>
    </w:rPr>
  </w:style>
  <w:style w:type="paragraph" w:customStyle="1" w:styleId="1588111FC8E843FBBF8388DBA09ED5FE">
    <w:name w:val="1588111FC8E843FBBF8388DBA09ED5FE"/>
    <w:rsid w:val="00250BD7"/>
    <w:rPr>
      <w:kern w:val="2"/>
      <w14:ligatures w14:val="standardContextual"/>
    </w:rPr>
  </w:style>
  <w:style w:type="paragraph" w:customStyle="1" w:styleId="628AF7BE62914E6C86F2D133E3ECD51D">
    <w:name w:val="628AF7BE62914E6C86F2D133E3ECD51D"/>
    <w:rsid w:val="00250BD7"/>
    <w:rPr>
      <w:kern w:val="2"/>
      <w14:ligatures w14:val="standardContextual"/>
    </w:rPr>
  </w:style>
  <w:style w:type="paragraph" w:customStyle="1" w:styleId="18DA9CFC04C44269B6EE15DCD746EF0F">
    <w:name w:val="18DA9CFC04C44269B6EE15DCD746EF0F"/>
    <w:rsid w:val="00250BD7"/>
    <w:rPr>
      <w:kern w:val="2"/>
      <w14:ligatures w14:val="standardContextual"/>
    </w:rPr>
  </w:style>
  <w:style w:type="paragraph" w:customStyle="1" w:styleId="4D317AE3717D4EE18B1FBDCD6E470274">
    <w:name w:val="4D317AE3717D4EE18B1FBDCD6E470274"/>
    <w:rsid w:val="00250BD7"/>
    <w:rPr>
      <w:kern w:val="2"/>
      <w14:ligatures w14:val="standardContextual"/>
    </w:rPr>
  </w:style>
  <w:style w:type="paragraph" w:customStyle="1" w:styleId="44EA63E3CAEC4C4AB86C745EA42A0B3F">
    <w:name w:val="44EA63E3CAEC4C4AB86C745EA42A0B3F"/>
    <w:rsid w:val="00250BD7"/>
    <w:rPr>
      <w:kern w:val="2"/>
      <w14:ligatures w14:val="standardContextual"/>
    </w:rPr>
  </w:style>
  <w:style w:type="paragraph" w:customStyle="1" w:styleId="B886D5411E8F44B18302F892AE33C692">
    <w:name w:val="B886D5411E8F44B18302F892AE33C692"/>
    <w:rsid w:val="00250BD7"/>
    <w:rPr>
      <w:kern w:val="2"/>
      <w14:ligatures w14:val="standardContextual"/>
    </w:rPr>
  </w:style>
  <w:style w:type="paragraph" w:customStyle="1" w:styleId="02B4E1DE483E4F4A8CC1FE4099CA3FF6">
    <w:name w:val="02B4E1DE483E4F4A8CC1FE4099CA3FF6"/>
    <w:rsid w:val="00250BD7"/>
    <w:rPr>
      <w:kern w:val="2"/>
      <w14:ligatures w14:val="standardContextual"/>
    </w:rPr>
  </w:style>
  <w:style w:type="paragraph" w:customStyle="1" w:styleId="9B638091DA394C81953F2F11BB3E602D">
    <w:name w:val="9B638091DA394C81953F2F11BB3E602D"/>
    <w:rsid w:val="00250BD7"/>
    <w:rPr>
      <w:kern w:val="2"/>
      <w14:ligatures w14:val="standardContextual"/>
    </w:rPr>
  </w:style>
  <w:style w:type="paragraph" w:customStyle="1" w:styleId="EAD9724A9C3E4927B920ACD7B9264796">
    <w:name w:val="EAD9724A9C3E4927B920ACD7B9264796"/>
    <w:rsid w:val="00250BD7"/>
    <w:rPr>
      <w:kern w:val="2"/>
      <w14:ligatures w14:val="standardContextual"/>
    </w:rPr>
  </w:style>
  <w:style w:type="paragraph" w:customStyle="1" w:styleId="97DE4F8D9716446DB4A6BD7E14C08B87">
    <w:name w:val="97DE4F8D9716446DB4A6BD7E14C08B87"/>
    <w:rsid w:val="00250BD7"/>
    <w:rPr>
      <w:kern w:val="2"/>
      <w14:ligatures w14:val="standardContextual"/>
    </w:rPr>
  </w:style>
  <w:style w:type="paragraph" w:customStyle="1" w:styleId="ADA6997037F745838C2A46385E3A07EA">
    <w:name w:val="ADA6997037F745838C2A46385E3A07EA"/>
    <w:rsid w:val="00250BD7"/>
    <w:rPr>
      <w:kern w:val="2"/>
      <w14:ligatures w14:val="standardContextual"/>
    </w:rPr>
  </w:style>
  <w:style w:type="paragraph" w:customStyle="1" w:styleId="675DC515641046D3AFAD833263ACA4EA">
    <w:name w:val="675DC515641046D3AFAD833263ACA4EA"/>
    <w:rsid w:val="00250BD7"/>
    <w:rPr>
      <w:kern w:val="2"/>
      <w14:ligatures w14:val="standardContextual"/>
    </w:rPr>
  </w:style>
  <w:style w:type="paragraph" w:customStyle="1" w:styleId="F6F7CA9FEC01421396B0DF0A9806D255">
    <w:name w:val="F6F7CA9FEC01421396B0DF0A9806D255"/>
    <w:rsid w:val="00250BD7"/>
    <w:rPr>
      <w:kern w:val="2"/>
      <w14:ligatures w14:val="standardContextual"/>
    </w:rPr>
  </w:style>
  <w:style w:type="paragraph" w:customStyle="1" w:styleId="2A9562EA682043B788E62BD42A2E2240">
    <w:name w:val="2A9562EA682043B788E62BD42A2E2240"/>
    <w:rsid w:val="00250BD7"/>
    <w:rPr>
      <w:kern w:val="2"/>
      <w14:ligatures w14:val="standardContextual"/>
    </w:rPr>
  </w:style>
  <w:style w:type="paragraph" w:customStyle="1" w:styleId="626823AFC7A24AF08434DEC7A4D094C0">
    <w:name w:val="626823AFC7A24AF08434DEC7A4D094C0"/>
    <w:rsid w:val="00250BD7"/>
    <w:rPr>
      <w:kern w:val="2"/>
      <w14:ligatures w14:val="standardContextual"/>
    </w:rPr>
  </w:style>
  <w:style w:type="paragraph" w:customStyle="1" w:styleId="7B4E603976A14F699D7C00EE2237A725">
    <w:name w:val="7B4E603976A14F699D7C00EE2237A725"/>
    <w:rsid w:val="00250BD7"/>
    <w:rPr>
      <w:kern w:val="2"/>
      <w14:ligatures w14:val="standardContextual"/>
    </w:rPr>
  </w:style>
  <w:style w:type="paragraph" w:customStyle="1" w:styleId="C9ADBC6D3D864A4B99632362224F4F30">
    <w:name w:val="C9ADBC6D3D864A4B99632362224F4F30"/>
    <w:rsid w:val="00250BD7"/>
    <w:rPr>
      <w:kern w:val="2"/>
      <w14:ligatures w14:val="standardContextual"/>
    </w:rPr>
  </w:style>
  <w:style w:type="paragraph" w:customStyle="1" w:styleId="3929165776F4462A98BA3B3C0DB02D85">
    <w:name w:val="3929165776F4462A98BA3B3C0DB02D85"/>
    <w:rsid w:val="00250BD7"/>
    <w:rPr>
      <w:kern w:val="2"/>
      <w14:ligatures w14:val="standardContextual"/>
    </w:rPr>
  </w:style>
  <w:style w:type="paragraph" w:customStyle="1" w:styleId="61A635C17F254553B3258479B096C36A">
    <w:name w:val="61A635C17F254553B3258479B096C36A"/>
    <w:rsid w:val="00250BD7"/>
    <w:rPr>
      <w:kern w:val="2"/>
      <w14:ligatures w14:val="standardContextual"/>
    </w:rPr>
  </w:style>
  <w:style w:type="paragraph" w:customStyle="1" w:styleId="B152C0981F2343149370589EE46F04AC">
    <w:name w:val="B152C0981F2343149370589EE46F04AC"/>
    <w:rsid w:val="00250BD7"/>
    <w:rPr>
      <w:kern w:val="2"/>
      <w14:ligatures w14:val="standardContextual"/>
    </w:rPr>
  </w:style>
  <w:style w:type="paragraph" w:customStyle="1" w:styleId="DCA137787CC246A18559EB28E186E4B3">
    <w:name w:val="DCA137787CC246A18559EB28E186E4B3"/>
    <w:rsid w:val="00250BD7"/>
    <w:rPr>
      <w:kern w:val="2"/>
      <w14:ligatures w14:val="standardContextual"/>
    </w:rPr>
  </w:style>
  <w:style w:type="paragraph" w:customStyle="1" w:styleId="9C2A51C861D3417392B55DB966EA7F00">
    <w:name w:val="9C2A51C861D3417392B55DB966EA7F00"/>
    <w:rsid w:val="00250BD7"/>
    <w:rPr>
      <w:kern w:val="2"/>
      <w14:ligatures w14:val="standardContextual"/>
    </w:rPr>
  </w:style>
  <w:style w:type="paragraph" w:customStyle="1" w:styleId="03A564C45A594537BD5D5CC66583A634">
    <w:name w:val="03A564C45A594537BD5D5CC66583A634"/>
    <w:rsid w:val="00250B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XVTAZUJVTSQM-307003130-1810408</_dlc_DocId>
    <_dlc_DocIdUrl xmlns="2412a510-4c64-448d-9501-0e9bb7450609">
      <Url>https://onetouchhealth.sharepoint.com/sites/TrixData/_layouts/15/DocIdRedir.aspx?ID=XVTAZUJVTSQM-307003130-1810408</Url>
      <Description>XVTAZUJVTSQM-307003130-1810408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 ds:uri="b7f336ec-8e78-434b-b427-21fcecaa0ab0"/>
    <ds:schemaRef ds:uri="2412a510-4c64-448d-9501-0e9bb7450609"/>
  </ds:schemaRefs>
</ds:datastoreItem>
</file>

<file path=customXml/itemProps2.xml><?xml version="1.0" encoding="utf-8"?>
<ds:datastoreItem xmlns:ds="http://schemas.openxmlformats.org/officeDocument/2006/customXml" ds:itemID="{54A1E5FC-0924-4164-B386-160FC20C835E}">
  <ds:schemaRefs>
    <ds:schemaRef ds:uri="http://schemas.microsoft.com/sharepoint/events"/>
  </ds:schemaRefs>
</ds:datastoreItem>
</file>

<file path=customXml/itemProps3.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4.xml><?xml version="1.0" encoding="utf-8"?>
<ds:datastoreItem xmlns:ds="http://schemas.openxmlformats.org/officeDocument/2006/customXml" ds:itemID="{47196C01-EFEA-48AC-BDB5-AC055BB9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Rose suite letterhead</Template>
  <TotalTime>0</TotalTime>
  <Pages>9</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2025-01-10T12:06:00Z</dcterms:created>
  <dcterms:modified xsi:type="dcterms:W3CDTF">2025-01-10T12:06:00Z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2e030663-7612-43f1-a5e3-628385a934cd</vt:lpwstr>
  </property>
</Properties>
</file>