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78"/>
        <w:gridCol w:w="5954"/>
      </w:tblGrid>
      <w:tr w:rsidR="00FD4EB1" w:rsidRPr="000B47C6" w14:paraId="6709F6DD" w14:textId="77777777" w:rsidTr="00563201">
        <w:tc>
          <w:tcPr>
            <w:tcW w:w="4678" w:type="dxa"/>
            <w:shd w:val="clear" w:color="auto" w:fill="F7CAAC" w:themeFill="accent2" w:themeFillTint="66"/>
          </w:tcPr>
          <w:p w14:paraId="0A79CD2C" w14:textId="23ED2FC3" w:rsidR="00FD4EB1" w:rsidRPr="000B47C6" w:rsidRDefault="00DA40CC" w:rsidP="007243DB">
            <w:pPr>
              <w:ind w:right="-285"/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DA40CC">
              <w:rPr>
                <w:rFonts w:ascii="Arial" w:hAnsi="Arial" w:cs="Arial"/>
                <w:sz w:val="20"/>
                <w:szCs w:val="20"/>
              </w:rPr>
              <w:t xml:space="preserve">London </w:t>
            </w:r>
            <w:r w:rsidR="00860DC7">
              <w:rPr>
                <w:rFonts w:ascii="Arial" w:hAnsi="Arial" w:cs="Arial"/>
                <w:sz w:val="20"/>
                <w:szCs w:val="20"/>
              </w:rPr>
              <w:t>Safeguarding Children Procedures</w:t>
            </w:r>
            <w:r w:rsidRPr="00DA40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shd w:val="clear" w:color="auto" w:fill="F7CAAC" w:themeFill="accent2" w:themeFillTint="66"/>
          </w:tcPr>
          <w:p w14:paraId="7DC0C31C" w14:textId="6D3A908D" w:rsidR="00FD4EB1" w:rsidRPr="00563201" w:rsidRDefault="00774D6A" w:rsidP="00332F8B">
            <w:pPr>
              <w:ind w:right="43"/>
              <w:jc w:val="right"/>
              <w:rPr>
                <w:rFonts w:ascii="Arial" w:hAnsi="Arial" w:cs="Arial"/>
                <w:sz w:val="20"/>
                <w:szCs w:val="20"/>
                <w:highlight w:val="red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87P </w:t>
            </w:r>
            <w:r w:rsidR="00D31894" w:rsidRPr="00D31894">
              <w:rPr>
                <w:rFonts w:ascii="Arial" w:hAnsi="Arial" w:cs="Arial"/>
                <w:sz w:val="20"/>
                <w:szCs w:val="20"/>
              </w:rPr>
              <w:t>Missing</w:t>
            </w:r>
            <w:r w:rsidR="00463084">
              <w:rPr>
                <w:rFonts w:ascii="Arial" w:hAnsi="Arial" w:cs="Arial"/>
                <w:sz w:val="20"/>
                <w:szCs w:val="20"/>
              </w:rPr>
              <w:t xml:space="preserve"> Child</w:t>
            </w:r>
            <w:r w:rsidR="00610C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1894" w:rsidRPr="00D31894">
              <w:rPr>
                <w:rFonts w:ascii="Arial" w:hAnsi="Arial" w:cs="Arial"/>
                <w:sz w:val="20"/>
                <w:szCs w:val="20"/>
              </w:rPr>
              <w:t>– Discussion Request Form</w:t>
            </w:r>
          </w:p>
        </w:tc>
      </w:tr>
      <w:tr w:rsidR="00FD4EB1" w:rsidRPr="000B47C6" w14:paraId="051E94FE" w14:textId="77777777" w:rsidTr="006B0F53">
        <w:tc>
          <w:tcPr>
            <w:tcW w:w="10632" w:type="dxa"/>
            <w:gridSpan w:val="2"/>
          </w:tcPr>
          <w:p w14:paraId="0450797F" w14:textId="77777777" w:rsidR="00FD4EB1" w:rsidRPr="000B47C6" w:rsidRDefault="00FD4EB1" w:rsidP="007243DB">
            <w:pPr>
              <w:ind w:right="-285"/>
              <w:jc w:val="center"/>
              <w:rPr>
                <w:rFonts w:ascii="Arial" w:hAnsi="Arial" w:cs="Arial"/>
                <w:b/>
                <w:sz w:val="10"/>
                <w:szCs w:val="10"/>
                <w:highlight w:val="red"/>
              </w:rPr>
            </w:pPr>
          </w:p>
          <w:p w14:paraId="1E519E42" w14:textId="77777777" w:rsidR="00FD4EB1" w:rsidRPr="000B47C6" w:rsidRDefault="00FD4EB1" w:rsidP="007243DB">
            <w:pPr>
              <w:ind w:right="-285"/>
              <w:jc w:val="center"/>
              <w:rPr>
                <w:rFonts w:ascii="Arial" w:hAnsi="Arial" w:cs="Arial"/>
                <w:b/>
                <w:sz w:val="10"/>
                <w:szCs w:val="10"/>
                <w:highlight w:val="red"/>
              </w:rPr>
            </w:pPr>
          </w:p>
          <w:p w14:paraId="3C310864" w14:textId="1896A2A5" w:rsidR="00FD4EB1" w:rsidRPr="007C7ACF" w:rsidRDefault="00FD4EB1" w:rsidP="007243DB">
            <w:pPr>
              <w:ind w:right="-285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C7ACF">
              <w:rPr>
                <w:rFonts w:ascii="Arial" w:hAnsi="Arial" w:cs="Arial"/>
                <w:sz w:val="32"/>
                <w:szCs w:val="32"/>
              </w:rPr>
              <w:t>Re</w:t>
            </w:r>
            <w:r w:rsidR="003C5A4E" w:rsidRPr="007C7ACF">
              <w:rPr>
                <w:rFonts w:ascii="Arial" w:hAnsi="Arial" w:cs="Arial"/>
                <w:sz w:val="32"/>
                <w:szCs w:val="32"/>
              </w:rPr>
              <w:t>quest for Missing</w:t>
            </w:r>
            <w:r w:rsidR="00463084">
              <w:rPr>
                <w:rFonts w:ascii="Arial" w:hAnsi="Arial" w:cs="Arial"/>
                <w:sz w:val="32"/>
                <w:szCs w:val="32"/>
              </w:rPr>
              <w:t xml:space="preserve"> Child</w:t>
            </w:r>
            <w:r w:rsidR="003C5A4E" w:rsidRPr="007C7ACF">
              <w:rPr>
                <w:rFonts w:ascii="Arial" w:hAnsi="Arial" w:cs="Arial"/>
                <w:sz w:val="32"/>
                <w:szCs w:val="32"/>
              </w:rPr>
              <w:t xml:space="preserve"> Discussion </w:t>
            </w:r>
          </w:p>
          <w:p w14:paraId="401BC9EE" w14:textId="77777777" w:rsidR="00FB6C1F" w:rsidRPr="000B47C6" w:rsidRDefault="00FB6C1F" w:rsidP="00FB6C1F">
            <w:pPr>
              <w:ind w:right="-285"/>
              <w:rPr>
                <w:rFonts w:ascii="Arial" w:hAnsi="Arial" w:cs="Arial"/>
                <w:sz w:val="10"/>
                <w:szCs w:val="10"/>
                <w:highlight w:val="red"/>
              </w:rPr>
            </w:pPr>
          </w:p>
        </w:tc>
      </w:tr>
      <w:tr w:rsidR="003C5A4E" w:rsidRPr="000B47C6" w14:paraId="4C3B9714" w14:textId="77777777" w:rsidTr="006B0F53">
        <w:tc>
          <w:tcPr>
            <w:tcW w:w="10632" w:type="dxa"/>
            <w:gridSpan w:val="2"/>
          </w:tcPr>
          <w:p w14:paraId="01468C79" w14:textId="77777777" w:rsidR="003C5A4E" w:rsidRPr="000B47C6" w:rsidRDefault="003C5A4E" w:rsidP="007243DB">
            <w:pPr>
              <w:ind w:right="-285"/>
              <w:jc w:val="center"/>
              <w:rPr>
                <w:rFonts w:ascii="Arial" w:hAnsi="Arial" w:cs="Arial"/>
                <w:b/>
                <w:sz w:val="10"/>
                <w:szCs w:val="10"/>
                <w:highlight w:val="red"/>
              </w:rPr>
            </w:pPr>
          </w:p>
          <w:p w14:paraId="0A87BA47" w14:textId="1856158D" w:rsidR="00012197" w:rsidRPr="00563201" w:rsidRDefault="007C7ACF" w:rsidP="00ED185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10C2">
              <w:rPr>
                <w:rFonts w:ascii="Arial" w:hAnsi="Arial" w:cs="Arial"/>
                <w:b/>
                <w:color w:val="FF0000"/>
                <w:sz w:val="20"/>
                <w:szCs w:val="20"/>
              </w:rPr>
              <w:t>Important:</w:t>
            </w:r>
            <w:r w:rsidRPr="00F710C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56320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This form should be used </w:t>
            </w:r>
            <w:r w:rsidR="00463084">
              <w:rPr>
                <w:rFonts w:ascii="Arial" w:hAnsi="Arial" w:cs="Arial"/>
                <w:color w:val="000000" w:themeColor="text1"/>
                <w:sz w:val="20"/>
                <w:szCs w:val="20"/>
              </w:rPr>
              <w:t>to request</w:t>
            </w:r>
            <w:r w:rsidRPr="0056320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63084">
              <w:rPr>
                <w:rFonts w:ascii="Arial" w:hAnsi="Arial" w:cs="Arial"/>
                <w:color w:val="000000" w:themeColor="text1"/>
                <w:sz w:val="20"/>
                <w:szCs w:val="20"/>
              </w:rPr>
              <w:t>discussions with the missing persons unit/local missing hub</w:t>
            </w:r>
            <w:r w:rsidR="00F710C2" w:rsidRPr="0056320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="0056320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It SHOULD NOT </w:t>
            </w:r>
            <w:r w:rsidR="00ED185E" w:rsidRPr="0056320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be used </w:t>
            </w:r>
            <w:r w:rsidR="009113B8" w:rsidRPr="00563201">
              <w:rPr>
                <w:rFonts w:ascii="Arial" w:hAnsi="Arial" w:cs="Arial"/>
                <w:color w:val="000000" w:themeColor="text1"/>
                <w:sz w:val="20"/>
                <w:szCs w:val="20"/>
              </w:rPr>
              <w:t>if you</w:t>
            </w:r>
            <w:r w:rsidR="00F710C2" w:rsidRPr="0056320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require a strategy meeting for a missing child who is subject </w:t>
            </w:r>
            <w:r w:rsidR="00012197" w:rsidRPr="0056320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 </w:t>
            </w:r>
            <w:r w:rsidR="00F710C2" w:rsidRPr="0056320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 Child Protection Plan or is subject </w:t>
            </w:r>
            <w:r w:rsidR="00AD0E48" w:rsidRPr="00563201">
              <w:rPr>
                <w:rFonts w:ascii="Arial" w:hAnsi="Arial" w:cs="Arial"/>
                <w:color w:val="000000" w:themeColor="text1"/>
                <w:sz w:val="20"/>
                <w:szCs w:val="20"/>
              </w:rPr>
              <w:t>to or</w:t>
            </w:r>
            <w:r w:rsidR="00ED185E" w:rsidRPr="0056320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meets the threshold for </w:t>
            </w:r>
            <w:r w:rsidR="006B0F53" w:rsidRPr="00563201">
              <w:rPr>
                <w:rFonts w:ascii="Arial" w:hAnsi="Arial" w:cs="Arial"/>
                <w:color w:val="000000" w:themeColor="text1"/>
                <w:sz w:val="20"/>
                <w:szCs w:val="20"/>
              </w:rPr>
              <w:t>an</w:t>
            </w:r>
            <w:r w:rsidR="00ED185E" w:rsidRPr="0056320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710C2" w:rsidRPr="00563201">
              <w:rPr>
                <w:rFonts w:ascii="Arial" w:hAnsi="Arial" w:cs="Arial"/>
                <w:color w:val="000000" w:themeColor="text1"/>
                <w:sz w:val="20"/>
                <w:szCs w:val="20"/>
              </w:rPr>
              <w:t>s47 enquiry</w:t>
            </w:r>
            <w:r w:rsidR="00ED185E" w:rsidRPr="0056320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If this is the case, </w:t>
            </w:r>
            <w:r w:rsidR="00F710C2" w:rsidRPr="0056320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then please use </w:t>
            </w:r>
            <w:r w:rsidR="00F710C2" w:rsidRPr="0056320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Form 87</w:t>
            </w:r>
            <w:r w:rsidR="00D457BE" w:rsidRPr="0056320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  <w:r w:rsidR="00F710C2" w:rsidRPr="0056320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ED185E" w:rsidRPr="0056320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and send to the Referrals Desk in the normal way. </w:t>
            </w:r>
          </w:p>
          <w:p w14:paraId="06D59ED9" w14:textId="77777777" w:rsidR="00ED185E" w:rsidRPr="00ED185E" w:rsidRDefault="00ED185E" w:rsidP="00463084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251FAADA" w14:textId="77777777" w:rsidR="00FD4EB1" w:rsidRDefault="00FD4EB1" w:rsidP="007243DB">
      <w:pPr>
        <w:ind w:right="-285"/>
        <w:rPr>
          <w:rFonts w:ascii="Arial" w:hAnsi="Arial" w:cs="Arial"/>
          <w:sz w:val="16"/>
          <w:szCs w:val="16"/>
          <w:highlight w:val="red"/>
        </w:rPr>
      </w:pPr>
    </w:p>
    <w:tbl>
      <w:tblPr>
        <w:tblStyle w:val="15"/>
        <w:tblW w:w="106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325"/>
        <w:gridCol w:w="2514"/>
        <w:gridCol w:w="1559"/>
        <w:gridCol w:w="3996"/>
        <w:gridCol w:w="257"/>
      </w:tblGrid>
      <w:tr w:rsidR="006B0F53" w14:paraId="7C4DF223" w14:textId="77777777" w:rsidTr="00094AB8">
        <w:trPr>
          <w:trHeight w:val="393"/>
        </w:trPr>
        <w:tc>
          <w:tcPr>
            <w:tcW w:w="10394" w:type="dxa"/>
            <w:gridSpan w:val="4"/>
            <w:tcBorders>
              <w:top w:val="single" w:sz="12" w:space="0" w:color="000000"/>
              <w:left w:val="single" w:sz="12" w:space="0" w:color="000000"/>
              <w:right w:val="nil"/>
            </w:tcBorders>
            <w:shd w:val="clear" w:color="auto" w:fill="BDD7EE"/>
            <w:vAlign w:val="center"/>
          </w:tcPr>
          <w:p w14:paraId="4AEA416A" w14:textId="77777777" w:rsidR="006B0F53" w:rsidRDefault="006B0F53" w:rsidP="00094AB8">
            <w:pPr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(A) Details of Child / Young Person (under 18) or Young Adult (18-25 years)</w:t>
            </w:r>
          </w:p>
        </w:tc>
        <w:tc>
          <w:tcPr>
            <w:tcW w:w="25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BDD7EE"/>
            <w:vAlign w:val="center"/>
          </w:tcPr>
          <w:p w14:paraId="17DC5FA5" w14:textId="77777777" w:rsidR="006B0F53" w:rsidRDefault="006B0F53" w:rsidP="00094AB8">
            <w:pPr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B0F53" w14:paraId="63DB8D9D" w14:textId="77777777" w:rsidTr="00094AB8">
        <w:trPr>
          <w:trHeight w:val="393"/>
        </w:trPr>
        <w:tc>
          <w:tcPr>
            <w:tcW w:w="2325" w:type="dxa"/>
            <w:tcBorders>
              <w:left w:val="single" w:sz="12" w:space="0" w:color="000000"/>
            </w:tcBorders>
            <w:shd w:val="clear" w:color="auto" w:fill="auto"/>
          </w:tcPr>
          <w:p w14:paraId="554F2791" w14:textId="6D9CC5FF" w:rsidR="006B0F53" w:rsidRDefault="00463084" w:rsidP="00094AB8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Child’s Name</w:t>
            </w:r>
          </w:p>
        </w:tc>
        <w:tc>
          <w:tcPr>
            <w:tcW w:w="2514" w:type="dxa"/>
            <w:shd w:val="clear" w:color="auto" w:fill="auto"/>
          </w:tcPr>
          <w:p w14:paraId="58ADD372" w14:textId="77777777" w:rsidR="006B0F53" w:rsidRDefault="006B0F53" w:rsidP="00094AB8">
            <w:pPr>
              <w:spacing w:before="120"/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F959A3A" w14:textId="414BBB8B" w:rsidR="006B0F53" w:rsidRDefault="00463084" w:rsidP="00094AB8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Date of Birth</w:t>
            </w:r>
          </w:p>
        </w:tc>
        <w:tc>
          <w:tcPr>
            <w:tcW w:w="3996" w:type="dxa"/>
            <w:tcBorders>
              <w:right w:val="nil"/>
            </w:tcBorders>
            <w:shd w:val="clear" w:color="auto" w:fill="auto"/>
          </w:tcPr>
          <w:p w14:paraId="494A666E" w14:textId="77777777" w:rsidR="006B0F53" w:rsidRDefault="006B0F53" w:rsidP="00094AB8">
            <w:pPr>
              <w:spacing w:before="120"/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6486F1D" w14:textId="77777777" w:rsidR="006B0F53" w:rsidRDefault="006B0F53" w:rsidP="00094AB8">
            <w:pPr>
              <w:spacing w:before="120"/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2135" w14:paraId="0167448F" w14:textId="77777777" w:rsidTr="00094AB8">
        <w:trPr>
          <w:trHeight w:val="393"/>
        </w:trPr>
        <w:tc>
          <w:tcPr>
            <w:tcW w:w="2325" w:type="dxa"/>
            <w:tcBorders>
              <w:left w:val="single" w:sz="12" w:space="0" w:color="000000"/>
            </w:tcBorders>
            <w:shd w:val="clear" w:color="auto" w:fill="auto"/>
          </w:tcPr>
          <w:p w14:paraId="1EC341D2" w14:textId="25800415" w:rsidR="00A22135" w:rsidRDefault="00A22135" w:rsidP="00094AB8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Gender</w:t>
            </w:r>
          </w:p>
        </w:tc>
        <w:tc>
          <w:tcPr>
            <w:tcW w:w="2514" w:type="dxa"/>
            <w:shd w:val="clear" w:color="auto" w:fill="auto"/>
          </w:tcPr>
          <w:p w14:paraId="43C0DD72" w14:textId="77777777" w:rsidR="00A22135" w:rsidRDefault="00A22135" w:rsidP="00094AB8">
            <w:pPr>
              <w:spacing w:before="120"/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8FC352E" w14:textId="64BA44F2" w:rsidR="00A22135" w:rsidRDefault="00A22135" w:rsidP="00094AB8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Ethnicity</w:t>
            </w:r>
          </w:p>
        </w:tc>
        <w:tc>
          <w:tcPr>
            <w:tcW w:w="3996" w:type="dxa"/>
            <w:tcBorders>
              <w:right w:val="nil"/>
            </w:tcBorders>
            <w:shd w:val="clear" w:color="auto" w:fill="auto"/>
          </w:tcPr>
          <w:p w14:paraId="5E910C96" w14:textId="77777777" w:rsidR="00A22135" w:rsidRDefault="00A22135" w:rsidP="00094AB8">
            <w:pPr>
              <w:spacing w:before="120"/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D9CBF63" w14:textId="77777777" w:rsidR="00A22135" w:rsidRDefault="00A22135" w:rsidP="00094AB8">
            <w:pPr>
              <w:spacing w:before="120"/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B0F53" w14:paraId="5345E797" w14:textId="77777777" w:rsidTr="00094AB8">
        <w:trPr>
          <w:trHeight w:val="393"/>
        </w:trPr>
        <w:tc>
          <w:tcPr>
            <w:tcW w:w="2325" w:type="dxa"/>
            <w:tcBorders>
              <w:left w:val="single" w:sz="12" w:space="0" w:color="000000"/>
            </w:tcBorders>
            <w:shd w:val="clear" w:color="auto" w:fill="auto"/>
          </w:tcPr>
          <w:p w14:paraId="0D85D38A" w14:textId="24ADC19B" w:rsidR="006B0F53" w:rsidRDefault="006B0F53" w:rsidP="00094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28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Address</w:t>
            </w:r>
            <w:r w:rsidR="0046308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missing from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8069" w:type="dxa"/>
            <w:gridSpan w:val="3"/>
            <w:tcBorders>
              <w:right w:val="nil"/>
            </w:tcBorders>
            <w:shd w:val="clear" w:color="auto" w:fill="auto"/>
          </w:tcPr>
          <w:p w14:paraId="62110456" w14:textId="77777777" w:rsidR="006B0F53" w:rsidRDefault="006B0F53" w:rsidP="00094AB8">
            <w:pPr>
              <w:spacing w:before="120"/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Full address with postcode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1E041B7" w14:textId="77777777" w:rsidR="006B0F53" w:rsidRDefault="006B0F53" w:rsidP="00094AB8">
            <w:pPr>
              <w:spacing w:before="120"/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B0F53" w14:paraId="3E46A6A5" w14:textId="77777777" w:rsidTr="00094AB8">
        <w:trPr>
          <w:trHeight w:val="470"/>
        </w:trPr>
        <w:tc>
          <w:tcPr>
            <w:tcW w:w="10651" w:type="dxa"/>
            <w:gridSpan w:val="5"/>
            <w:tcBorders>
              <w:left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</w:tcPr>
          <w:p w14:paraId="18884187" w14:textId="77777777" w:rsidR="006B0F53" w:rsidRPr="006B0F53" w:rsidRDefault="006B0F53" w:rsidP="006B0F53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Type of accommodation e.g. family home, children’s home, foster care, semi-independent etc.</w:t>
            </w:r>
          </w:p>
        </w:tc>
      </w:tr>
      <w:tr w:rsidR="006B0F53" w14:paraId="710605B8" w14:textId="77777777" w:rsidTr="00094AB8">
        <w:trPr>
          <w:trHeight w:val="596"/>
        </w:trPr>
        <w:tc>
          <w:tcPr>
            <w:tcW w:w="10651" w:type="dxa"/>
            <w:gridSpan w:val="5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773D02C" w14:textId="77777777" w:rsidR="006B0F53" w:rsidRDefault="006B0F53" w:rsidP="00094AB8">
            <w:pPr>
              <w:spacing w:before="120"/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B0F53" w14:paraId="3AFC5C9F" w14:textId="77777777" w:rsidTr="00425B97">
        <w:trPr>
          <w:trHeight w:val="596"/>
        </w:trPr>
        <w:tc>
          <w:tcPr>
            <w:tcW w:w="10651" w:type="dxa"/>
            <w:gridSpan w:val="5"/>
            <w:tcBorders>
              <w:left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</w:tcPr>
          <w:p w14:paraId="750AD0E2" w14:textId="77777777" w:rsidR="006B0F53" w:rsidRDefault="006B0F53" w:rsidP="00425B97">
            <w:pPr>
              <w:spacing w:before="120"/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Details of the person who is currently providing </w:t>
            </w:r>
            <w:r w:rsidR="00425B97">
              <w:rPr>
                <w:rFonts w:ascii="Arial" w:eastAsia="Arial" w:hAnsi="Arial" w:cs="Arial"/>
                <w:b/>
                <w:sz w:val="20"/>
                <w:szCs w:val="20"/>
              </w:rPr>
              <w:t xml:space="preserve">primary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care for the child e.g. parent</w:t>
            </w:r>
            <w:r w:rsidR="00425B97">
              <w:rPr>
                <w:rFonts w:ascii="Arial" w:eastAsia="Arial" w:hAnsi="Arial" w:cs="Arial"/>
                <w:b/>
                <w:sz w:val="20"/>
                <w:szCs w:val="20"/>
              </w:rPr>
              <w:t xml:space="preserve">, foster carer, care home manager. Include: Name, contact number, position, and relationship to the child.  </w:t>
            </w:r>
          </w:p>
        </w:tc>
      </w:tr>
      <w:tr w:rsidR="006B0F53" w14:paraId="2CC1FFCB" w14:textId="77777777" w:rsidTr="00094AB8">
        <w:trPr>
          <w:trHeight w:val="596"/>
        </w:trPr>
        <w:tc>
          <w:tcPr>
            <w:tcW w:w="10651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7A169A" w14:textId="77777777" w:rsidR="006B0F53" w:rsidRDefault="006B0F53" w:rsidP="00094AB8">
            <w:pPr>
              <w:spacing w:before="120"/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97ECD50" w14:textId="77777777" w:rsidR="006B0F53" w:rsidRDefault="006B0F53" w:rsidP="007243DB">
      <w:pPr>
        <w:ind w:right="-285"/>
        <w:rPr>
          <w:rFonts w:ascii="Arial" w:hAnsi="Arial" w:cs="Arial"/>
          <w:sz w:val="16"/>
          <w:szCs w:val="16"/>
          <w:highlight w:val="red"/>
        </w:rPr>
      </w:pPr>
    </w:p>
    <w:p w14:paraId="0097433E" w14:textId="77777777" w:rsidR="00C36364" w:rsidRDefault="00C36364" w:rsidP="007243DB">
      <w:pPr>
        <w:ind w:right="-285"/>
        <w:rPr>
          <w:rFonts w:ascii="Arial" w:hAnsi="Arial" w:cs="Arial"/>
          <w:sz w:val="16"/>
          <w:szCs w:val="16"/>
          <w:highlight w:val="red"/>
        </w:rPr>
      </w:pPr>
    </w:p>
    <w:tbl>
      <w:tblPr>
        <w:tblW w:w="106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713"/>
        <w:gridCol w:w="7939"/>
      </w:tblGrid>
      <w:tr w:rsidR="00FD4EB1" w:rsidRPr="000B47C6" w14:paraId="567CECB9" w14:textId="77777777" w:rsidTr="007243DB">
        <w:trPr>
          <w:trHeight w:hRule="exact" w:val="403"/>
        </w:trPr>
        <w:tc>
          <w:tcPr>
            <w:tcW w:w="106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5FB5872" w14:textId="2283711A" w:rsidR="00FD4EB1" w:rsidRPr="000F10CE" w:rsidRDefault="003A32F9" w:rsidP="007243DB">
            <w:pPr>
              <w:ind w:right="-28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(B</w:t>
            </w:r>
            <w:r w:rsidR="00FD4EB1" w:rsidRPr="000F10CE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="00463084">
              <w:rPr>
                <w:rFonts w:ascii="Arial" w:hAnsi="Arial" w:cs="Arial"/>
                <w:b/>
                <w:sz w:val="20"/>
                <w:szCs w:val="20"/>
              </w:rPr>
              <w:t>Requestor</w:t>
            </w:r>
          </w:p>
        </w:tc>
      </w:tr>
      <w:tr w:rsidR="00FD4EB1" w:rsidRPr="000B47C6" w14:paraId="1AB3AFF2" w14:textId="77777777" w:rsidTr="0095130E">
        <w:trPr>
          <w:trHeight w:val="217"/>
        </w:trPr>
        <w:tc>
          <w:tcPr>
            <w:tcW w:w="271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25C50" w14:textId="77777777" w:rsidR="00FD4EB1" w:rsidRPr="000F10CE" w:rsidRDefault="00FD4EB1" w:rsidP="00391397">
            <w:pPr>
              <w:spacing w:before="120"/>
              <w:ind w:right="-285"/>
              <w:rPr>
                <w:rFonts w:ascii="Arial" w:hAnsi="Arial" w:cs="Arial"/>
                <w:b/>
                <w:sz w:val="20"/>
                <w:szCs w:val="20"/>
              </w:rPr>
            </w:pPr>
            <w:r w:rsidRPr="000F10CE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793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36EC1A24" w14:textId="77777777" w:rsidR="00FD4EB1" w:rsidRPr="000B47C6" w:rsidRDefault="00FD4EB1" w:rsidP="007243DB">
            <w:pPr>
              <w:spacing w:before="120"/>
              <w:ind w:right="-285"/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</w:tr>
      <w:tr w:rsidR="00A22135" w:rsidRPr="000B47C6" w14:paraId="69488B3D" w14:textId="77777777" w:rsidTr="0095130E">
        <w:trPr>
          <w:trHeight w:val="217"/>
        </w:trPr>
        <w:tc>
          <w:tcPr>
            <w:tcW w:w="271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4747C" w14:textId="61722176" w:rsidR="00A22135" w:rsidRDefault="00A22135" w:rsidP="00391397">
            <w:pPr>
              <w:spacing w:before="120"/>
              <w:ind w:right="-28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Role/Profession:</w:t>
            </w:r>
          </w:p>
        </w:tc>
        <w:tc>
          <w:tcPr>
            <w:tcW w:w="793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6615B188" w14:textId="77777777" w:rsidR="00A22135" w:rsidRPr="000B47C6" w:rsidRDefault="00A22135" w:rsidP="007243DB">
            <w:pPr>
              <w:spacing w:before="120"/>
              <w:ind w:right="-285"/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</w:tr>
      <w:tr w:rsidR="003C5A4E" w:rsidRPr="000B47C6" w14:paraId="68B8358D" w14:textId="77777777" w:rsidTr="0095130E">
        <w:trPr>
          <w:trHeight w:val="217"/>
        </w:trPr>
        <w:tc>
          <w:tcPr>
            <w:tcW w:w="271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19AB9" w14:textId="78E2EB46" w:rsidR="003C5A4E" w:rsidRPr="000F10CE" w:rsidRDefault="00463084" w:rsidP="00391397">
            <w:pPr>
              <w:spacing w:before="120"/>
              <w:ind w:right="-28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Agenc</w:t>
            </w:r>
            <w:r w:rsidR="003C5A4E" w:rsidRPr="000F10CE">
              <w:rPr>
                <w:rFonts w:ascii="Arial" w:hAnsi="Arial" w:cs="Arial"/>
                <w:b/>
                <w:sz w:val="20"/>
                <w:szCs w:val="20"/>
              </w:rPr>
              <w:t xml:space="preserve">y </w:t>
            </w:r>
          </w:p>
        </w:tc>
        <w:tc>
          <w:tcPr>
            <w:tcW w:w="793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734993CE" w14:textId="77777777" w:rsidR="003C5A4E" w:rsidRPr="000B47C6" w:rsidRDefault="003C5A4E" w:rsidP="007243DB">
            <w:pPr>
              <w:spacing w:before="120"/>
              <w:ind w:right="-285"/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</w:tr>
      <w:tr w:rsidR="006C4597" w:rsidRPr="000B47C6" w14:paraId="0315C08F" w14:textId="77777777" w:rsidTr="0095130E">
        <w:trPr>
          <w:trHeight w:val="166"/>
        </w:trPr>
        <w:tc>
          <w:tcPr>
            <w:tcW w:w="271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C7DA0" w14:textId="77777777" w:rsidR="006C4597" w:rsidRPr="000F10CE" w:rsidRDefault="006C4597" w:rsidP="006C4597">
            <w:pPr>
              <w:spacing w:before="120"/>
              <w:ind w:right="-285"/>
              <w:rPr>
                <w:rFonts w:ascii="Arial" w:hAnsi="Arial" w:cs="Arial"/>
                <w:b/>
                <w:sz w:val="20"/>
                <w:szCs w:val="20"/>
              </w:rPr>
            </w:pPr>
            <w:r w:rsidRPr="000F10CE">
              <w:rPr>
                <w:rFonts w:ascii="Arial" w:hAnsi="Arial" w:cs="Arial"/>
                <w:b/>
                <w:sz w:val="20"/>
                <w:szCs w:val="20"/>
              </w:rPr>
              <w:t>Tel. No.:</w:t>
            </w:r>
          </w:p>
        </w:tc>
        <w:tc>
          <w:tcPr>
            <w:tcW w:w="7939" w:type="dxa"/>
            <w:tcBorders>
              <w:right w:val="single" w:sz="12" w:space="0" w:color="auto"/>
            </w:tcBorders>
            <w:vAlign w:val="bottom"/>
          </w:tcPr>
          <w:p w14:paraId="737C4FFE" w14:textId="77777777" w:rsidR="006C4597" w:rsidRPr="000B47C6" w:rsidRDefault="006C4597" w:rsidP="006C4597">
            <w:pPr>
              <w:rPr>
                <w:sz w:val="22"/>
                <w:szCs w:val="22"/>
                <w:highlight w:val="red"/>
                <w:lang w:eastAsia="en-GB"/>
              </w:rPr>
            </w:pPr>
          </w:p>
        </w:tc>
      </w:tr>
      <w:tr w:rsidR="006C4597" w:rsidRPr="000B47C6" w14:paraId="3B3F3C27" w14:textId="77777777" w:rsidTr="00A22135">
        <w:trPr>
          <w:trHeight w:val="162"/>
        </w:trPr>
        <w:tc>
          <w:tcPr>
            <w:tcW w:w="271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8D608" w14:textId="77777777" w:rsidR="006C4597" w:rsidRPr="000F10CE" w:rsidRDefault="006C4597" w:rsidP="006C4597">
            <w:pPr>
              <w:spacing w:before="120"/>
              <w:ind w:right="-285"/>
              <w:rPr>
                <w:rFonts w:ascii="Arial" w:hAnsi="Arial" w:cs="Arial"/>
                <w:b/>
                <w:sz w:val="20"/>
                <w:szCs w:val="20"/>
              </w:rPr>
            </w:pPr>
            <w:r w:rsidRPr="000F10CE">
              <w:rPr>
                <w:rFonts w:ascii="Arial" w:hAnsi="Arial" w:cs="Arial"/>
                <w:b/>
                <w:sz w:val="20"/>
                <w:szCs w:val="20"/>
              </w:rPr>
              <w:t>Email Address:</w:t>
            </w:r>
          </w:p>
        </w:tc>
        <w:tc>
          <w:tcPr>
            <w:tcW w:w="79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4087F7EE" w14:textId="77777777" w:rsidR="006C4597" w:rsidRPr="000B47C6" w:rsidRDefault="006C4597" w:rsidP="006C4597">
            <w:pPr>
              <w:spacing w:before="120"/>
              <w:ind w:right="-285"/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</w:tr>
      <w:tr w:rsidR="00A22135" w:rsidRPr="000B47C6" w14:paraId="1D0F943F" w14:textId="77777777" w:rsidTr="0095130E">
        <w:trPr>
          <w:trHeight w:val="162"/>
        </w:trPr>
        <w:tc>
          <w:tcPr>
            <w:tcW w:w="271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82B46" w14:textId="562D3DDF" w:rsidR="00A22135" w:rsidRPr="000F10CE" w:rsidRDefault="00A22135" w:rsidP="006C4597">
            <w:pPr>
              <w:spacing w:before="120"/>
              <w:ind w:right="-28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Line Manager Name and contact details:</w:t>
            </w:r>
          </w:p>
        </w:tc>
        <w:tc>
          <w:tcPr>
            <w:tcW w:w="793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8100FD" w14:textId="77777777" w:rsidR="00A22135" w:rsidRPr="000B47C6" w:rsidRDefault="00A22135" w:rsidP="006C4597">
            <w:pPr>
              <w:spacing w:before="120"/>
              <w:ind w:right="-285"/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</w:tr>
    </w:tbl>
    <w:p w14:paraId="2CBCD288" w14:textId="77777777" w:rsidR="008A754C" w:rsidRDefault="008A754C" w:rsidP="007243DB">
      <w:pPr>
        <w:ind w:right="-285"/>
        <w:rPr>
          <w:rFonts w:ascii="Arial" w:hAnsi="Arial" w:cs="Arial"/>
          <w:sz w:val="16"/>
          <w:szCs w:val="16"/>
          <w:highlight w:val="red"/>
        </w:rPr>
      </w:pPr>
    </w:p>
    <w:p w14:paraId="62E587B7" w14:textId="77777777" w:rsidR="009718DD" w:rsidRDefault="009718DD" w:rsidP="007243DB">
      <w:pPr>
        <w:ind w:right="-285"/>
        <w:rPr>
          <w:rFonts w:ascii="Arial" w:hAnsi="Arial" w:cs="Arial"/>
          <w:sz w:val="16"/>
          <w:szCs w:val="16"/>
          <w:highlight w:val="red"/>
        </w:rPr>
      </w:pPr>
    </w:p>
    <w:p w14:paraId="738855B4" w14:textId="77777777" w:rsidR="008A754C" w:rsidRDefault="008A754C" w:rsidP="007243DB">
      <w:pPr>
        <w:ind w:right="-285"/>
        <w:rPr>
          <w:rFonts w:ascii="Arial" w:hAnsi="Arial" w:cs="Arial"/>
          <w:sz w:val="16"/>
          <w:szCs w:val="16"/>
          <w:highlight w:val="red"/>
        </w:rPr>
      </w:pPr>
    </w:p>
    <w:p w14:paraId="504CC862" w14:textId="77777777" w:rsidR="00FD4EB1" w:rsidRDefault="00FD4EB1" w:rsidP="007243DB">
      <w:pPr>
        <w:ind w:right="-285"/>
        <w:rPr>
          <w:rFonts w:ascii="Arial" w:hAnsi="Arial" w:cs="Arial"/>
          <w:sz w:val="16"/>
          <w:szCs w:val="16"/>
          <w:highlight w:val="red"/>
        </w:rPr>
      </w:pPr>
    </w:p>
    <w:tbl>
      <w:tblPr>
        <w:tblW w:w="10622" w:type="dxa"/>
        <w:tblLook w:val="0000" w:firstRow="0" w:lastRow="0" w:firstColumn="0" w:lastColumn="0" w:noHBand="0" w:noVBand="0"/>
      </w:tblPr>
      <w:tblGrid>
        <w:gridCol w:w="10622"/>
      </w:tblGrid>
      <w:tr w:rsidR="00DA40CC" w:rsidRPr="000B47C6" w14:paraId="1C4C1F4D" w14:textId="77777777" w:rsidTr="00411116">
        <w:trPr>
          <w:trHeight w:hRule="exact" w:val="550"/>
        </w:trPr>
        <w:tc>
          <w:tcPr>
            <w:tcW w:w="1062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2CB04A51" w14:textId="2F8D1E4E" w:rsidR="00DA40CC" w:rsidRPr="00DA40CC" w:rsidRDefault="00DA40CC" w:rsidP="004111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40CC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46308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DA40CC">
              <w:rPr>
                <w:rFonts w:ascii="Arial" w:hAnsi="Arial" w:cs="Arial"/>
                <w:b/>
                <w:sz w:val="20"/>
                <w:szCs w:val="20"/>
              </w:rPr>
              <w:t xml:space="preserve">) Reason for </w:t>
            </w:r>
            <w:r w:rsidR="00463084">
              <w:rPr>
                <w:rFonts w:ascii="Arial" w:hAnsi="Arial" w:cs="Arial"/>
                <w:b/>
                <w:sz w:val="20"/>
                <w:szCs w:val="20"/>
              </w:rPr>
              <w:t>Request</w:t>
            </w:r>
            <w:r w:rsidRPr="00DA40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21FE2CA" w14:textId="2AA0E6FE" w:rsidR="00DA40CC" w:rsidRPr="00DA40CC" w:rsidRDefault="00463084" w:rsidP="00411116">
            <w:pPr>
              <w:ind w:right="-28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cover what you wish to speak to police about e.g. number of missing episodes or concerns you wish to explore</w:t>
            </w:r>
          </w:p>
        </w:tc>
      </w:tr>
      <w:tr w:rsidR="00DA40CC" w:rsidRPr="000B47C6" w14:paraId="4A42DBFE" w14:textId="77777777" w:rsidTr="00411116">
        <w:trPr>
          <w:trHeight w:val="448"/>
        </w:trPr>
        <w:tc>
          <w:tcPr>
            <w:tcW w:w="10622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597E21" w14:textId="77777777" w:rsidR="00DA40CC" w:rsidRDefault="00DA40CC" w:rsidP="00411116">
            <w:pPr>
              <w:pStyle w:val="NormalWeb"/>
              <w:spacing w:before="0" w:beforeAutospacing="0" w:after="120" w:afterAutospacing="0"/>
              <w:jc w:val="both"/>
              <w:textAlignment w:val="baseline"/>
              <w:rPr>
                <w:rFonts w:ascii="Arial" w:hAnsi="Arial" w:cs="Arial"/>
              </w:rPr>
            </w:pPr>
          </w:p>
          <w:p w14:paraId="17488877" w14:textId="77777777" w:rsidR="00DA40CC" w:rsidRDefault="00DA40CC" w:rsidP="00411116">
            <w:pPr>
              <w:pStyle w:val="NormalWeb"/>
              <w:spacing w:before="0" w:beforeAutospacing="0" w:after="120" w:afterAutospacing="0"/>
              <w:jc w:val="both"/>
              <w:textAlignment w:val="baseline"/>
              <w:rPr>
                <w:rFonts w:ascii="Arial" w:hAnsi="Arial" w:cs="Arial"/>
              </w:rPr>
            </w:pPr>
          </w:p>
          <w:p w14:paraId="54A7F3DA" w14:textId="77777777" w:rsidR="00DA40CC" w:rsidRPr="00DA40CC" w:rsidRDefault="00DA40CC" w:rsidP="00411116">
            <w:pPr>
              <w:pStyle w:val="NormalWeb"/>
              <w:spacing w:before="0" w:beforeAutospacing="0" w:after="120" w:afterAutospacing="0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5C9F546A" w14:textId="77777777" w:rsidR="004D1952" w:rsidRDefault="004D1952" w:rsidP="007D7AB8">
      <w:pPr>
        <w:ind w:right="-285"/>
        <w:rPr>
          <w:rFonts w:ascii="Arial" w:hAnsi="Arial" w:cs="Arial"/>
        </w:rPr>
      </w:pPr>
    </w:p>
    <w:p w14:paraId="121D760E" w14:textId="77777777" w:rsidR="00AD0E48" w:rsidRDefault="00AD0E48" w:rsidP="007D7AB8">
      <w:pPr>
        <w:ind w:right="-285"/>
        <w:rPr>
          <w:rFonts w:ascii="Arial" w:hAnsi="Arial" w:cs="Arial"/>
        </w:rPr>
      </w:pPr>
    </w:p>
    <w:p w14:paraId="24D66A50" w14:textId="68E67B91" w:rsidR="00AD0E48" w:rsidRPr="00746610" w:rsidRDefault="00AD0E48" w:rsidP="00610CDB">
      <w:pPr>
        <w:ind w:right="-2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Once complete please send to your local Missing Persons Unit or Local Missing Hub mailbox – we </w:t>
      </w:r>
      <w:r w:rsidR="00610CDB">
        <w:rPr>
          <w:rFonts w:ascii="Arial" w:hAnsi="Arial" w:cs="Arial"/>
        </w:rPr>
        <w:t xml:space="preserve">aim to </w:t>
      </w:r>
      <w:r>
        <w:rPr>
          <w:rFonts w:ascii="Arial" w:hAnsi="Arial" w:cs="Arial"/>
        </w:rPr>
        <w:t>respond within 24 hours. Do not use this form for a child at risk of significant harm or for urgent enquiries.</w:t>
      </w:r>
    </w:p>
    <w:sectPr w:rsidR="00AD0E48" w:rsidRPr="00746610" w:rsidSect="007D7AB8">
      <w:headerReference w:type="default" r:id="rId12"/>
      <w:footerReference w:type="default" r:id="rId13"/>
      <w:pgSz w:w="11906" w:h="16838" w:code="9"/>
      <w:pgMar w:top="1135" w:right="567" w:bottom="1134" w:left="567" w:header="720" w:footer="3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DEF33" w14:textId="77777777" w:rsidR="00054DB7" w:rsidRDefault="00054DB7" w:rsidP="00FD4EB1">
      <w:r>
        <w:separator/>
      </w:r>
    </w:p>
  </w:endnote>
  <w:endnote w:type="continuationSeparator" w:id="0">
    <w:p w14:paraId="14332000" w14:textId="77777777" w:rsidR="00054DB7" w:rsidRDefault="00054DB7" w:rsidP="00FD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94090" w14:textId="77777777" w:rsidR="007D7AB8" w:rsidRPr="007D7AB8" w:rsidRDefault="007D7AB8" w:rsidP="007D7AB8">
    <w:pPr>
      <w:pStyle w:val="Header"/>
      <w:rPr>
        <w:sz w:val="16"/>
        <w:szCs w:val="16"/>
      </w:rPr>
    </w:pPr>
    <w:r w:rsidRPr="007D7AB8">
      <w:rPr>
        <w:sz w:val="16"/>
        <w:szCs w:val="16"/>
      </w:rPr>
      <w:t>Retention Period:  7 Years</w:t>
    </w:r>
  </w:p>
  <w:p w14:paraId="05EEC0BD" w14:textId="77777777" w:rsidR="007D7AB8" w:rsidRPr="007D7AB8" w:rsidRDefault="007D7AB8" w:rsidP="007D7AB8">
    <w:pPr>
      <w:pStyle w:val="Header"/>
      <w:rPr>
        <w:sz w:val="16"/>
        <w:szCs w:val="16"/>
      </w:rPr>
    </w:pPr>
    <w:r w:rsidRPr="007D7AB8">
      <w:rPr>
        <w:sz w:val="16"/>
        <w:szCs w:val="16"/>
      </w:rPr>
      <w:t>MP 67/14</w:t>
    </w:r>
  </w:p>
  <w:p w14:paraId="3364BFC5" w14:textId="77777777" w:rsidR="007D7AB8" w:rsidRDefault="007D7AB8">
    <w:pPr>
      <w:pStyle w:val="Footer"/>
    </w:pPr>
  </w:p>
  <w:p w14:paraId="3B1DA961" w14:textId="77777777" w:rsidR="00CF46D7" w:rsidRPr="008C3DA4" w:rsidRDefault="00CF46D7" w:rsidP="00FD4EB1">
    <w:pPr>
      <w:pStyle w:val="Footer"/>
      <w:jc w:val="center"/>
      <w:rPr>
        <w:rFonts w:ascii="Arial" w:hAnsi="Arial" w:cs="Arial"/>
        <w:color w:val="FF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F765E" w14:textId="77777777" w:rsidR="00054DB7" w:rsidRDefault="00054DB7" w:rsidP="00FD4EB1">
      <w:r>
        <w:separator/>
      </w:r>
    </w:p>
  </w:footnote>
  <w:footnote w:type="continuationSeparator" w:id="0">
    <w:p w14:paraId="4CD49B2D" w14:textId="77777777" w:rsidR="00054DB7" w:rsidRDefault="00054DB7" w:rsidP="00FD4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6DF52" w14:textId="3674ADD3" w:rsidR="00CF46D7" w:rsidRPr="00FD4EB1" w:rsidRDefault="00CF46D7" w:rsidP="00FD4EB1">
    <w:pPr>
      <w:pStyle w:val="Header"/>
      <w:jc w:val="center"/>
      <w:rPr>
        <w:rFonts w:ascii="Arial" w:hAnsi="Arial" w:cs="Arial"/>
      </w:rPr>
    </w:pPr>
    <w:r w:rsidRPr="00C8735A">
      <w:rPr>
        <w:rFonts w:ascii="Arial" w:hAnsi="Arial" w:cs="Arial"/>
        <w:b/>
        <w:noProof/>
        <w:color w:val="FF0000"/>
        <w:lang w:val="en-GB" w:eastAsia="en-GB"/>
      </w:rPr>
      <w:drawing>
        <wp:anchor distT="0" distB="0" distL="114300" distR="114300" simplePos="0" relativeHeight="251660288" behindDoc="0" locked="0" layoutInCell="1" allowOverlap="1" wp14:anchorId="0BCAA3FC" wp14:editId="7801C04D">
          <wp:simplePos x="0" y="0"/>
          <wp:positionH relativeFrom="margin">
            <wp:posOffset>4616878</wp:posOffset>
          </wp:positionH>
          <wp:positionV relativeFrom="margin">
            <wp:posOffset>-532804</wp:posOffset>
          </wp:positionV>
          <wp:extent cx="2282190" cy="270510"/>
          <wp:effectExtent l="0" t="0" r="3810" b="0"/>
          <wp:wrapSquare wrapText="bothSides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2190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735A">
      <w:rPr>
        <w:rFonts w:ascii="Arial" w:hAnsi="Arial" w:cs="Arial"/>
        <w:b/>
        <w:noProof/>
        <w:color w:val="FF0000"/>
        <w:lang w:val="en-GB" w:eastAsia="en-GB"/>
      </w:rPr>
      <w:drawing>
        <wp:anchor distT="0" distB="0" distL="114300" distR="114300" simplePos="0" relativeHeight="251656192" behindDoc="0" locked="0" layoutInCell="1" allowOverlap="1" wp14:anchorId="763B4E4B" wp14:editId="5C378B0E">
          <wp:simplePos x="0" y="0"/>
          <wp:positionH relativeFrom="page">
            <wp:posOffset>236629</wp:posOffset>
          </wp:positionH>
          <wp:positionV relativeFrom="page">
            <wp:posOffset>204759</wp:posOffset>
          </wp:positionV>
          <wp:extent cx="1452245" cy="375285"/>
          <wp:effectExtent l="0" t="0" r="0" b="5715"/>
          <wp:wrapNone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245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                                                    OFFICIAL -</w:t>
    </w:r>
    <w:r w:rsidR="00610CDB">
      <w:rPr>
        <w:rFonts w:ascii="Arial" w:hAnsi="Arial" w:cs="Arial"/>
      </w:rPr>
      <w:t xml:space="preserve"> </w:t>
    </w:r>
    <w:r w:rsidRPr="00FD4EB1">
      <w:rPr>
        <w:rFonts w:ascii="Arial" w:hAnsi="Arial" w:cs="Arial"/>
      </w:rPr>
      <w:t>RESTRICTED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D20041"/>
    <w:multiLevelType w:val="hybridMultilevel"/>
    <w:tmpl w:val="E5D83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45600CD"/>
    <w:multiLevelType w:val="hybridMultilevel"/>
    <w:tmpl w:val="AC188A36"/>
    <w:lvl w:ilvl="0" w:tplc="79CE4E3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14BD3"/>
    <w:multiLevelType w:val="hybridMultilevel"/>
    <w:tmpl w:val="F7A2C626"/>
    <w:lvl w:ilvl="0" w:tplc="D8E0B4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3BBD0ABF"/>
    <w:multiLevelType w:val="hybridMultilevel"/>
    <w:tmpl w:val="846A40CE"/>
    <w:lvl w:ilvl="0" w:tplc="F12A63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CE7CCE"/>
    <w:multiLevelType w:val="hybridMultilevel"/>
    <w:tmpl w:val="A2DC6088"/>
    <w:lvl w:ilvl="0" w:tplc="5CC0B920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5325B2"/>
    <w:multiLevelType w:val="hybridMultilevel"/>
    <w:tmpl w:val="8AB01294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39B31DD"/>
    <w:multiLevelType w:val="hybridMultilevel"/>
    <w:tmpl w:val="FBDA6E30"/>
    <w:lvl w:ilvl="0" w:tplc="88688AEC">
      <w:start w:val="1"/>
      <w:numFmt w:val="decimal"/>
      <w:lvlText w:val="%1."/>
      <w:lvlJc w:val="left"/>
      <w:pPr>
        <w:ind w:left="3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33" w:hanging="360"/>
      </w:pPr>
    </w:lvl>
    <w:lvl w:ilvl="2" w:tplc="0809001B" w:tentative="1">
      <w:start w:val="1"/>
      <w:numFmt w:val="lowerRoman"/>
      <w:lvlText w:val="%3."/>
      <w:lvlJc w:val="right"/>
      <w:pPr>
        <w:ind w:left="1753" w:hanging="180"/>
      </w:pPr>
    </w:lvl>
    <w:lvl w:ilvl="3" w:tplc="0809000F" w:tentative="1">
      <w:start w:val="1"/>
      <w:numFmt w:val="decimal"/>
      <w:lvlText w:val="%4."/>
      <w:lvlJc w:val="left"/>
      <w:pPr>
        <w:ind w:left="2473" w:hanging="360"/>
      </w:pPr>
    </w:lvl>
    <w:lvl w:ilvl="4" w:tplc="08090019" w:tentative="1">
      <w:start w:val="1"/>
      <w:numFmt w:val="lowerLetter"/>
      <w:lvlText w:val="%5."/>
      <w:lvlJc w:val="left"/>
      <w:pPr>
        <w:ind w:left="3193" w:hanging="360"/>
      </w:pPr>
    </w:lvl>
    <w:lvl w:ilvl="5" w:tplc="0809001B" w:tentative="1">
      <w:start w:val="1"/>
      <w:numFmt w:val="lowerRoman"/>
      <w:lvlText w:val="%6."/>
      <w:lvlJc w:val="right"/>
      <w:pPr>
        <w:ind w:left="3913" w:hanging="180"/>
      </w:pPr>
    </w:lvl>
    <w:lvl w:ilvl="6" w:tplc="0809000F" w:tentative="1">
      <w:start w:val="1"/>
      <w:numFmt w:val="decimal"/>
      <w:lvlText w:val="%7."/>
      <w:lvlJc w:val="left"/>
      <w:pPr>
        <w:ind w:left="4633" w:hanging="360"/>
      </w:pPr>
    </w:lvl>
    <w:lvl w:ilvl="7" w:tplc="08090019" w:tentative="1">
      <w:start w:val="1"/>
      <w:numFmt w:val="lowerLetter"/>
      <w:lvlText w:val="%8."/>
      <w:lvlJc w:val="left"/>
      <w:pPr>
        <w:ind w:left="5353" w:hanging="360"/>
      </w:pPr>
    </w:lvl>
    <w:lvl w:ilvl="8" w:tplc="0809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26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5F202555"/>
    <w:multiLevelType w:val="hybridMultilevel"/>
    <w:tmpl w:val="D10099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36176574">
    <w:abstractNumId w:val="26"/>
  </w:num>
  <w:num w:numId="2" w16cid:durableId="1831166081">
    <w:abstractNumId w:val="12"/>
  </w:num>
  <w:num w:numId="3" w16cid:durableId="1765875124">
    <w:abstractNumId w:val="10"/>
  </w:num>
  <w:num w:numId="4" w16cid:durableId="947152889">
    <w:abstractNumId w:val="29"/>
  </w:num>
  <w:num w:numId="5" w16cid:durableId="1743258219">
    <w:abstractNumId w:val="14"/>
  </w:num>
  <w:num w:numId="6" w16cid:durableId="39405010">
    <w:abstractNumId w:val="19"/>
  </w:num>
  <w:num w:numId="7" w16cid:durableId="1629582015">
    <w:abstractNumId w:val="24"/>
  </w:num>
  <w:num w:numId="8" w16cid:durableId="394353539">
    <w:abstractNumId w:val="9"/>
  </w:num>
  <w:num w:numId="9" w16cid:durableId="1823423665">
    <w:abstractNumId w:val="7"/>
  </w:num>
  <w:num w:numId="10" w16cid:durableId="1332372472">
    <w:abstractNumId w:val="6"/>
  </w:num>
  <w:num w:numId="11" w16cid:durableId="1336155412">
    <w:abstractNumId w:val="5"/>
  </w:num>
  <w:num w:numId="12" w16cid:durableId="894245694">
    <w:abstractNumId w:val="4"/>
  </w:num>
  <w:num w:numId="13" w16cid:durableId="200362383">
    <w:abstractNumId w:val="8"/>
  </w:num>
  <w:num w:numId="14" w16cid:durableId="1059014635">
    <w:abstractNumId w:val="3"/>
  </w:num>
  <w:num w:numId="15" w16cid:durableId="1850870790">
    <w:abstractNumId w:val="2"/>
  </w:num>
  <w:num w:numId="16" w16cid:durableId="1047100781">
    <w:abstractNumId w:val="1"/>
  </w:num>
  <w:num w:numId="17" w16cid:durableId="2014137842">
    <w:abstractNumId w:val="0"/>
  </w:num>
  <w:num w:numId="18" w16cid:durableId="976834346">
    <w:abstractNumId w:val="15"/>
  </w:num>
  <w:num w:numId="19" w16cid:durableId="1455637578">
    <w:abstractNumId w:val="16"/>
  </w:num>
  <w:num w:numId="20" w16cid:durableId="425275831">
    <w:abstractNumId w:val="27"/>
  </w:num>
  <w:num w:numId="21" w16cid:durableId="864365272">
    <w:abstractNumId w:val="23"/>
  </w:num>
  <w:num w:numId="22" w16cid:durableId="14308086">
    <w:abstractNumId w:val="11"/>
  </w:num>
  <w:num w:numId="23" w16cid:durableId="1144394123">
    <w:abstractNumId w:val="30"/>
  </w:num>
  <w:num w:numId="24" w16cid:durableId="1162699696">
    <w:abstractNumId w:val="13"/>
  </w:num>
  <w:num w:numId="25" w16cid:durableId="202983703">
    <w:abstractNumId w:val="25"/>
  </w:num>
  <w:num w:numId="26" w16cid:durableId="1792437311">
    <w:abstractNumId w:val="22"/>
  </w:num>
  <w:num w:numId="27" w16cid:durableId="19742050">
    <w:abstractNumId w:val="21"/>
  </w:num>
  <w:num w:numId="28" w16cid:durableId="1550998220">
    <w:abstractNumId w:val="20"/>
  </w:num>
  <w:num w:numId="29" w16cid:durableId="1937666575">
    <w:abstractNumId w:val="18"/>
  </w:num>
  <w:num w:numId="30" w16cid:durableId="761150650">
    <w:abstractNumId w:val="17"/>
  </w:num>
  <w:num w:numId="31" w16cid:durableId="18706805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EB1"/>
    <w:rsid w:val="00006B15"/>
    <w:rsid w:val="00012197"/>
    <w:rsid w:val="00022A1F"/>
    <w:rsid w:val="00023152"/>
    <w:rsid w:val="00026891"/>
    <w:rsid w:val="00030CC5"/>
    <w:rsid w:val="000352C4"/>
    <w:rsid w:val="00035661"/>
    <w:rsid w:val="00037C23"/>
    <w:rsid w:val="00040E7D"/>
    <w:rsid w:val="0005050F"/>
    <w:rsid w:val="00053B69"/>
    <w:rsid w:val="00054DB7"/>
    <w:rsid w:val="0005723C"/>
    <w:rsid w:val="00082C13"/>
    <w:rsid w:val="00093F98"/>
    <w:rsid w:val="000A10A4"/>
    <w:rsid w:val="000B20B5"/>
    <w:rsid w:val="000B3C89"/>
    <w:rsid w:val="000B47C6"/>
    <w:rsid w:val="000C7498"/>
    <w:rsid w:val="000D052A"/>
    <w:rsid w:val="000D2C02"/>
    <w:rsid w:val="000D7306"/>
    <w:rsid w:val="000F10CE"/>
    <w:rsid w:val="00103F7D"/>
    <w:rsid w:val="0014594C"/>
    <w:rsid w:val="00151EBC"/>
    <w:rsid w:val="001609C3"/>
    <w:rsid w:val="00172F49"/>
    <w:rsid w:val="00176BDC"/>
    <w:rsid w:val="001844A4"/>
    <w:rsid w:val="0019021D"/>
    <w:rsid w:val="001A1357"/>
    <w:rsid w:val="001A4EA2"/>
    <w:rsid w:val="001A5199"/>
    <w:rsid w:val="001A5B10"/>
    <w:rsid w:val="001B23B6"/>
    <w:rsid w:val="001D0804"/>
    <w:rsid w:val="001E7571"/>
    <w:rsid w:val="001F1DB3"/>
    <w:rsid w:val="00207D52"/>
    <w:rsid w:val="00210C0A"/>
    <w:rsid w:val="0021207B"/>
    <w:rsid w:val="002279AC"/>
    <w:rsid w:val="00234269"/>
    <w:rsid w:val="00243342"/>
    <w:rsid w:val="002529B4"/>
    <w:rsid w:val="00253A35"/>
    <w:rsid w:val="00276C8A"/>
    <w:rsid w:val="00281C91"/>
    <w:rsid w:val="00297204"/>
    <w:rsid w:val="002A4410"/>
    <w:rsid w:val="002A658D"/>
    <w:rsid w:val="002E1FB6"/>
    <w:rsid w:val="00312CE0"/>
    <w:rsid w:val="0031643F"/>
    <w:rsid w:val="00317D36"/>
    <w:rsid w:val="00321458"/>
    <w:rsid w:val="00330314"/>
    <w:rsid w:val="00330631"/>
    <w:rsid w:val="00332F8B"/>
    <w:rsid w:val="0033657B"/>
    <w:rsid w:val="00337EC1"/>
    <w:rsid w:val="00357C4F"/>
    <w:rsid w:val="00391397"/>
    <w:rsid w:val="003A0BE1"/>
    <w:rsid w:val="003A32F9"/>
    <w:rsid w:val="003C0BFC"/>
    <w:rsid w:val="003C5A4E"/>
    <w:rsid w:val="003D6B3C"/>
    <w:rsid w:val="003F1337"/>
    <w:rsid w:val="003F4184"/>
    <w:rsid w:val="00425B97"/>
    <w:rsid w:val="00427ECD"/>
    <w:rsid w:val="004466BC"/>
    <w:rsid w:val="00454A10"/>
    <w:rsid w:val="00461F41"/>
    <w:rsid w:val="00463084"/>
    <w:rsid w:val="00472FD4"/>
    <w:rsid w:val="00477459"/>
    <w:rsid w:val="004816BA"/>
    <w:rsid w:val="004A0836"/>
    <w:rsid w:val="004A0C7F"/>
    <w:rsid w:val="004C2C5D"/>
    <w:rsid w:val="004C634B"/>
    <w:rsid w:val="004D1952"/>
    <w:rsid w:val="004D1F4E"/>
    <w:rsid w:val="004E04B2"/>
    <w:rsid w:val="004E2715"/>
    <w:rsid w:val="004E6AFD"/>
    <w:rsid w:val="004F5B81"/>
    <w:rsid w:val="00525D19"/>
    <w:rsid w:val="00540B62"/>
    <w:rsid w:val="00555A0F"/>
    <w:rsid w:val="00563201"/>
    <w:rsid w:val="00573623"/>
    <w:rsid w:val="00577189"/>
    <w:rsid w:val="00596D83"/>
    <w:rsid w:val="005A4BF6"/>
    <w:rsid w:val="005D528A"/>
    <w:rsid w:val="005E1A2C"/>
    <w:rsid w:val="005E402A"/>
    <w:rsid w:val="005F63D7"/>
    <w:rsid w:val="00610CDB"/>
    <w:rsid w:val="006125A8"/>
    <w:rsid w:val="00621EB9"/>
    <w:rsid w:val="00645252"/>
    <w:rsid w:val="00653923"/>
    <w:rsid w:val="006539EE"/>
    <w:rsid w:val="00655504"/>
    <w:rsid w:val="0065653E"/>
    <w:rsid w:val="00664E50"/>
    <w:rsid w:val="00665581"/>
    <w:rsid w:val="006A0D9A"/>
    <w:rsid w:val="006B0F53"/>
    <w:rsid w:val="006C0C06"/>
    <w:rsid w:val="006C4597"/>
    <w:rsid w:val="006D196D"/>
    <w:rsid w:val="006D3D74"/>
    <w:rsid w:val="006D76E2"/>
    <w:rsid w:val="006E195D"/>
    <w:rsid w:val="006F176E"/>
    <w:rsid w:val="006F7918"/>
    <w:rsid w:val="00702EFF"/>
    <w:rsid w:val="007237E2"/>
    <w:rsid w:val="007242DE"/>
    <w:rsid w:val="007243DB"/>
    <w:rsid w:val="0074154F"/>
    <w:rsid w:val="00746610"/>
    <w:rsid w:val="0076543E"/>
    <w:rsid w:val="00774D6A"/>
    <w:rsid w:val="00780C42"/>
    <w:rsid w:val="007B0FEA"/>
    <w:rsid w:val="007B3ED4"/>
    <w:rsid w:val="007C7ACF"/>
    <w:rsid w:val="007D2162"/>
    <w:rsid w:val="007D7AB8"/>
    <w:rsid w:val="007E769F"/>
    <w:rsid w:val="008008A1"/>
    <w:rsid w:val="00800C45"/>
    <w:rsid w:val="00814465"/>
    <w:rsid w:val="00830FD4"/>
    <w:rsid w:val="008366AE"/>
    <w:rsid w:val="0083735F"/>
    <w:rsid w:val="00860DC7"/>
    <w:rsid w:val="008779A0"/>
    <w:rsid w:val="008779A5"/>
    <w:rsid w:val="00880826"/>
    <w:rsid w:val="00880ACD"/>
    <w:rsid w:val="00887350"/>
    <w:rsid w:val="008903D0"/>
    <w:rsid w:val="008A754C"/>
    <w:rsid w:val="008B0A1D"/>
    <w:rsid w:val="008B5B99"/>
    <w:rsid w:val="008C3DA4"/>
    <w:rsid w:val="008E00E8"/>
    <w:rsid w:val="008E32AC"/>
    <w:rsid w:val="009113B8"/>
    <w:rsid w:val="00911753"/>
    <w:rsid w:val="0093446E"/>
    <w:rsid w:val="009376B0"/>
    <w:rsid w:val="00945933"/>
    <w:rsid w:val="0095130E"/>
    <w:rsid w:val="00956292"/>
    <w:rsid w:val="0096108F"/>
    <w:rsid w:val="00970187"/>
    <w:rsid w:val="00971710"/>
    <w:rsid w:val="009718DD"/>
    <w:rsid w:val="0097388E"/>
    <w:rsid w:val="00977056"/>
    <w:rsid w:val="009956CB"/>
    <w:rsid w:val="009C31A7"/>
    <w:rsid w:val="009C7C8F"/>
    <w:rsid w:val="009D1E7C"/>
    <w:rsid w:val="009F3722"/>
    <w:rsid w:val="00A20F6B"/>
    <w:rsid w:val="00A22135"/>
    <w:rsid w:val="00A23978"/>
    <w:rsid w:val="00A325D5"/>
    <w:rsid w:val="00A504B0"/>
    <w:rsid w:val="00A6278E"/>
    <w:rsid w:val="00A7133B"/>
    <w:rsid w:val="00A9204E"/>
    <w:rsid w:val="00AB79C1"/>
    <w:rsid w:val="00AC04BE"/>
    <w:rsid w:val="00AD0E48"/>
    <w:rsid w:val="00B11D4C"/>
    <w:rsid w:val="00B32A6F"/>
    <w:rsid w:val="00B408C6"/>
    <w:rsid w:val="00B46CE8"/>
    <w:rsid w:val="00B527DE"/>
    <w:rsid w:val="00B54621"/>
    <w:rsid w:val="00B61575"/>
    <w:rsid w:val="00B66D3D"/>
    <w:rsid w:val="00BA296D"/>
    <w:rsid w:val="00BB47F7"/>
    <w:rsid w:val="00BD6E8C"/>
    <w:rsid w:val="00BE148D"/>
    <w:rsid w:val="00BF70ED"/>
    <w:rsid w:val="00C021FC"/>
    <w:rsid w:val="00C36364"/>
    <w:rsid w:val="00C51400"/>
    <w:rsid w:val="00C5420D"/>
    <w:rsid w:val="00C74850"/>
    <w:rsid w:val="00CB1ADC"/>
    <w:rsid w:val="00CD2431"/>
    <w:rsid w:val="00CF46D7"/>
    <w:rsid w:val="00D31894"/>
    <w:rsid w:val="00D346D6"/>
    <w:rsid w:val="00D457BE"/>
    <w:rsid w:val="00D622A6"/>
    <w:rsid w:val="00D64A2C"/>
    <w:rsid w:val="00D74740"/>
    <w:rsid w:val="00D85EE2"/>
    <w:rsid w:val="00D86268"/>
    <w:rsid w:val="00DA3971"/>
    <w:rsid w:val="00DA40CC"/>
    <w:rsid w:val="00DA5F02"/>
    <w:rsid w:val="00DC5BDE"/>
    <w:rsid w:val="00DD3303"/>
    <w:rsid w:val="00DF0B27"/>
    <w:rsid w:val="00E11F12"/>
    <w:rsid w:val="00E21B63"/>
    <w:rsid w:val="00E343BD"/>
    <w:rsid w:val="00E43B65"/>
    <w:rsid w:val="00E44B56"/>
    <w:rsid w:val="00E51717"/>
    <w:rsid w:val="00E556C2"/>
    <w:rsid w:val="00E57134"/>
    <w:rsid w:val="00E75F27"/>
    <w:rsid w:val="00E84F8E"/>
    <w:rsid w:val="00E916D1"/>
    <w:rsid w:val="00E9307E"/>
    <w:rsid w:val="00EC214C"/>
    <w:rsid w:val="00EC31BE"/>
    <w:rsid w:val="00EC7E78"/>
    <w:rsid w:val="00ED185E"/>
    <w:rsid w:val="00EE1E0F"/>
    <w:rsid w:val="00F00716"/>
    <w:rsid w:val="00F01B2E"/>
    <w:rsid w:val="00F227C4"/>
    <w:rsid w:val="00F35D1A"/>
    <w:rsid w:val="00F40620"/>
    <w:rsid w:val="00F51517"/>
    <w:rsid w:val="00F566E3"/>
    <w:rsid w:val="00F710C2"/>
    <w:rsid w:val="00F83C21"/>
    <w:rsid w:val="00F9342D"/>
    <w:rsid w:val="00FB6C1F"/>
    <w:rsid w:val="00FB7E51"/>
    <w:rsid w:val="00FC5361"/>
    <w:rsid w:val="00FD4EB1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214806"/>
  <w15:chartTrackingRefBased/>
  <w15:docId w15:val="{F0695E95-7504-4ECC-91C5-28632E18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EB1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1F4E79" w:themeColor="accent1" w:themeShade="80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eastAsiaTheme="minorHAns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1F4E79" w:themeColor="accent1" w:themeShade="80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rFonts w:asciiTheme="minorHAnsi" w:eastAsiaTheme="minorHAnsi" w:hAnsiTheme="minorHAnsi" w:cstheme="minorBidi"/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rFonts w:asciiTheme="minorHAnsi" w:eastAsiaTheme="minorHAnsi" w:hAnsiTheme="minorHAnsi" w:cstheme="minorBidi"/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rFonts w:asciiTheme="minorHAnsi" w:eastAsiaTheme="minorHAnsi" w:hAnsiTheme="minorHAnsi" w:cstheme="minorBidi"/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eastAsiaTheme="minorHAns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rFonts w:asciiTheme="minorHAnsi" w:eastAsiaTheme="minorHAnsi" w:hAnsiTheme="minorHAnsi" w:cstheme="minorBidi"/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rFonts w:asciiTheme="minorHAnsi" w:eastAsiaTheme="minorHAnsi" w:hAnsiTheme="minorHAnsi" w:cstheme="minorBidi"/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eastAsiaTheme="minorHAnsi" w:hAnsi="Consolas" w:cstheme="minorBidi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eastAsiaTheme="minorHAnsi" w:hAnsi="Consolas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nhideWhenUsed/>
    <w:rsid w:val="006D3D74"/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table" w:styleId="TableGrid">
    <w:name w:val="Table Grid"/>
    <w:basedOn w:val="TableNormal"/>
    <w:rsid w:val="00FD4EB1"/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PS-FormsNoB-8pt">
    <w:name w:val="MPS - Forms No (B-8pt)"/>
    <w:basedOn w:val="Normal"/>
    <w:rsid w:val="00FD4EB1"/>
    <w:pPr>
      <w:jc w:val="right"/>
    </w:pPr>
    <w:rPr>
      <w:rFonts w:ascii="Arial" w:hAnsi="Arial"/>
      <w:b/>
      <w:sz w:val="16"/>
      <w:szCs w:val="20"/>
      <w:lang w:val="en-GB"/>
    </w:rPr>
  </w:style>
  <w:style w:type="paragraph" w:customStyle="1" w:styleId="MPS-MPNo6pt">
    <w:name w:val="MPS - MP No (6pt)"/>
    <w:basedOn w:val="Normal"/>
    <w:rsid w:val="00FD4EB1"/>
    <w:rPr>
      <w:rFonts w:ascii="Arial" w:hAnsi="Arial"/>
      <w:sz w:val="12"/>
      <w:szCs w:val="20"/>
      <w:lang w:val="en-GB"/>
    </w:rPr>
  </w:style>
  <w:style w:type="paragraph" w:customStyle="1" w:styleId="MPS-Normal10pt">
    <w:name w:val="MPS - Normal (10pt)"/>
    <w:basedOn w:val="Normal"/>
    <w:rsid w:val="000C7498"/>
    <w:rPr>
      <w:rFonts w:ascii="Arial" w:hAnsi="Arial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C7498"/>
    <w:pPr>
      <w:ind w:left="720"/>
    </w:pPr>
    <w:rPr>
      <w:lang w:val="en-GB"/>
    </w:rPr>
  </w:style>
  <w:style w:type="character" w:customStyle="1" w:styleId="listlabel1">
    <w:name w:val="list_label1"/>
    <w:basedOn w:val="DefaultParagraphFont"/>
    <w:rsid w:val="00E556C2"/>
    <w:rPr>
      <w:rFonts w:ascii="Segoe UI" w:hAnsi="Segoe UI" w:cs="Segoe UI" w:hint="default"/>
      <w:b w:val="0"/>
      <w:bCs w:val="0"/>
      <w:i w:val="0"/>
      <w:iCs w:val="0"/>
      <w:caps w:val="0"/>
      <w:smallCaps w:val="0"/>
      <w:strike w:val="0"/>
      <w:dstrike w:val="0"/>
      <w:color w:val="C0C0C0"/>
      <w:sz w:val="17"/>
      <w:szCs w:val="17"/>
      <w:u w:val="none"/>
      <w:effect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56C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00716"/>
    <w:pPr>
      <w:spacing w:before="100" w:beforeAutospacing="1" w:after="100" w:afterAutospacing="1"/>
    </w:pPr>
    <w:rPr>
      <w:lang w:val="en-GB" w:eastAsia="en-GB"/>
    </w:rPr>
  </w:style>
  <w:style w:type="character" w:customStyle="1" w:styleId="cf01">
    <w:name w:val="cf01"/>
    <w:basedOn w:val="DefaultParagraphFont"/>
    <w:rsid w:val="00F00716"/>
    <w:rPr>
      <w:rFonts w:ascii="Segoe UI" w:hAnsi="Segoe UI" w:cs="Segoe UI" w:hint="default"/>
      <w:b/>
      <w:bCs/>
      <w:color w:val="262626"/>
      <w:sz w:val="28"/>
      <w:szCs w:val="28"/>
    </w:rPr>
  </w:style>
  <w:style w:type="character" w:customStyle="1" w:styleId="margin-left-two">
    <w:name w:val="margin-left-two"/>
    <w:basedOn w:val="DefaultParagraphFont"/>
    <w:rsid w:val="00D64A2C"/>
  </w:style>
  <w:style w:type="character" w:customStyle="1" w:styleId="heavytext">
    <w:name w:val="heavytext"/>
    <w:basedOn w:val="DefaultParagraphFont"/>
    <w:rsid w:val="00F35D1A"/>
  </w:style>
  <w:style w:type="character" w:customStyle="1" w:styleId="subtext">
    <w:name w:val="subtext"/>
    <w:basedOn w:val="DefaultParagraphFont"/>
    <w:rsid w:val="00F35D1A"/>
  </w:style>
  <w:style w:type="character" w:customStyle="1" w:styleId="xforms-value">
    <w:name w:val="xforms-value"/>
    <w:rsid w:val="00F227C4"/>
  </w:style>
  <w:style w:type="paragraph" w:customStyle="1" w:styleId="xmsonormal">
    <w:name w:val="x_msonormal"/>
    <w:basedOn w:val="Normal"/>
    <w:uiPriority w:val="99"/>
    <w:semiHidden/>
    <w:rsid w:val="00F83C21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NoSpacing">
    <w:name w:val="No Spacing"/>
    <w:uiPriority w:val="1"/>
    <w:qFormat/>
    <w:rsid w:val="00321458"/>
    <w:rPr>
      <w:rFonts w:ascii="Times New Roman" w:eastAsia="Times New Roman" w:hAnsi="Times New Roman" w:cs="Times New Roman"/>
      <w:sz w:val="24"/>
      <w:szCs w:val="24"/>
    </w:rPr>
  </w:style>
  <w:style w:type="table" w:customStyle="1" w:styleId="15">
    <w:name w:val="15"/>
    <w:basedOn w:val="TableNormal"/>
    <w:rsid w:val="003A32F9"/>
    <w:rPr>
      <w:rFonts w:ascii="Times New Roman" w:eastAsia="Times New Roman" w:hAnsi="Times New Roman" w:cs="Times New Roman"/>
      <w:sz w:val="24"/>
      <w:szCs w:val="24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3A32F9"/>
    <w:rPr>
      <w:rFonts w:ascii="Times New Roman" w:eastAsia="Times New Roman" w:hAnsi="Times New Roman" w:cs="Times New Roman"/>
      <w:sz w:val="24"/>
      <w:szCs w:val="24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"/>
    <w:rsid w:val="009718DD"/>
    <w:rPr>
      <w:rFonts w:ascii="Times New Roman" w:eastAsia="Times New Roman" w:hAnsi="Times New Roman" w:cs="Times New Roman"/>
      <w:sz w:val="24"/>
      <w:szCs w:val="24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330314"/>
    <w:rPr>
      <w:rFonts w:ascii="Times New Roman" w:eastAsia="Times New Roman" w:hAnsi="Times New Roman" w:cs="Times New Roman"/>
      <w:sz w:val="24"/>
      <w:szCs w:val="24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9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24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9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33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31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6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639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8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8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14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02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0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62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200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726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294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602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147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9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5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8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9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22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59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98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11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675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583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4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1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9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14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79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48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963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48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451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38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42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9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0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9334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6038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5575">
                  <w:marLeft w:val="0"/>
                  <w:marRight w:val="48"/>
                  <w:marTop w:val="12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82737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8682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42669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1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8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46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4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72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210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25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82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67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213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2832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893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5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4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89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5191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1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055726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58C8ED44F9E48BBE01A42F74DC71E" ma:contentTypeVersion="20" ma:contentTypeDescription="Create a new document." ma:contentTypeScope="" ma:versionID="c197ca11b7af7bda6dde04a97e850320">
  <xsd:schema xmlns:xsd="http://www.w3.org/2001/XMLSchema" xmlns:xs="http://www.w3.org/2001/XMLSchema" xmlns:p="http://schemas.microsoft.com/office/2006/metadata/properties" xmlns:ns2="2412a510-4c64-448d-9501-0e9bb7450609" xmlns:ns3="b7f336ec-8e78-434b-b427-21fcecaa0ab0" targetNamespace="http://schemas.microsoft.com/office/2006/metadata/properties" ma:root="true" ma:fieldsID="7efab510bcc779bb3d2fe4d3beb2139c" ns2:_="" ns3:_="">
    <xsd:import namespace="2412a510-4c64-448d-9501-0e9bb7450609"/>
    <xsd:import namespace="b7f336ec-8e78-434b-b427-21fcecaa0a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lcf76f155ced4ddcb4097134ff3c332f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a510-4c64-448d-9501-0e9bb74506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bfd4978-5222-4f91-b1f8-69ee88ca9f91}" ma:internalName="TaxCatchAll" ma:showField="CatchAllData" ma:web="2412a510-4c64-448d-9501-0e9bb7450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336ec-8e78-434b-b427-21fcecaa0ab0" elementFormDefault="qualified">
    <xsd:import namespace="http://schemas.microsoft.com/office/2006/documentManagement/types"/>
    <xsd:import namespace="http://schemas.microsoft.com/office/infopath/2007/PartnerControls"/>
    <xsd:element name="MigrationWizId" ma:index="11" nillable="true" ma:displayName="MigrationWizId" ma:internalName="MigrationWizId">
      <xsd:simpleType>
        <xsd:restriction base="dms:Text"/>
      </xsd:simpleType>
    </xsd:element>
    <xsd:element name="MigrationWizIdPermissions" ma:index="12" nillable="true" ma:displayName="MigrationWizIdPermissions" ma:internalName="MigrationWizIdPermissions">
      <xsd:simpleType>
        <xsd:restriction base="dms:Text"/>
      </xsd:simpleType>
    </xsd:element>
    <xsd:element name="MigrationWizIdVersion" ma:index="13" nillable="true" ma:displayName="MigrationWizIdVersion" ma:internalName="MigrationWizIdVersion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ed8af3-778a-4786-8df9-be30e2284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b7f336ec-8e78-434b-b427-21fcecaa0ab0" xsi:nil="true"/>
    <_Flow_SignoffStatus xmlns="b7f336ec-8e78-434b-b427-21fcecaa0ab0" xsi:nil="true"/>
    <TaxCatchAll xmlns="2412a510-4c64-448d-9501-0e9bb7450609" xsi:nil="true"/>
    <lcf76f155ced4ddcb4097134ff3c332f0 xmlns="b7f336ec-8e78-434b-b427-21fcecaa0ab0" xsi:nil="true"/>
    <MigrationWizId xmlns="b7f336ec-8e78-434b-b427-21fcecaa0ab0" xsi:nil="true"/>
    <lcf76f155ced4ddcb4097134ff3c332f xmlns="b7f336ec-8e78-434b-b427-21fcecaa0ab0">
      <Terms xmlns="http://schemas.microsoft.com/office/infopath/2007/PartnerControls"/>
    </lcf76f155ced4ddcb4097134ff3c332f>
    <MigrationWizIdPermissions xmlns="b7f336ec-8e78-434b-b427-21fcecaa0ab0" xsi:nil="true"/>
    <_dlc_DocId xmlns="2412a510-4c64-448d-9501-0e9bb7450609">XVTAZUJVTSQM-307003130-1893460</_dlc_DocId>
    <_dlc_DocIdUrl xmlns="2412a510-4c64-448d-9501-0e9bb7450609">
      <Url>https://onetouchhealth.sharepoint.com/sites/TrixData/_layouts/15/DocIdRedir.aspx?ID=XVTAZUJVTSQM-307003130-1893460</Url>
      <Description>XVTAZUJVTSQM-307003130-1893460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DBAB53-CE49-475A-A593-A2DF63D84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2a510-4c64-448d-9501-0e9bb7450609"/>
    <ds:schemaRef ds:uri="b7f336ec-8e78-434b-b427-21fcecaa0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9479D4-E4FF-4DD8-B4B8-4A83652DA4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6876b179-2bd5-418f-aa37-e2165b183eeb"/>
    <ds:schemaRef ds:uri="b7f336ec-8e78-434b-b427-21fcecaa0ab0"/>
    <ds:schemaRef ds:uri="2412a510-4c64-448d-9501-0e9bb7450609"/>
  </ds:schemaRefs>
</ds:datastoreItem>
</file>

<file path=customXml/itemProps4.xml><?xml version="1.0" encoding="utf-8"?>
<ds:datastoreItem xmlns:ds="http://schemas.openxmlformats.org/officeDocument/2006/customXml" ds:itemID="{7157B1F3-E656-410B-BA02-FE7E97C8740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0C3C6AD-8AE4-42E8-B9C9-E4FDECA7E9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Ian P - SCO17</dc:creator>
  <cp:keywords/>
  <dc:description/>
  <cp:lastModifiedBy>Ethan Gillies</cp:lastModifiedBy>
  <cp:revision>2</cp:revision>
  <cp:lastPrinted>2020-07-28T11:55:00Z</cp:lastPrinted>
  <dcterms:created xsi:type="dcterms:W3CDTF">2025-09-01T10:59:00Z</dcterms:created>
  <dcterms:modified xsi:type="dcterms:W3CDTF">2025-09-01T10:59:00Z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0x0101004C158C8ED44F9E48BBE01A42F74DC71E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_dlc_DocIdItemGuid">
    <vt:lpwstr>ebc01f30-aac1-4215-b9cd-39d0cf4ce515</vt:lpwstr>
  </property>
</Properties>
</file>