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06B69" w14:textId="7B2C1AF0" w:rsidR="00EE17DE" w:rsidRDefault="00EE17DE" w:rsidP="00836949">
      <w:pPr>
        <w:spacing w:before="233"/>
        <w:rPr>
          <w:noProof/>
        </w:rPr>
      </w:pPr>
    </w:p>
    <w:p w14:paraId="6612620B" w14:textId="455FB946" w:rsidR="008E1445" w:rsidRPr="00EC4480" w:rsidRDefault="008E1445" w:rsidP="00836949">
      <w:pPr>
        <w:spacing w:before="233"/>
        <w:rPr>
          <w:rFonts w:ascii="Arial" w:hAnsi="Arial" w:cs="Arial"/>
          <w:b/>
          <w:sz w:val="24"/>
          <w:szCs w:val="24"/>
        </w:rPr>
      </w:pPr>
    </w:p>
    <w:p w14:paraId="388562B4" w14:textId="77777777" w:rsidR="00836949" w:rsidRPr="00EC4480" w:rsidRDefault="00836949" w:rsidP="00836949">
      <w:pPr>
        <w:spacing w:line="200" w:lineRule="exact"/>
        <w:rPr>
          <w:rFonts w:ascii="Arial" w:hAnsi="Arial" w:cs="Arial"/>
          <w:sz w:val="24"/>
          <w:szCs w:val="24"/>
        </w:rPr>
      </w:pPr>
    </w:p>
    <w:p w14:paraId="702858C6" w14:textId="77777777" w:rsidR="00836949" w:rsidRPr="00EC4480" w:rsidRDefault="00836949" w:rsidP="00836949">
      <w:pPr>
        <w:rPr>
          <w:rFonts w:ascii="Arial" w:hAnsi="Arial" w:cs="Arial"/>
          <w:sz w:val="24"/>
          <w:szCs w:val="24"/>
        </w:rPr>
      </w:pPr>
      <w:r w:rsidRPr="00EC4480">
        <w:rPr>
          <w:rFonts w:ascii="Arial" w:hAnsi="Arial" w:cs="Arial"/>
          <w:sz w:val="24"/>
          <w:szCs w:val="24"/>
        </w:rPr>
        <w:t xml:space="preserve">                                                                       </w:t>
      </w:r>
    </w:p>
    <w:p w14:paraId="7E8076D1" w14:textId="64AC2D53" w:rsidR="00836949" w:rsidRDefault="00836949" w:rsidP="00E807F9">
      <w:pPr>
        <w:spacing w:before="49"/>
        <w:rPr>
          <w:rFonts w:ascii="Arial" w:eastAsia="Arial" w:hAnsi="Arial" w:cs="Arial"/>
          <w:b/>
          <w:bCs/>
          <w:sz w:val="32"/>
          <w:szCs w:val="32"/>
        </w:rPr>
      </w:pPr>
      <w:r w:rsidRPr="00EC4480">
        <w:rPr>
          <w:rFonts w:ascii="Arial" w:eastAsia="Arial" w:hAnsi="Arial" w:cs="Arial"/>
          <w:b/>
          <w:bCs/>
          <w:sz w:val="32"/>
          <w:szCs w:val="32"/>
        </w:rPr>
        <w:t>Res</w:t>
      </w:r>
      <w:r w:rsidRPr="00EC4480">
        <w:rPr>
          <w:rFonts w:ascii="Arial" w:eastAsia="Arial" w:hAnsi="Arial" w:cs="Arial"/>
          <w:b/>
          <w:bCs/>
          <w:spacing w:val="-2"/>
          <w:sz w:val="32"/>
          <w:szCs w:val="32"/>
        </w:rPr>
        <w:t>p</w:t>
      </w:r>
      <w:r w:rsidRPr="00EC4480">
        <w:rPr>
          <w:rFonts w:ascii="Arial" w:eastAsia="Arial" w:hAnsi="Arial" w:cs="Arial"/>
          <w:b/>
          <w:bCs/>
          <w:sz w:val="32"/>
          <w:szCs w:val="32"/>
        </w:rPr>
        <w:t>ond</w:t>
      </w:r>
      <w:r w:rsidRPr="00EC4480">
        <w:rPr>
          <w:rFonts w:ascii="Arial" w:eastAsia="Arial" w:hAnsi="Arial" w:cs="Arial"/>
          <w:b/>
          <w:bCs/>
          <w:spacing w:val="-1"/>
          <w:sz w:val="32"/>
          <w:szCs w:val="32"/>
        </w:rPr>
        <w:t>i</w:t>
      </w:r>
      <w:r w:rsidRPr="00EC4480">
        <w:rPr>
          <w:rFonts w:ascii="Arial" w:eastAsia="Arial" w:hAnsi="Arial" w:cs="Arial"/>
          <w:b/>
          <w:bCs/>
          <w:sz w:val="32"/>
          <w:szCs w:val="32"/>
        </w:rPr>
        <w:t>ng</w:t>
      </w:r>
      <w:r w:rsidRPr="00EC4480">
        <w:rPr>
          <w:rFonts w:ascii="Arial" w:eastAsia="Arial" w:hAnsi="Arial" w:cs="Arial"/>
          <w:b/>
          <w:bCs/>
          <w:spacing w:val="-4"/>
          <w:sz w:val="32"/>
          <w:szCs w:val="32"/>
        </w:rPr>
        <w:t xml:space="preserve"> </w:t>
      </w:r>
      <w:r w:rsidRPr="00EC4480">
        <w:rPr>
          <w:rFonts w:ascii="Arial" w:eastAsia="Arial" w:hAnsi="Arial" w:cs="Arial"/>
          <w:b/>
          <w:bCs/>
          <w:sz w:val="32"/>
          <w:szCs w:val="32"/>
        </w:rPr>
        <w:t>to Co</w:t>
      </w:r>
      <w:r w:rsidRPr="00EC4480">
        <w:rPr>
          <w:rFonts w:ascii="Arial" w:eastAsia="Arial" w:hAnsi="Arial" w:cs="Arial"/>
          <w:b/>
          <w:bCs/>
          <w:spacing w:val="-2"/>
          <w:sz w:val="32"/>
          <w:szCs w:val="32"/>
        </w:rPr>
        <w:t>n</w:t>
      </w:r>
      <w:r w:rsidRPr="00EC4480">
        <w:rPr>
          <w:rFonts w:ascii="Arial" w:eastAsia="Arial" w:hAnsi="Arial" w:cs="Arial"/>
          <w:b/>
          <w:bCs/>
          <w:sz w:val="32"/>
          <w:szCs w:val="32"/>
        </w:rPr>
        <w:t>cer</w:t>
      </w:r>
      <w:r w:rsidRPr="00EC4480">
        <w:rPr>
          <w:rFonts w:ascii="Arial" w:eastAsia="Arial" w:hAnsi="Arial" w:cs="Arial"/>
          <w:b/>
          <w:bCs/>
          <w:spacing w:val="-2"/>
          <w:sz w:val="32"/>
          <w:szCs w:val="32"/>
        </w:rPr>
        <w:t>n</w:t>
      </w:r>
      <w:r w:rsidRPr="00EC4480">
        <w:rPr>
          <w:rFonts w:ascii="Arial" w:eastAsia="Arial" w:hAnsi="Arial" w:cs="Arial"/>
          <w:b/>
          <w:bCs/>
          <w:sz w:val="32"/>
          <w:szCs w:val="32"/>
        </w:rPr>
        <w:t>s about</w:t>
      </w:r>
      <w:r w:rsidRPr="00EC4480">
        <w:rPr>
          <w:rFonts w:ascii="Arial" w:eastAsia="Arial" w:hAnsi="Arial" w:cs="Arial"/>
          <w:b/>
          <w:bCs/>
          <w:spacing w:val="-3"/>
          <w:sz w:val="32"/>
          <w:szCs w:val="32"/>
        </w:rPr>
        <w:t xml:space="preserve"> </w:t>
      </w:r>
      <w:r w:rsidRPr="00EC4480">
        <w:rPr>
          <w:rFonts w:ascii="Arial" w:eastAsia="Arial" w:hAnsi="Arial" w:cs="Arial"/>
          <w:b/>
          <w:bCs/>
          <w:sz w:val="32"/>
          <w:szCs w:val="32"/>
        </w:rPr>
        <w:t>Unbo</w:t>
      </w:r>
      <w:r w:rsidRPr="00EC4480">
        <w:rPr>
          <w:rFonts w:ascii="Arial" w:eastAsia="Arial" w:hAnsi="Arial" w:cs="Arial"/>
          <w:b/>
          <w:bCs/>
          <w:spacing w:val="-2"/>
          <w:sz w:val="32"/>
          <w:szCs w:val="32"/>
        </w:rPr>
        <w:t>r</w:t>
      </w:r>
      <w:r w:rsidRPr="00EC4480">
        <w:rPr>
          <w:rFonts w:ascii="Arial" w:eastAsia="Arial" w:hAnsi="Arial" w:cs="Arial"/>
          <w:b/>
          <w:bCs/>
          <w:sz w:val="32"/>
          <w:szCs w:val="32"/>
        </w:rPr>
        <w:t>n Chi</w:t>
      </w:r>
      <w:r w:rsidRPr="00EC4480">
        <w:rPr>
          <w:rFonts w:ascii="Arial" w:eastAsia="Arial" w:hAnsi="Arial" w:cs="Arial"/>
          <w:b/>
          <w:bCs/>
          <w:spacing w:val="-3"/>
          <w:sz w:val="32"/>
          <w:szCs w:val="32"/>
        </w:rPr>
        <w:t>l</w:t>
      </w:r>
      <w:r w:rsidRPr="00EC4480">
        <w:rPr>
          <w:rFonts w:ascii="Arial" w:eastAsia="Arial" w:hAnsi="Arial" w:cs="Arial"/>
          <w:b/>
          <w:bCs/>
          <w:sz w:val="32"/>
          <w:szCs w:val="32"/>
        </w:rPr>
        <w:t>dren</w:t>
      </w:r>
    </w:p>
    <w:p w14:paraId="3C53BC8B" w14:textId="77777777" w:rsidR="00E807F9" w:rsidRDefault="00E807F9" w:rsidP="00E807F9">
      <w:pPr>
        <w:spacing w:before="49"/>
        <w:rPr>
          <w:rFonts w:ascii="Arial" w:eastAsia="Arial" w:hAnsi="Arial" w:cs="Arial"/>
          <w:b/>
          <w:bCs/>
          <w:sz w:val="32"/>
          <w:szCs w:val="32"/>
        </w:rPr>
      </w:pPr>
    </w:p>
    <w:p w14:paraId="3DD3B37D" w14:textId="66AF6D12" w:rsidR="00C71B03" w:rsidRPr="00E807F9" w:rsidRDefault="00C71B03" w:rsidP="00E807F9">
      <w:pPr>
        <w:spacing w:before="49"/>
        <w:rPr>
          <w:rFonts w:ascii="Arial" w:eastAsia="Arial" w:hAnsi="Arial" w:cs="Arial"/>
          <w:sz w:val="32"/>
          <w:szCs w:val="32"/>
        </w:rPr>
      </w:pPr>
      <w:r w:rsidRPr="00E807F9">
        <w:rPr>
          <w:rFonts w:ascii="Arial" w:eastAsia="Arial" w:hAnsi="Arial" w:cs="Arial"/>
          <w:color w:val="FF0000"/>
          <w:sz w:val="32"/>
          <w:szCs w:val="32"/>
        </w:rPr>
        <w:t xml:space="preserve">Read in conjunction with </w:t>
      </w:r>
      <w:hyperlink r:id="rId11" w:history="1">
        <w:r w:rsidR="00FC6255" w:rsidRPr="00D74901">
          <w:rPr>
            <w:rStyle w:val="Hyperlink"/>
            <w:rFonts w:ascii="Arial" w:eastAsia="Arial" w:hAnsi="Arial" w:cs="Arial"/>
            <w:sz w:val="32"/>
            <w:szCs w:val="32"/>
          </w:rPr>
          <w:t>Unborn Children Pathway</w:t>
        </w:r>
      </w:hyperlink>
    </w:p>
    <w:p w14:paraId="2821F0A8" w14:textId="77777777" w:rsidR="00836949" w:rsidRDefault="00836949" w:rsidP="00836949">
      <w:pPr>
        <w:rPr>
          <w:rFonts w:ascii="Arial" w:eastAsia="Arial" w:hAnsi="Arial" w:cs="Arial"/>
          <w:sz w:val="24"/>
          <w:szCs w:val="24"/>
        </w:rPr>
      </w:pPr>
    </w:p>
    <w:p w14:paraId="579834BA" w14:textId="77777777" w:rsidR="00D92E51" w:rsidRDefault="00D92E51" w:rsidP="00836949">
      <w:pPr>
        <w:rPr>
          <w:rFonts w:ascii="Arial" w:eastAsia="Arial" w:hAnsi="Arial" w:cs="Arial"/>
          <w:sz w:val="24"/>
          <w:szCs w:val="24"/>
        </w:rPr>
      </w:pPr>
    </w:p>
    <w:p w14:paraId="7764BE3E" w14:textId="77777777" w:rsidR="00D92E51" w:rsidRDefault="00D92E51" w:rsidP="00836949">
      <w:pPr>
        <w:rPr>
          <w:rFonts w:ascii="Arial" w:eastAsia="Arial" w:hAnsi="Arial" w:cs="Arial"/>
          <w:sz w:val="24"/>
          <w:szCs w:val="24"/>
        </w:rPr>
      </w:pPr>
    </w:p>
    <w:p w14:paraId="1F2FDD41" w14:textId="77777777" w:rsidR="00D92E51" w:rsidRDefault="00D92E51" w:rsidP="00836949">
      <w:pPr>
        <w:rPr>
          <w:rFonts w:ascii="Arial" w:eastAsia="Arial" w:hAnsi="Arial" w:cs="Arial"/>
          <w:sz w:val="24"/>
          <w:szCs w:val="24"/>
        </w:rPr>
      </w:pPr>
    </w:p>
    <w:p w14:paraId="215B33CD" w14:textId="1C06B83B" w:rsidR="00D92E51" w:rsidRPr="00EC4480" w:rsidRDefault="00D92E51" w:rsidP="00836949">
      <w:pPr>
        <w:rPr>
          <w:rFonts w:ascii="Arial" w:eastAsia="Arial" w:hAnsi="Arial" w:cs="Arial"/>
          <w:sz w:val="24"/>
          <w:szCs w:val="24"/>
        </w:rPr>
        <w:sectPr w:rsidR="00D92E51" w:rsidRPr="00EC4480" w:rsidSect="00BB6051">
          <w:headerReference w:type="default" r:id="rId12"/>
          <w:footerReference w:type="default" r:id="rId13"/>
          <w:type w:val="continuous"/>
          <w:pgSz w:w="11907" w:h="16860"/>
          <w:pgMar w:top="1340" w:right="1220" w:bottom="1180" w:left="980" w:header="720" w:footer="999" w:gutter="0"/>
          <w:pgNumType w:start="1"/>
          <w:cols w:space="720"/>
        </w:sectPr>
      </w:pPr>
      <w:r>
        <w:rPr>
          <w:noProof/>
        </w:rPr>
        <w:drawing>
          <wp:inline distT="0" distB="0" distL="0" distR="0" wp14:anchorId="48D65DD0" wp14:editId="62D9DF1C">
            <wp:extent cx="5937250" cy="1689100"/>
            <wp:effectExtent l="0" t="0" r="6350" b="635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7250" cy="1689100"/>
                    </a:xfrm>
                    <a:prstGeom prst="rect">
                      <a:avLst/>
                    </a:prstGeom>
                    <a:noFill/>
                    <a:ln>
                      <a:noFill/>
                    </a:ln>
                  </pic:spPr>
                </pic:pic>
              </a:graphicData>
            </a:graphic>
          </wp:inline>
        </w:drawing>
      </w:r>
    </w:p>
    <w:p w14:paraId="42DF0D53" w14:textId="77777777" w:rsidR="00836949" w:rsidRPr="00EC4480" w:rsidRDefault="00836949" w:rsidP="00836949">
      <w:pPr>
        <w:pStyle w:val="BodyText"/>
        <w:rPr>
          <w:rFonts w:ascii="Arial" w:hAnsi="Arial" w:cs="Arial"/>
          <w:b/>
          <w:bCs/>
          <w:sz w:val="24"/>
          <w:szCs w:val="24"/>
        </w:rPr>
      </w:pPr>
      <w:r w:rsidRPr="00EC4480">
        <w:rPr>
          <w:rFonts w:ascii="Arial" w:hAnsi="Arial" w:cs="Arial"/>
          <w:b/>
          <w:bCs/>
          <w:sz w:val="24"/>
          <w:szCs w:val="24"/>
        </w:rPr>
        <w:lastRenderedPageBreak/>
        <w:t xml:space="preserve">CONTENTS </w:t>
      </w:r>
    </w:p>
    <w:p w14:paraId="020EF86E" w14:textId="77777777" w:rsidR="00836949" w:rsidRPr="00EC4480" w:rsidRDefault="00836949" w:rsidP="00836949">
      <w:pPr>
        <w:pStyle w:val="BodyText"/>
        <w:rPr>
          <w:rFonts w:ascii="Arial" w:hAnsi="Arial" w:cs="Arial"/>
          <w:b/>
          <w:bCs/>
          <w:sz w:val="24"/>
          <w:szCs w:val="24"/>
        </w:rPr>
      </w:pPr>
    </w:p>
    <w:p w14:paraId="135D4E2F" w14:textId="77777777" w:rsidR="00836949" w:rsidRPr="00EC4480" w:rsidRDefault="00836949" w:rsidP="00836949">
      <w:pPr>
        <w:pStyle w:val="BodyText"/>
        <w:rPr>
          <w:rFonts w:ascii="Arial" w:hAnsi="Arial" w:cs="Arial"/>
          <w:sz w:val="24"/>
          <w:szCs w:val="24"/>
        </w:rPr>
      </w:pPr>
      <w:r w:rsidRPr="00EC4480">
        <w:rPr>
          <w:rFonts w:ascii="Arial" w:hAnsi="Arial" w:cs="Arial"/>
          <w:sz w:val="24"/>
          <w:szCs w:val="24"/>
        </w:rPr>
        <w:t xml:space="preserve">01 Potential Risk to an Unborn Child </w:t>
      </w:r>
    </w:p>
    <w:p w14:paraId="7D8D19B8" w14:textId="77777777" w:rsidR="00836949" w:rsidRPr="00EC4480" w:rsidRDefault="00836949" w:rsidP="00836949">
      <w:pPr>
        <w:pStyle w:val="BodyText"/>
        <w:rPr>
          <w:rFonts w:ascii="Arial" w:hAnsi="Arial" w:cs="Arial"/>
          <w:sz w:val="24"/>
          <w:szCs w:val="24"/>
        </w:rPr>
      </w:pPr>
    </w:p>
    <w:p w14:paraId="2920A4FA" w14:textId="77777777" w:rsidR="00836949" w:rsidRPr="00EC4480" w:rsidRDefault="00836949" w:rsidP="00836949">
      <w:pPr>
        <w:pStyle w:val="BodyText"/>
        <w:rPr>
          <w:rFonts w:ascii="Arial" w:hAnsi="Arial" w:cs="Arial"/>
          <w:sz w:val="24"/>
          <w:szCs w:val="24"/>
        </w:rPr>
      </w:pPr>
      <w:r w:rsidRPr="00EC4480">
        <w:rPr>
          <w:rFonts w:ascii="Arial" w:hAnsi="Arial" w:cs="Arial"/>
          <w:sz w:val="24"/>
          <w:szCs w:val="24"/>
        </w:rPr>
        <w:t xml:space="preserve">02 Purpose for Pre-birth Referral </w:t>
      </w:r>
    </w:p>
    <w:p w14:paraId="6465CB7B" w14:textId="77777777" w:rsidR="00836949" w:rsidRPr="00EC4480" w:rsidRDefault="00836949" w:rsidP="00836949">
      <w:pPr>
        <w:pStyle w:val="BodyText"/>
        <w:rPr>
          <w:rFonts w:ascii="Arial" w:hAnsi="Arial" w:cs="Arial"/>
          <w:sz w:val="24"/>
          <w:szCs w:val="24"/>
        </w:rPr>
      </w:pPr>
    </w:p>
    <w:p w14:paraId="303C2485" w14:textId="77777777" w:rsidR="00836949" w:rsidRPr="00EC4480" w:rsidRDefault="00836949" w:rsidP="00836949">
      <w:pPr>
        <w:pStyle w:val="BodyText"/>
        <w:rPr>
          <w:rFonts w:ascii="Arial" w:hAnsi="Arial" w:cs="Arial"/>
          <w:sz w:val="24"/>
          <w:szCs w:val="24"/>
        </w:rPr>
      </w:pPr>
      <w:r w:rsidRPr="00EC4480">
        <w:rPr>
          <w:rFonts w:ascii="Arial" w:hAnsi="Arial" w:cs="Arial"/>
          <w:sz w:val="24"/>
          <w:szCs w:val="24"/>
        </w:rPr>
        <w:t xml:space="preserve">03 Identifying Risks </w:t>
      </w:r>
    </w:p>
    <w:p w14:paraId="0E51DF4E" w14:textId="77777777" w:rsidR="00836949" w:rsidRPr="00EC4480" w:rsidRDefault="00836949" w:rsidP="00836949">
      <w:pPr>
        <w:pStyle w:val="BodyText"/>
        <w:rPr>
          <w:rFonts w:ascii="Arial" w:hAnsi="Arial" w:cs="Arial"/>
          <w:sz w:val="24"/>
          <w:szCs w:val="24"/>
        </w:rPr>
      </w:pPr>
    </w:p>
    <w:p w14:paraId="75F076C5" w14:textId="77777777" w:rsidR="00836949" w:rsidRPr="00EC4480" w:rsidRDefault="00836949" w:rsidP="00836949">
      <w:pPr>
        <w:pStyle w:val="BodyText"/>
        <w:rPr>
          <w:rFonts w:ascii="Arial" w:hAnsi="Arial" w:cs="Arial"/>
          <w:sz w:val="24"/>
          <w:szCs w:val="24"/>
        </w:rPr>
      </w:pPr>
      <w:r w:rsidRPr="00EC4480">
        <w:rPr>
          <w:rFonts w:ascii="Arial" w:hAnsi="Arial" w:cs="Arial"/>
          <w:sz w:val="24"/>
          <w:szCs w:val="24"/>
        </w:rPr>
        <w:t xml:space="preserve">04 Pre-birth Referral </w:t>
      </w:r>
    </w:p>
    <w:p w14:paraId="25094FB1" w14:textId="77777777" w:rsidR="00836949" w:rsidRPr="00EC4480" w:rsidRDefault="00836949" w:rsidP="00836949">
      <w:pPr>
        <w:pStyle w:val="BodyText"/>
        <w:rPr>
          <w:rFonts w:ascii="Arial" w:hAnsi="Arial" w:cs="Arial"/>
          <w:sz w:val="24"/>
          <w:szCs w:val="24"/>
        </w:rPr>
      </w:pPr>
    </w:p>
    <w:p w14:paraId="7142F0F8" w14:textId="77777777" w:rsidR="00836949" w:rsidRPr="00EC4480" w:rsidRDefault="00836949" w:rsidP="00836949">
      <w:pPr>
        <w:pStyle w:val="BodyText"/>
        <w:rPr>
          <w:rFonts w:ascii="Arial" w:hAnsi="Arial" w:cs="Arial"/>
          <w:sz w:val="24"/>
          <w:szCs w:val="24"/>
        </w:rPr>
      </w:pPr>
      <w:r w:rsidRPr="00EC4480">
        <w:rPr>
          <w:rFonts w:ascii="Arial" w:hAnsi="Arial" w:cs="Arial"/>
          <w:sz w:val="24"/>
          <w:szCs w:val="24"/>
        </w:rPr>
        <w:t xml:space="preserve">05 Referrals Received During Weeks 6 -13 of Pregnancy  </w:t>
      </w:r>
    </w:p>
    <w:p w14:paraId="302358B9" w14:textId="77777777" w:rsidR="00836949" w:rsidRPr="00EC4480" w:rsidRDefault="00836949" w:rsidP="00836949">
      <w:pPr>
        <w:pStyle w:val="BodyText"/>
        <w:rPr>
          <w:rFonts w:ascii="Arial" w:hAnsi="Arial" w:cs="Arial"/>
          <w:sz w:val="24"/>
          <w:szCs w:val="24"/>
        </w:rPr>
      </w:pPr>
    </w:p>
    <w:p w14:paraId="570F8A25" w14:textId="77777777" w:rsidR="00836949" w:rsidRPr="00EC4480" w:rsidRDefault="00836949" w:rsidP="00836949">
      <w:pPr>
        <w:pStyle w:val="BodyText"/>
        <w:rPr>
          <w:rFonts w:ascii="Arial" w:hAnsi="Arial" w:cs="Arial"/>
          <w:sz w:val="24"/>
          <w:szCs w:val="24"/>
        </w:rPr>
      </w:pPr>
      <w:r w:rsidRPr="00EC4480">
        <w:rPr>
          <w:rFonts w:ascii="Arial" w:hAnsi="Arial" w:cs="Arial"/>
          <w:sz w:val="24"/>
          <w:szCs w:val="24"/>
        </w:rPr>
        <w:t xml:space="preserve">06 Referrals Received Post Week 13 of Pregnancy </w:t>
      </w:r>
    </w:p>
    <w:p w14:paraId="0A339E96" w14:textId="77777777" w:rsidR="00836949" w:rsidRPr="00EC4480" w:rsidRDefault="00836949" w:rsidP="00836949">
      <w:pPr>
        <w:pStyle w:val="BodyText"/>
        <w:rPr>
          <w:rFonts w:ascii="Arial" w:hAnsi="Arial" w:cs="Arial"/>
          <w:sz w:val="24"/>
          <w:szCs w:val="24"/>
        </w:rPr>
      </w:pPr>
    </w:p>
    <w:p w14:paraId="79579E9B" w14:textId="77777777" w:rsidR="00836949" w:rsidRPr="00EC4480" w:rsidRDefault="00836949" w:rsidP="00836949">
      <w:pPr>
        <w:pStyle w:val="BodyText"/>
        <w:rPr>
          <w:rFonts w:ascii="Arial" w:hAnsi="Arial" w:cs="Arial"/>
          <w:sz w:val="24"/>
          <w:szCs w:val="24"/>
        </w:rPr>
      </w:pPr>
      <w:r w:rsidRPr="00EC4480">
        <w:rPr>
          <w:rFonts w:ascii="Arial" w:hAnsi="Arial" w:cs="Arial"/>
          <w:sz w:val="24"/>
          <w:szCs w:val="24"/>
        </w:rPr>
        <w:t>07 Initiation of Safeguarding Procedures from week 22 of Pregnancy</w:t>
      </w:r>
    </w:p>
    <w:p w14:paraId="316C9067" w14:textId="77777777" w:rsidR="00836949" w:rsidRPr="00EC4480" w:rsidRDefault="00836949" w:rsidP="00836949">
      <w:pPr>
        <w:pStyle w:val="BodyText"/>
        <w:rPr>
          <w:rFonts w:ascii="Arial" w:hAnsi="Arial" w:cs="Arial"/>
          <w:sz w:val="24"/>
          <w:szCs w:val="24"/>
        </w:rPr>
      </w:pPr>
    </w:p>
    <w:p w14:paraId="2CEC8F11" w14:textId="77777777" w:rsidR="00836949" w:rsidRPr="00EC4480" w:rsidRDefault="00836949" w:rsidP="00836949">
      <w:pPr>
        <w:pStyle w:val="BodyText"/>
        <w:rPr>
          <w:rFonts w:ascii="Arial" w:hAnsi="Arial" w:cs="Arial"/>
          <w:sz w:val="24"/>
          <w:szCs w:val="24"/>
        </w:rPr>
      </w:pPr>
      <w:r w:rsidRPr="00EC4480">
        <w:rPr>
          <w:rFonts w:ascii="Arial" w:hAnsi="Arial" w:cs="Arial"/>
          <w:sz w:val="24"/>
          <w:szCs w:val="24"/>
        </w:rPr>
        <w:t xml:space="preserve">08 From weeks 32 – 34 of Pregnancy </w:t>
      </w:r>
    </w:p>
    <w:p w14:paraId="0A395C3E" w14:textId="77777777" w:rsidR="00836949" w:rsidRPr="00EC4480" w:rsidRDefault="00836949" w:rsidP="00836949">
      <w:pPr>
        <w:pStyle w:val="BodyText"/>
        <w:rPr>
          <w:rFonts w:ascii="Arial" w:hAnsi="Arial" w:cs="Arial"/>
          <w:sz w:val="24"/>
          <w:szCs w:val="24"/>
        </w:rPr>
      </w:pPr>
    </w:p>
    <w:p w14:paraId="55945A90" w14:textId="77777777" w:rsidR="00836949" w:rsidRPr="00EC4480" w:rsidRDefault="00836949" w:rsidP="00836949">
      <w:pPr>
        <w:pStyle w:val="BodyText"/>
        <w:rPr>
          <w:rFonts w:ascii="Arial" w:hAnsi="Arial" w:cs="Arial"/>
          <w:sz w:val="24"/>
          <w:szCs w:val="24"/>
        </w:rPr>
      </w:pPr>
      <w:r w:rsidRPr="00EC4480">
        <w:rPr>
          <w:rFonts w:ascii="Arial" w:hAnsi="Arial" w:cs="Arial"/>
          <w:sz w:val="24"/>
          <w:szCs w:val="24"/>
        </w:rPr>
        <w:t xml:space="preserve">09 From week 34 of Pregnancy  </w:t>
      </w:r>
    </w:p>
    <w:p w14:paraId="37632E50" w14:textId="77777777" w:rsidR="00836949" w:rsidRPr="00EC4480" w:rsidRDefault="00836949" w:rsidP="00836949">
      <w:pPr>
        <w:pStyle w:val="BodyText"/>
        <w:rPr>
          <w:rFonts w:ascii="Arial" w:hAnsi="Arial" w:cs="Arial"/>
          <w:sz w:val="24"/>
          <w:szCs w:val="24"/>
        </w:rPr>
      </w:pPr>
    </w:p>
    <w:p w14:paraId="72F49165" w14:textId="77777777" w:rsidR="00836949" w:rsidRPr="00EC4480" w:rsidRDefault="00836949" w:rsidP="00836949">
      <w:pPr>
        <w:pStyle w:val="BodyText"/>
        <w:rPr>
          <w:rFonts w:ascii="Arial" w:hAnsi="Arial" w:cs="Arial"/>
          <w:sz w:val="24"/>
          <w:szCs w:val="24"/>
        </w:rPr>
      </w:pPr>
      <w:r w:rsidRPr="00EC4480">
        <w:rPr>
          <w:rFonts w:ascii="Arial" w:hAnsi="Arial" w:cs="Arial"/>
          <w:sz w:val="24"/>
          <w:szCs w:val="24"/>
        </w:rPr>
        <w:t>10 Action Following Birth of Baby</w:t>
      </w:r>
    </w:p>
    <w:p w14:paraId="2B7AC3D5" w14:textId="77777777" w:rsidR="00836949" w:rsidRPr="00EC4480" w:rsidRDefault="00836949" w:rsidP="00836949">
      <w:pPr>
        <w:pStyle w:val="BodyText"/>
        <w:rPr>
          <w:rFonts w:ascii="Arial" w:hAnsi="Arial" w:cs="Arial"/>
          <w:sz w:val="24"/>
          <w:szCs w:val="24"/>
        </w:rPr>
      </w:pPr>
      <w:r w:rsidRPr="00EC4480">
        <w:rPr>
          <w:rFonts w:ascii="Arial" w:hAnsi="Arial" w:cs="Arial"/>
          <w:sz w:val="24"/>
          <w:szCs w:val="24"/>
        </w:rPr>
        <w:t xml:space="preserve"> </w:t>
      </w:r>
    </w:p>
    <w:p w14:paraId="1FB78AD6" w14:textId="77777777" w:rsidR="00836949" w:rsidRPr="00EC4480" w:rsidRDefault="00836949" w:rsidP="00836949">
      <w:pPr>
        <w:pStyle w:val="BodyText"/>
        <w:rPr>
          <w:rFonts w:ascii="Arial" w:hAnsi="Arial" w:cs="Arial"/>
          <w:sz w:val="24"/>
          <w:szCs w:val="24"/>
        </w:rPr>
      </w:pPr>
      <w:r w:rsidRPr="00EC4480">
        <w:rPr>
          <w:rFonts w:ascii="Arial" w:hAnsi="Arial" w:cs="Arial"/>
          <w:sz w:val="24"/>
          <w:szCs w:val="24"/>
        </w:rPr>
        <w:t xml:space="preserve">11 </w:t>
      </w:r>
      <w:r w:rsidRPr="00EC4480">
        <w:rPr>
          <w:rFonts w:ascii="Arial" w:hAnsi="Arial" w:cs="Arial"/>
          <w:spacing w:val="-2"/>
          <w:sz w:val="24"/>
          <w:szCs w:val="24"/>
        </w:rPr>
        <w:t>Late / Unknown Presentations / Risk of Premature Birth</w:t>
      </w:r>
      <w:r w:rsidRPr="00EC4480">
        <w:rPr>
          <w:rFonts w:ascii="Arial" w:hAnsi="Arial" w:cs="Arial"/>
          <w:sz w:val="24"/>
          <w:szCs w:val="24"/>
        </w:rPr>
        <w:t xml:space="preserve"> </w:t>
      </w:r>
    </w:p>
    <w:p w14:paraId="5F560005" w14:textId="77777777" w:rsidR="00836949" w:rsidRPr="00EC4480" w:rsidRDefault="00836949" w:rsidP="00836949">
      <w:pPr>
        <w:pStyle w:val="BodyText"/>
        <w:rPr>
          <w:rFonts w:ascii="Arial" w:hAnsi="Arial" w:cs="Arial"/>
          <w:sz w:val="24"/>
          <w:szCs w:val="24"/>
        </w:rPr>
      </w:pPr>
    </w:p>
    <w:p w14:paraId="014B9636" w14:textId="77777777" w:rsidR="00836949" w:rsidRPr="00EC4480" w:rsidRDefault="00836949" w:rsidP="00836949">
      <w:pPr>
        <w:pStyle w:val="BodyText"/>
        <w:rPr>
          <w:rFonts w:ascii="Arial" w:hAnsi="Arial" w:cs="Arial"/>
          <w:sz w:val="24"/>
          <w:szCs w:val="24"/>
        </w:rPr>
      </w:pPr>
      <w:r w:rsidRPr="00EC4480">
        <w:rPr>
          <w:rFonts w:ascii="Arial" w:hAnsi="Arial" w:cs="Arial"/>
          <w:sz w:val="24"/>
          <w:szCs w:val="24"/>
        </w:rPr>
        <w:t xml:space="preserve">12 Pregnant Women Who Are Missing </w:t>
      </w:r>
    </w:p>
    <w:p w14:paraId="4BCE59A7" w14:textId="77777777" w:rsidR="00836949" w:rsidRPr="00EC4480" w:rsidRDefault="00836949" w:rsidP="00836949">
      <w:pPr>
        <w:pStyle w:val="BodyText"/>
        <w:rPr>
          <w:rFonts w:ascii="Arial" w:hAnsi="Arial" w:cs="Arial"/>
          <w:sz w:val="24"/>
          <w:szCs w:val="24"/>
        </w:rPr>
      </w:pPr>
    </w:p>
    <w:p w14:paraId="465232D0" w14:textId="77777777" w:rsidR="00836949" w:rsidRPr="00EC4480" w:rsidRDefault="00836949" w:rsidP="00836949">
      <w:pPr>
        <w:pStyle w:val="BodyText"/>
        <w:rPr>
          <w:rFonts w:ascii="Arial" w:hAnsi="Arial" w:cs="Arial"/>
          <w:sz w:val="24"/>
          <w:szCs w:val="24"/>
        </w:rPr>
      </w:pPr>
      <w:r w:rsidRPr="00EC4480">
        <w:rPr>
          <w:rFonts w:ascii="Arial" w:eastAsiaTheme="minorHAnsi" w:hAnsi="Arial" w:cs="Arial"/>
          <w:sz w:val="24"/>
          <w:szCs w:val="24"/>
        </w:rPr>
        <w:t>13 Surrogacy</w:t>
      </w:r>
    </w:p>
    <w:p w14:paraId="5A741E04" w14:textId="77777777" w:rsidR="00836949" w:rsidRPr="00EC4480" w:rsidRDefault="00836949" w:rsidP="00836949">
      <w:pPr>
        <w:pStyle w:val="Heading3"/>
        <w:spacing w:before="54"/>
        <w:ind w:right="7946"/>
        <w:rPr>
          <w:rFonts w:cs="Arial"/>
          <w:sz w:val="24"/>
          <w:szCs w:val="24"/>
        </w:rPr>
      </w:pPr>
    </w:p>
    <w:p w14:paraId="33B07218" w14:textId="77777777" w:rsidR="00836949" w:rsidRPr="00EC4480" w:rsidRDefault="00836949" w:rsidP="00836949">
      <w:pPr>
        <w:pStyle w:val="Heading3"/>
        <w:spacing w:before="54"/>
        <w:ind w:right="7946"/>
        <w:rPr>
          <w:rFonts w:cs="Arial"/>
          <w:sz w:val="24"/>
          <w:szCs w:val="24"/>
        </w:rPr>
      </w:pPr>
    </w:p>
    <w:p w14:paraId="1315D91D" w14:textId="77777777" w:rsidR="00836949" w:rsidRPr="00EC4480" w:rsidRDefault="00836949" w:rsidP="00836949">
      <w:pPr>
        <w:pStyle w:val="Heading3"/>
        <w:spacing w:before="54"/>
        <w:ind w:right="7946"/>
        <w:rPr>
          <w:rFonts w:cs="Arial"/>
          <w:sz w:val="24"/>
          <w:szCs w:val="24"/>
        </w:rPr>
      </w:pPr>
    </w:p>
    <w:p w14:paraId="4836F192" w14:textId="77777777" w:rsidR="00836949" w:rsidRPr="00EC4480" w:rsidRDefault="00836949" w:rsidP="00836949">
      <w:pPr>
        <w:pStyle w:val="Heading3"/>
        <w:spacing w:before="54"/>
        <w:ind w:right="7946"/>
        <w:rPr>
          <w:rFonts w:cs="Arial"/>
          <w:sz w:val="24"/>
          <w:szCs w:val="24"/>
        </w:rPr>
      </w:pPr>
    </w:p>
    <w:p w14:paraId="7EDE452D" w14:textId="77777777" w:rsidR="00836949" w:rsidRPr="00EC4480" w:rsidRDefault="00836949" w:rsidP="00836949">
      <w:pPr>
        <w:pStyle w:val="Heading3"/>
        <w:spacing w:before="54"/>
        <w:ind w:right="7946"/>
        <w:rPr>
          <w:rFonts w:cs="Arial"/>
          <w:sz w:val="24"/>
          <w:szCs w:val="24"/>
        </w:rPr>
      </w:pPr>
    </w:p>
    <w:p w14:paraId="3010D911" w14:textId="77777777" w:rsidR="00836949" w:rsidRPr="00EC4480" w:rsidRDefault="00836949" w:rsidP="00836949">
      <w:pPr>
        <w:pStyle w:val="Heading3"/>
        <w:spacing w:before="54"/>
        <w:ind w:right="7946"/>
        <w:rPr>
          <w:rFonts w:cs="Arial"/>
          <w:sz w:val="24"/>
          <w:szCs w:val="24"/>
        </w:rPr>
      </w:pPr>
    </w:p>
    <w:p w14:paraId="116435A0" w14:textId="77777777" w:rsidR="00836949" w:rsidRPr="00EC4480" w:rsidRDefault="00836949" w:rsidP="00836949">
      <w:pPr>
        <w:pStyle w:val="Heading3"/>
        <w:spacing w:before="54"/>
        <w:ind w:right="7946"/>
        <w:rPr>
          <w:rFonts w:cs="Arial"/>
          <w:sz w:val="24"/>
          <w:szCs w:val="24"/>
        </w:rPr>
      </w:pPr>
    </w:p>
    <w:p w14:paraId="4C69E370" w14:textId="77777777" w:rsidR="00836949" w:rsidRPr="00EC4480" w:rsidRDefault="00836949" w:rsidP="00836949">
      <w:pPr>
        <w:pStyle w:val="Heading3"/>
        <w:spacing w:before="54"/>
        <w:ind w:right="7946"/>
        <w:rPr>
          <w:rFonts w:cs="Arial"/>
          <w:sz w:val="24"/>
          <w:szCs w:val="24"/>
        </w:rPr>
      </w:pPr>
    </w:p>
    <w:p w14:paraId="15470EE4" w14:textId="77777777" w:rsidR="00836949" w:rsidRPr="00EC4480" w:rsidRDefault="00836949" w:rsidP="00836949">
      <w:pPr>
        <w:pStyle w:val="Heading3"/>
        <w:spacing w:before="54"/>
        <w:ind w:right="7946"/>
        <w:rPr>
          <w:rFonts w:cs="Arial"/>
          <w:sz w:val="24"/>
          <w:szCs w:val="24"/>
        </w:rPr>
      </w:pPr>
    </w:p>
    <w:p w14:paraId="6212F414" w14:textId="77777777" w:rsidR="00836949" w:rsidRPr="00EC4480" w:rsidRDefault="00836949" w:rsidP="00836949">
      <w:pPr>
        <w:pStyle w:val="Heading3"/>
        <w:spacing w:before="54"/>
        <w:ind w:right="7946"/>
        <w:rPr>
          <w:rFonts w:cs="Arial"/>
          <w:sz w:val="24"/>
          <w:szCs w:val="24"/>
        </w:rPr>
      </w:pPr>
    </w:p>
    <w:p w14:paraId="0C2A8666" w14:textId="77777777" w:rsidR="00836949" w:rsidRPr="00EC4480" w:rsidRDefault="00836949" w:rsidP="00836949">
      <w:pPr>
        <w:pStyle w:val="Heading3"/>
        <w:spacing w:before="54"/>
        <w:ind w:right="7946"/>
        <w:rPr>
          <w:rFonts w:cs="Arial"/>
          <w:sz w:val="24"/>
          <w:szCs w:val="24"/>
        </w:rPr>
      </w:pPr>
    </w:p>
    <w:p w14:paraId="5672B671" w14:textId="77777777" w:rsidR="00836949" w:rsidRPr="00EC4480" w:rsidRDefault="00836949" w:rsidP="00836949">
      <w:pPr>
        <w:pStyle w:val="Heading3"/>
        <w:spacing w:before="54"/>
        <w:ind w:right="7946"/>
        <w:rPr>
          <w:rFonts w:cs="Arial"/>
          <w:sz w:val="24"/>
          <w:szCs w:val="24"/>
        </w:rPr>
      </w:pPr>
    </w:p>
    <w:p w14:paraId="09CE0085" w14:textId="77777777" w:rsidR="00836949" w:rsidRPr="00EC4480" w:rsidRDefault="00836949" w:rsidP="00836949">
      <w:pPr>
        <w:pStyle w:val="Heading3"/>
        <w:spacing w:before="54"/>
        <w:ind w:right="7946"/>
        <w:rPr>
          <w:rFonts w:cs="Arial"/>
          <w:sz w:val="24"/>
          <w:szCs w:val="24"/>
        </w:rPr>
      </w:pPr>
    </w:p>
    <w:p w14:paraId="442AD10B" w14:textId="1532211D" w:rsidR="00EC4480" w:rsidRDefault="00EC4480" w:rsidP="00836949">
      <w:pPr>
        <w:pStyle w:val="BodyText"/>
        <w:spacing w:line="239" w:lineRule="auto"/>
        <w:ind w:right="115"/>
        <w:rPr>
          <w:rFonts w:ascii="Arial" w:hAnsi="Arial" w:cs="Arial"/>
          <w:b/>
          <w:spacing w:val="4"/>
          <w:sz w:val="24"/>
          <w:szCs w:val="24"/>
        </w:rPr>
      </w:pPr>
    </w:p>
    <w:p w14:paraId="3F2D19CC" w14:textId="77777777" w:rsidR="004D1611" w:rsidRDefault="004D1611" w:rsidP="00836949">
      <w:pPr>
        <w:pStyle w:val="BodyText"/>
        <w:spacing w:line="239" w:lineRule="auto"/>
        <w:ind w:right="115"/>
        <w:rPr>
          <w:rFonts w:ascii="Arial" w:hAnsi="Arial" w:cs="Arial"/>
          <w:b/>
          <w:spacing w:val="4"/>
          <w:sz w:val="24"/>
          <w:szCs w:val="24"/>
        </w:rPr>
      </w:pPr>
    </w:p>
    <w:p w14:paraId="39A278F9" w14:textId="25A90C93" w:rsidR="00836949" w:rsidRPr="00EC4480" w:rsidRDefault="00677E7A" w:rsidP="00836949">
      <w:pPr>
        <w:pStyle w:val="BodyText"/>
        <w:spacing w:line="239" w:lineRule="auto"/>
        <w:ind w:right="115"/>
        <w:rPr>
          <w:rFonts w:ascii="Arial" w:hAnsi="Arial" w:cs="Arial"/>
          <w:b/>
          <w:spacing w:val="4"/>
          <w:sz w:val="24"/>
          <w:szCs w:val="24"/>
        </w:rPr>
      </w:pPr>
      <w:r>
        <w:rPr>
          <w:rFonts w:ascii="Arial" w:hAnsi="Arial" w:cs="Arial"/>
          <w:b/>
          <w:spacing w:val="4"/>
          <w:sz w:val="24"/>
          <w:szCs w:val="24"/>
        </w:rPr>
        <w:lastRenderedPageBreak/>
        <w:t>1.</w:t>
      </w:r>
      <w:r w:rsidR="00836949" w:rsidRPr="00EC4480">
        <w:rPr>
          <w:rFonts w:ascii="Arial" w:hAnsi="Arial" w:cs="Arial"/>
          <w:b/>
          <w:spacing w:val="4"/>
          <w:sz w:val="24"/>
          <w:szCs w:val="24"/>
        </w:rPr>
        <w:t xml:space="preserve"> Potential Risk to an Unborn Child</w:t>
      </w:r>
    </w:p>
    <w:p w14:paraId="2907CA77" w14:textId="77777777" w:rsidR="00836949" w:rsidRPr="00EC4480" w:rsidRDefault="00836949" w:rsidP="00836949">
      <w:pPr>
        <w:pStyle w:val="BodyText"/>
        <w:spacing w:line="239" w:lineRule="auto"/>
        <w:ind w:right="115"/>
        <w:rPr>
          <w:rFonts w:ascii="Arial" w:hAnsi="Arial" w:cs="Arial"/>
          <w:spacing w:val="4"/>
          <w:sz w:val="24"/>
          <w:szCs w:val="24"/>
        </w:rPr>
      </w:pPr>
    </w:p>
    <w:p w14:paraId="2AEF0130" w14:textId="28BA4CC4" w:rsidR="00836949" w:rsidRPr="00EC4480" w:rsidRDefault="00836949" w:rsidP="003E78BD">
      <w:pPr>
        <w:pStyle w:val="BodyText"/>
        <w:jc w:val="both"/>
        <w:rPr>
          <w:rFonts w:ascii="Arial" w:hAnsi="Arial" w:cs="Arial"/>
          <w:sz w:val="24"/>
          <w:szCs w:val="24"/>
        </w:rPr>
      </w:pPr>
      <w:r w:rsidRPr="00EC4480">
        <w:rPr>
          <w:rFonts w:ascii="Arial" w:hAnsi="Arial" w:cs="Arial"/>
          <w:spacing w:val="4"/>
          <w:sz w:val="24"/>
          <w:szCs w:val="24"/>
        </w:rPr>
        <w:t>W</w:t>
      </w:r>
      <w:r w:rsidRPr="00EC4480">
        <w:rPr>
          <w:rFonts w:ascii="Arial" w:hAnsi="Arial" w:cs="Arial"/>
          <w:spacing w:val="-3"/>
          <w:sz w:val="24"/>
          <w:szCs w:val="24"/>
        </w:rPr>
        <w:t>o</w:t>
      </w:r>
      <w:r w:rsidRPr="00EC4480">
        <w:rPr>
          <w:rFonts w:ascii="Arial" w:hAnsi="Arial" w:cs="Arial"/>
          <w:spacing w:val="-2"/>
          <w:sz w:val="24"/>
          <w:szCs w:val="24"/>
        </w:rPr>
        <w:t>r</w:t>
      </w:r>
      <w:r w:rsidRPr="00EC4480">
        <w:rPr>
          <w:rFonts w:ascii="Arial" w:hAnsi="Arial" w:cs="Arial"/>
          <w:sz w:val="24"/>
          <w:szCs w:val="24"/>
        </w:rPr>
        <w:t>k</w:t>
      </w:r>
      <w:r w:rsidRPr="00EC4480">
        <w:rPr>
          <w:rFonts w:ascii="Arial" w:hAnsi="Arial" w:cs="Arial"/>
          <w:spacing w:val="-2"/>
          <w:sz w:val="24"/>
          <w:szCs w:val="24"/>
        </w:rPr>
        <w:t>i</w:t>
      </w:r>
      <w:r w:rsidRPr="00EC4480">
        <w:rPr>
          <w:rFonts w:ascii="Arial" w:hAnsi="Arial" w:cs="Arial"/>
          <w:spacing w:val="-3"/>
          <w:sz w:val="24"/>
          <w:szCs w:val="24"/>
        </w:rPr>
        <w:t>n</w:t>
      </w:r>
      <w:r w:rsidRPr="00EC4480">
        <w:rPr>
          <w:rFonts w:ascii="Arial" w:hAnsi="Arial" w:cs="Arial"/>
          <w:sz w:val="24"/>
          <w:szCs w:val="24"/>
        </w:rPr>
        <w:t>g</w:t>
      </w:r>
      <w:r w:rsidRPr="00EC4480">
        <w:rPr>
          <w:rFonts w:ascii="Arial" w:hAnsi="Arial" w:cs="Arial"/>
          <w:spacing w:val="41"/>
          <w:sz w:val="24"/>
          <w:szCs w:val="24"/>
        </w:rPr>
        <w:t xml:space="preserve"> </w:t>
      </w:r>
      <w:r w:rsidRPr="00EC4480">
        <w:rPr>
          <w:rFonts w:ascii="Arial" w:hAnsi="Arial" w:cs="Arial"/>
          <w:spacing w:val="1"/>
          <w:sz w:val="24"/>
          <w:szCs w:val="24"/>
        </w:rPr>
        <w:t>T</w:t>
      </w:r>
      <w:r w:rsidRPr="00EC4480">
        <w:rPr>
          <w:rFonts w:ascii="Arial" w:hAnsi="Arial" w:cs="Arial"/>
          <w:spacing w:val="-3"/>
          <w:sz w:val="24"/>
          <w:szCs w:val="24"/>
        </w:rPr>
        <w:t>o</w:t>
      </w:r>
      <w:r w:rsidRPr="00EC4480">
        <w:rPr>
          <w:rFonts w:ascii="Arial" w:hAnsi="Arial" w:cs="Arial"/>
          <w:sz w:val="24"/>
          <w:szCs w:val="24"/>
        </w:rPr>
        <w:t>g</w:t>
      </w:r>
      <w:r w:rsidRPr="00EC4480">
        <w:rPr>
          <w:rFonts w:ascii="Arial" w:hAnsi="Arial" w:cs="Arial"/>
          <w:spacing w:val="-1"/>
          <w:sz w:val="24"/>
          <w:szCs w:val="24"/>
        </w:rPr>
        <w:t>e</w:t>
      </w:r>
      <w:r w:rsidRPr="00EC4480">
        <w:rPr>
          <w:rFonts w:ascii="Arial" w:hAnsi="Arial" w:cs="Arial"/>
          <w:sz w:val="24"/>
          <w:szCs w:val="24"/>
        </w:rPr>
        <w:t>th</w:t>
      </w:r>
      <w:r w:rsidRPr="00EC4480">
        <w:rPr>
          <w:rFonts w:ascii="Arial" w:hAnsi="Arial" w:cs="Arial"/>
          <w:spacing w:val="-4"/>
          <w:sz w:val="24"/>
          <w:szCs w:val="24"/>
        </w:rPr>
        <w:t>e</w:t>
      </w:r>
      <w:r w:rsidRPr="00EC4480">
        <w:rPr>
          <w:rFonts w:ascii="Arial" w:hAnsi="Arial" w:cs="Arial"/>
          <w:sz w:val="24"/>
          <w:szCs w:val="24"/>
        </w:rPr>
        <w:t>r</w:t>
      </w:r>
      <w:r w:rsidRPr="00EC4480">
        <w:rPr>
          <w:rFonts w:ascii="Arial" w:hAnsi="Arial" w:cs="Arial"/>
          <w:spacing w:val="40"/>
          <w:sz w:val="24"/>
          <w:szCs w:val="24"/>
        </w:rPr>
        <w:t xml:space="preserve"> </w:t>
      </w:r>
      <w:r w:rsidRPr="00EC4480">
        <w:rPr>
          <w:rFonts w:ascii="Arial" w:hAnsi="Arial" w:cs="Arial"/>
          <w:sz w:val="24"/>
          <w:szCs w:val="24"/>
        </w:rPr>
        <w:t>2</w:t>
      </w:r>
      <w:r w:rsidRPr="00EC4480">
        <w:rPr>
          <w:rFonts w:ascii="Arial" w:hAnsi="Arial" w:cs="Arial"/>
          <w:spacing w:val="-1"/>
          <w:sz w:val="24"/>
          <w:szCs w:val="24"/>
        </w:rPr>
        <w:t>0</w:t>
      </w:r>
      <w:r w:rsidRPr="00EC4480">
        <w:rPr>
          <w:rFonts w:ascii="Arial" w:hAnsi="Arial" w:cs="Arial"/>
          <w:sz w:val="24"/>
          <w:szCs w:val="24"/>
        </w:rPr>
        <w:t>1</w:t>
      </w:r>
      <w:r w:rsidRPr="00EC4480">
        <w:rPr>
          <w:rFonts w:ascii="Arial" w:hAnsi="Arial" w:cs="Arial"/>
          <w:spacing w:val="1"/>
          <w:sz w:val="24"/>
          <w:szCs w:val="24"/>
        </w:rPr>
        <w:t>8</w:t>
      </w:r>
      <w:r w:rsidRPr="00EC4480">
        <w:rPr>
          <w:rFonts w:ascii="Arial" w:hAnsi="Arial" w:cs="Arial"/>
          <w:spacing w:val="22"/>
          <w:position w:val="10"/>
          <w:sz w:val="24"/>
          <w:szCs w:val="24"/>
        </w:rPr>
        <w:t xml:space="preserve"> </w:t>
      </w:r>
      <w:r w:rsidRPr="00EC4480">
        <w:rPr>
          <w:rFonts w:ascii="Arial" w:hAnsi="Arial" w:cs="Arial"/>
          <w:sz w:val="24"/>
          <w:szCs w:val="24"/>
        </w:rPr>
        <w:t>states</w:t>
      </w:r>
      <w:r w:rsidRPr="00EC4480">
        <w:rPr>
          <w:rFonts w:ascii="Arial" w:hAnsi="Arial" w:cs="Arial"/>
          <w:spacing w:val="39"/>
          <w:sz w:val="24"/>
          <w:szCs w:val="24"/>
        </w:rPr>
        <w:t xml:space="preserve"> </w:t>
      </w:r>
      <w:r w:rsidRPr="00EC4480">
        <w:rPr>
          <w:rFonts w:ascii="Arial" w:hAnsi="Arial" w:cs="Arial"/>
          <w:sz w:val="24"/>
          <w:szCs w:val="24"/>
        </w:rPr>
        <w:t>th</w:t>
      </w:r>
      <w:r w:rsidRPr="00EC4480">
        <w:rPr>
          <w:rFonts w:ascii="Arial" w:hAnsi="Arial" w:cs="Arial"/>
          <w:spacing w:val="-4"/>
          <w:sz w:val="24"/>
          <w:szCs w:val="24"/>
        </w:rPr>
        <w:t>a</w:t>
      </w:r>
      <w:r w:rsidRPr="00EC4480">
        <w:rPr>
          <w:rFonts w:ascii="Arial" w:hAnsi="Arial" w:cs="Arial"/>
          <w:sz w:val="24"/>
          <w:szCs w:val="24"/>
        </w:rPr>
        <w:t>t</w:t>
      </w:r>
      <w:r w:rsidRPr="00EC4480">
        <w:rPr>
          <w:rFonts w:ascii="Arial" w:hAnsi="Arial" w:cs="Arial"/>
          <w:spacing w:val="40"/>
          <w:sz w:val="24"/>
          <w:szCs w:val="24"/>
        </w:rPr>
        <w:t xml:space="preserve"> </w:t>
      </w:r>
      <w:r w:rsidRPr="00EC4480">
        <w:rPr>
          <w:rFonts w:ascii="Arial" w:hAnsi="Arial" w:cs="Arial"/>
          <w:spacing w:val="-2"/>
          <w:sz w:val="24"/>
          <w:szCs w:val="24"/>
        </w:rPr>
        <w:t>‘</w:t>
      </w:r>
      <w:r w:rsidRPr="00EC4480">
        <w:rPr>
          <w:rFonts w:ascii="Arial" w:hAnsi="Arial" w:cs="Arial"/>
          <w:spacing w:val="-1"/>
          <w:sz w:val="24"/>
          <w:szCs w:val="24"/>
        </w:rPr>
        <w:t>a</w:t>
      </w:r>
      <w:r w:rsidRPr="00EC4480">
        <w:rPr>
          <w:rFonts w:ascii="Arial" w:hAnsi="Arial" w:cs="Arial"/>
          <w:sz w:val="24"/>
          <w:szCs w:val="24"/>
        </w:rPr>
        <w:t>ssessme</w:t>
      </w:r>
      <w:r w:rsidRPr="00EC4480">
        <w:rPr>
          <w:rFonts w:ascii="Arial" w:hAnsi="Arial" w:cs="Arial"/>
          <w:spacing w:val="-3"/>
          <w:sz w:val="24"/>
          <w:szCs w:val="24"/>
        </w:rPr>
        <w:t>n</w:t>
      </w:r>
      <w:r w:rsidRPr="00EC4480">
        <w:rPr>
          <w:rFonts w:ascii="Arial" w:hAnsi="Arial" w:cs="Arial"/>
          <w:sz w:val="24"/>
          <w:szCs w:val="24"/>
        </w:rPr>
        <w:t>ts</w:t>
      </w:r>
      <w:r w:rsidRPr="00EC4480">
        <w:rPr>
          <w:rFonts w:ascii="Arial" w:hAnsi="Arial" w:cs="Arial"/>
          <w:spacing w:val="36"/>
          <w:sz w:val="24"/>
          <w:szCs w:val="24"/>
        </w:rPr>
        <w:t xml:space="preserve"> </w:t>
      </w:r>
      <w:r w:rsidRPr="00EC4480">
        <w:rPr>
          <w:rFonts w:ascii="Arial" w:hAnsi="Arial" w:cs="Arial"/>
          <w:spacing w:val="3"/>
          <w:sz w:val="24"/>
          <w:szCs w:val="24"/>
        </w:rPr>
        <w:t>f</w:t>
      </w:r>
      <w:r w:rsidRPr="00EC4480">
        <w:rPr>
          <w:rFonts w:ascii="Arial" w:hAnsi="Arial" w:cs="Arial"/>
          <w:sz w:val="24"/>
          <w:szCs w:val="24"/>
        </w:rPr>
        <w:t>or</w:t>
      </w:r>
      <w:r w:rsidRPr="00EC4480">
        <w:rPr>
          <w:rFonts w:ascii="Arial" w:hAnsi="Arial" w:cs="Arial"/>
          <w:spacing w:val="39"/>
          <w:sz w:val="24"/>
          <w:szCs w:val="24"/>
        </w:rPr>
        <w:t xml:space="preserve"> </w:t>
      </w:r>
      <w:r w:rsidRPr="00EC4480">
        <w:rPr>
          <w:rFonts w:ascii="Arial" w:hAnsi="Arial" w:cs="Arial"/>
          <w:sz w:val="24"/>
          <w:szCs w:val="24"/>
        </w:rPr>
        <w:t>s</w:t>
      </w:r>
      <w:r w:rsidRPr="00EC4480">
        <w:rPr>
          <w:rFonts w:ascii="Arial" w:hAnsi="Arial" w:cs="Arial"/>
          <w:spacing w:val="-3"/>
          <w:sz w:val="24"/>
          <w:szCs w:val="24"/>
        </w:rPr>
        <w:t>o</w:t>
      </w:r>
      <w:r w:rsidRPr="00EC4480">
        <w:rPr>
          <w:rFonts w:ascii="Arial" w:hAnsi="Arial" w:cs="Arial"/>
          <w:sz w:val="24"/>
          <w:szCs w:val="24"/>
        </w:rPr>
        <w:t>me</w:t>
      </w:r>
      <w:r w:rsidRPr="00EC4480">
        <w:rPr>
          <w:rFonts w:ascii="Arial" w:hAnsi="Arial" w:cs="Arial"/>
          <w:spacing w:val="38"/>
          <w:sz w:val="24"/>
          <w:szCs w:val="24"/>
        </w:rPr>
        <w:t xml:space="preserve"> </w:t>
      </w:r>
      <w:r w:rsidRPr="00EC4480">
        <w:rPr>
          <w:rFonts w:ascii="Arial" w:hAnsi="Arial" w:cs="Arial"/>
          <w:sz w:val="24"/>
          <w:szCs w:val="24"/>
        </w:rPr>
        <w:t>ch</w:t>
      </w:r>
      <w:r w:rsidRPr="00EC4480">
        <w:rPr>
          <w:rFonts w:ascii="Arial" w:hAnsi="Arial" w:cs="Arial"/>
          <w:spacing w:val="-2"/>
          <w:sz w:val="24"/>
          <w:szCs w:val="24"/>
        </w:rPr>
        <w:t>il</w:t>
      </w:r>
      <w:r w:rsidRPr="00EC4480">
        <w:rPr>
          <w:rFonts w:ascii="Arial" w:hAnsi="Arial" w:cs="Arial"/>
          <w:sz w:val="24"/>
          <w:szCs w:val="24"/>
        </w:rPr>
        <w:t>dren</w:t>
      </w:r>
      <w:r w:rsidRPr="00EC4480">
        <w:rPr>
          <w:rFonts w:ascii="Arial" w:hAnsi="Arial" w:cs="Arial"/>
          <w:spacing w:val="42"/>
          <w:sz w:val="24"/>
          <w:szCs w:val="24"/>
        </w:rPr>
        <w:t xml:space="preserve"> </w:t>
      </w:r>
      <w:r w:rsidRPr="00EC4480">
        <w:rPr>
          <w:rFonts w:ascii="Arial" w:hAnsi="Arial" w:cs="Arial"/>
          <w:sz w:val="24"/>
          <w:szCs w:val="24"/>
        </w:rPr>
        <w:t>-</w:t>
      </w:r>
      <w:r w:rsidRPr="00EC4480">
        <w:rPr>
          <w:rFonts w:ascii="Arial" w:hAnsi="Arial" w:cs="Arial"/>
          <w:spacing w:val="40"/>
          <w:sz w:val="24"/>
          <w:szCs w:val="24"/>
        </w:rPr>
        <w:t xml:space="preserve"> </w:t>
      </w:r>
      <w:r w:rsidRPr="00EC4480">
        <w:rPr>
          <w:rFonts w:ascii="Arial" w:hAnsi="Arial" w:cs="Arial"/>
          <w:spacing w:val="-2"/>
          <w:sz w:val="24"/>
          <w:szCs w:val="24"/>
        </w:rPr>
        <w:t>i</w:t>
      </w:r>
      <w:r w:rsidRPr="00EC4480">
        <w:rPr>
          <w:rFonts w:ascii="Arial" w:hAnsi="Arial" w:cs="Arial"/>
          <w:sz w:val="24"/>
          <w:szCs w:val="24"/>
        </w:rPr>
        <w:t>nc</w:t>
      </w:r>
      <w:r w:rsidRPr="00EC4480">
        <w:rPr>
          <w:rFonts w:ascii="Arial" w:hAnsi="Arial" w:cs="Arial"/>
          <w:spacing w:val="-2"/>
          <w:sz w:val="24"/>
          <w:szCs w:val="24"/>
        </w:rPr>
        <w:t>l</w:t>
      </w:r>
      <w:r w:rsidRPr="00EC4480">
        <w:rPr>
          <w:rFonts w:ascii="Arial" w:hAnsi="Arial" w:cs="Arial"/>
          <w:sz w:val="24"/>
          <w:szCs w:val="24"/>
        </w:rPr>
        <w:t>u</w:t>
      </w:r>
      <w:r w:rsidRPr="00EC4480">
        <w:rPr>
          <w:rFonts w:ascii="Arial" w:hAnsi="Arial" w:cs="Arial"/>
          <w:spacing w:val="-1"/>
          <w:sz w:val="24"/>
          <w:szCs w:val="24"/>
        </w:rPr>
        <w:t>d</w:t>
      </w:r>
      <w:r w:rsidRPr="00EC4480">
        <w:rPr>
          <w:rFonts w:ascii="Arial" w:hAnsi="Arial" w:cs="Arial"/>
          <w:spacing w:val="-2"/>
          <w:sz w:val="24"/>
          <w:szCs w:val="24"/>
        </w:rPr>
        <w:t>i</w:t>
      </w:r>
      <w:r w:rsidRPr="00EC4480">
        <w:rPr>
          <w:rFonts w:ascii="Arial" w:hAnsi="Arial" w:cs="Arial"/>
          <w:sz w:val="24"/>
          <w:szCs w:val="24"/>
        </w:rPr>
        <w:t>ng</w:t>
      </w:r>
      <w:r w:rsidRPr="00EC4480">
        <w:rPr>
          <w:rFonts w:ascii="Arial" w:hAnsi="Arial" w:cs="Arial"/>
          <w:spacing w:val="41"/>
          <w:sz w:val="24"/>
          <w:szCs w:val="24"/>
        </w:rPr>
        <w:t xml:space="preserve"> </w:t>
      </w:r>
      <w:r w:rsidRPr="00EC4480">
        <w:rPr>
          <w:rFonts w:ascii="Arial" w:hAnsi="Arial" w:cs="Arial"/>
          <w:i/>
          <w:sz w:val="24"/>
          <w:szCs w:val="24"/>
        </w:rPr>
        <w:t>u</w:t>
      </w:r>
      <w:r w:rsidRPr="00EC4480">
        <w:rPr>
          <w:rFonts w:ascii="Arial" w:hAnsi="Arial" w:cs="Arial"/>
          <w:i/>
          <w:spacing w:val="-1"/>
          <w:sz w:val="24"/>
          <w:szCs w:val="24"/>
        </w:rPr>
        <w:t>n</w:t>
      </w:r>
      <w:r w:rsidRPr="00EC4480">
        <w:rPr>
          <w:rFonts w:ascii="Arial" w:hAnsi="Arial" w:cs="Arial"/>
          <w:i/>
          <w:sz w:val="24"/>
          <w:szCs w:val="24"/>
        </w:rPr>
        <w:t>b</w:t>
      </w:r>
      <w:r w:rsidRPr="00EC4480">
        <w:rPr>
          <w:rFonts w:ascii="Arial" w:hAnsi="Arial" w:cs="Arial"/>
          <w:i/>
          <w:spacing w:val="-1"/>
          <w:sz w:val="24"/>
          <w:szCs w:val="24"/>
        </w:rPr>
        <w:t>o</w:t>
      </w:r>
      <w:r w:rsidRPr="00EC4480">
        <w:rPr>
          <w:rFonts w:ascii="Arial" w:hAnsi="Arial" w:cs="Arial"/>
          <w:i/>
          <w:sz w:val="24"/>
          <w:szCs w:val="24"/>
        </w:rPr>
        <w:t>rn</w:t>
      </w:r>
      <w:r w:rsidRPr="00EC4480">
        <w:rPr>
          <w:rFonts w:ascii="Arial" w:hAnsi="Arial" w:cs="Arial"/>
          <w:i/>
          <w:spacing w:val="39"/>
          <w:sz w:val="24"/>
          <w:szCs w:val="24"/>
        </w:rPr>
        <w:t xml:space="preserve"> </w:t>
      </w:r>
      <w:r w:rsidRPr="00EC4480">
        <w:rPr>
          <w:rFonts w:ascii="Arial" w:hAnsi="Arial" w:cs="Arial"/>
          <w:i/>
          <w:sz w:val="24"/>
          <w:szCs w:val="24"/>
        </w:rPr>
        <w:t>ch</w:t>
      </w:r>
      <w:r w:rsidRPr="00EC4480">
        <w:rPr>
          <w:rFonts w:ascii="Arial" w:hAnsi="Arial" w:cs="Arial"/>
          <w:i/>
          <w:spacing w:val="-2"/>
          <w:sz w:val="24"/>
          <w:szCs w:val="24"/>
        </w:rPr>
        <w:t>il</w:t>
      </w:r>
      <w:r w:rsidRPr="00EC4480">
        <w:rPr>
          <w:rFonts w:ascii="Arial" w:hAnsi="Arial" w:cs="Arial"/>
          <w:i/>
          <w:sz w:val="24"/>
          <w:szCs w:val="24"/>
        </w:rPr>
        <w:t xml:space="preserve">dren </w:t>
      </w:r>
      <w:r w:rsidRPr="00EC4480">
        <w:rPr>
          <w:rFonts w:ascii="Arial" w:hAnsi="Arial" w:cs="Arial"/>
          <w:i/>
          <w:spacing w:val="1"/>
          <w:sz w:val="24"/>
          <w:szCs w:val="24"/>
        </w:rPr>
        <w:t>w</w:t>
      </w:r>
      <w:r w:rsidRPr="00EC4480">
        <w:rPr>
          <w:rFonts w:ascii="Arial" w:hAnsi="Arial" w:cs="Arial"/>
          <w:i/>
          <w:sz w:val="24"/>
          <w:szCs w:val="24"/>
        </w:rPr>
        <w:t>h</w:t>
      </w:r>
      <w:r w:rsidRPr="00EC4480">
        <w:rPr>
          <w:rFonts w:ascii="Arial" w:hAnsi="Arial" w:cs="Arial"/>
          <w:i/>
          <w:spacing w:val="-1"/>
          <w:sz w:val="24"/>
          <w:szCs w:val="24"/>
        </w:rPr>
        <w:t>e</w:t>
      </w:r>
      <w:r w:rsidRPr="00EC4480">
        <w:rPr>
          <w:rFonts w:ascii="Arial" w:hAnsi="Arial" w:cs="Arial"/>
          <w:i/>
          <w:sz w:val="24"/>
          <w:szCs w:val="24"/>
        </w:rPr>
        <w:t>re</w:t>
      </w:r>
      <w:r w:rsidRPr="00EC4480">
        <w:rPr>
          <w:rFonts w:ascii="Arial" w:hAnsi="Arial" w:cs="Arial"/>
          <w:i/>
          <w:spacing w:val="26"/>
          <w:sz w:val="24"/>
          <w:szCs w:val="24"/>
        </w:rPr>
        <w:t xml:space="preserve"> </w:t>
      </w:r>
      <w:r w:rsidRPr="00EC4480">
        <w:rPr>
          <w:rFonts w:ascii="Arial" w:hAnsi="Arial" w:cs="Arial"/>
          <w:i/>
          <w:sz w:val="24"/>
          <w:szCs w:val="24"/>
        </w:rPr>
        <w:t>th</w:t>
      </w:r>
      <w:r w:rsidRPr="00EC4480">
        <w:rPr>
          <w:rFonts w:ascii="Arial" w:hAnsi="Arial" w:cs="Arial"/>
          <w:i/>
          <w:spacing w:val="-4"/>
          <w:sz w:val="24"/>
          <w:szCs w:val="24"/>
        </w:rPr>
        <w:t>e</w:t>
      </w:r>
      <w:r w:rsidRPr="00EC4480">
        <w:rPr>
          <w:rFonts w:ascii="Arial" w:hAnsi="Arial" w:cs="Arial"/>
          <w:i/>
          <w:sz w:val="24"/>
          <w:szCs w:val="24"/>
        </w:rPr>
        <w:t>re</w:t>
      </w:r>
      <w:r w:rsidRPr="00EC4480">
        <w:rPr>
          <w:rFonts w:ascii="Arial" w:hAnsi="Arial" w:cs="Arial"/>
          <w:i/>
          <w:spacing w:val="29"/>
          <w:sz w:val="24"/>
          <w:szCs w:val="24"/>
        </w:rPr>
        <w:t xml:space="preserve"> </w:t>
      </w:r>
      <w:r w:rsidRPr="00EC4480">
        <w:rPr>
          <w:rFonts w:ascii="Arial" w:hAnsi="Arial" w:cs="Arial"/>
          <w:i/>
          <w:sz w:val="24"/>
          <w:szCs w:val="24"/>
        </w:rPr>
        <w:t>are</w:t>
      </w:r>
      <w:r w:rsidRPr="00EC4480">
        <w:rPr>
          <w:rFonts w:ascii="Arial" w:hAnsi="Arial" w:cs="Arial"/>
          <w:i/>
          <w:spacing w:val="27"/>
          <w:sz w:val="24"/>
          <w:szCs w:val="24"/>
        </w:rPr>
        <w:t xml:space="preserve"> </w:t>
      </w:r>
      <w:r w:rsidRPr="00EC4480">
        <w:rPr>
          <w:rFonts w:ascii="Arial" w:hAnsi="Arial" w:cs="Arial"/>
          <w:i/>
          <w:sz w:val="24"/>
          <w:szCs w:val="24"/>
        </w:rPr>
        <w:t>co</w:t>
      </w:r>
      <w:r w:rsidRPr="00EC4480">
        <w:rPr>
          <w:rFonts w:ascii="Arial" w:hAnsi="Arial" w:cs="Arial"/>
          <w:i/>
          <w:spacing w:val="-1"/>
          <w:sz w:val="24"/>
          <w:szCs w:val="24"/>
        </w:rPr>
        <w:t>n</w:t>
      </w:r>
      <w:r w:rsidRPr="00EC4480">
        <w:rPr>
          <w:rFonts w:ascii="Arial" w:hAnsi="Arial" w:cs="Arial"/>
          <w:i/>
          <w:sz w:val="24"/>
          <w:szCs w:val="24"/>
        </w:rPr>
        <w:t>ce</w:t>
      </w:r>
      <w:r w:rsidRPr="00EC4480">
        <w:rPr>
          <w:rFonts w:ascii="Arial" w:hAnsi="Arial" w:cs="Arial"/>
          <w:i/>
          <w:spacing w:val="-3"/>
          <w:sz w:val="24"/>
          <w:szCs w:val="24"/>
        </w:rPr>
        <w:t>r</w:t>
      </w:r>
      <w:r w:rsidRPr="00EC4480">
        <w:rPr>
          <w:rFonts w:ascii="Arial" w:hAnsi="Arial" w:cs="Arial"/>
          <w:i/>
          <w:sz w:val="24"/>
          <w:szCs w:val="24"/>
        </w:rPr>
        <w:t>ns,</w:t>
      </w:r>
      <w:r w:rsidRPr="00EC4480">
        <w:rPr>
          <w:rFonts w:ascii="Arial" w:hAnsi="Arial" w:cs="Arial"/>
          <w:i/>
          <w:spacing w:val="32"/>
          <w:sz w:val="24"/>
          <w:szCs w:val="24"/>
        </w:rPr>
        <w:t xml:space="preserve"> </w:t>
      </w:r>
      <w:r w:rsidRPr="00EC4480">
        <w:rPr>
          <w:rFonts w:ascii="Arial" w:hAnsi="Arial" w:cs="Arial"/>
          <w:spacing w:val="-4"/>
          <w:sz w:val="24"/>
          <w:szCs w:val="24"/>
        </w:rPr>
        <w:t>w</w:t>
      </w:r>
      <w:r w:rsidRPr="00EC4480">
        <w:rPr>
          <w:rFonts w:ascii="Arial" w:hAnsi="Arial" w:cs="Arial"/>
          <w:spacing w:val="-2"/>
          <w:sz w:val="24"/>
          <w:szCs w:val="24"/>
        </w:rPr>
        <w:t>il</w:t>
      </w:r>
      <w:r w:rsidRPr="00EC4480">
        <w:rPr>
          <w:rFonts w:ascii="Arial" w:hAnsi="Arial" w:cs="Arial"/>
          <w:sz w:val="24"/>
          <w:szCs w:val="24"/>
        </w:rPr>
        <w:t>l</w:t>
      </w:r>
      <w:r w:rsidRPr="00EC4480">
        <w:rPr>
          <w:rFonts w:ascii="Arial" w:hAnsi="Arial" w:cs="Arial"/>
          <w:spacing w:val="28"/>
          <w:sz w:val="24"/>
          <w:szCs w:val="24"/>
        </w:rPr>
        <w:t xml:space="preserve"> </w:t>
      </w:r>
      <w:r w:rsidRPr="00EC4480">
        <w:rPr>
          <w:rFonts w:ascii="Arial" w:hAnsi="Arial" w:cs="Arial"/>
          <w:sz w:val="24"/>
          <w:szCs w:val="24"/>
        </w:rPr>
        <w:t>re</w:t>
      </w:r>
      <w:r w:rsidRPr="00EC4480">
        <w:rPr>
          <w:rFonts w:ascii="Arial" w:hAnsi="Arial" w:cs="Arial"/>
          <w:spacing w:val="1"/>
          <w:sz w:val="24"/>
          <w:szCs w:val="24"/>
        </w:rPr>
        <w:t>q</w:t>
      </w:r>
      <w:r w:rsidRPr="00EC4480">
        <w:rPr>
          <w:rFonts w:ascii="Arial" w:hAnsi="Arial" w:cs="Arial"/>
          <w:sz w:val="24"/>
          <w:szCs w:val="24"/>
        </w:rPr>
        <w:t>u</w:t>
      </w:r>
      <w:r w:rsidRPr="00EC4480">
        <w:rPr>
          <w:rFonts w:ascii="Arial" w:hAnsi="Arial" w:cs="Arial"/>
          <w:spacing w:val="-2"/>
          <w:sz w:val="24"/>
          <w:szCs w:val="24"/>
        </w:rPr>
        <w:t>i</w:t>
      </w:r>
      <w:r w:rsidRPr="00EC4480">
        <w:rPr>
          <w:rFonts w:ascii="Arial" w:hAnsi="Arial" w:cs="Arial"/>
          <w:sz w:val="24"/>
          <w:szCs w:val="24"/>
        </w:rPr>
        <w:t>re</w:t>
      </w:r>
      <w:r w:rsidRPr="00EC4480">
        <w:rPr>
          <w:rFonts w:ascii="Arial" w:hAnsi="Arial" w:cs="Arial"/>
          <w:spacing w:val="29"/>
          <w:sz w:val="24"/>
          <w:szCs w:val="24"/>
        </w:rPr>
        <w:t xml:space="preserve"> </w:t>
      </w:r>
      <w:r w:rsidRPr="00EC4480">
        <w:rPr>
          <w:rFonts w:ascii="Arial" w:hAnsi="Arial" w:cs="Arial"/>
          <w:sz w:val="24"/>
          <w:szCs w:val="24"/>
        </w:rPr>
        <w:t>p</w:t>
      </w:r>
      <w:r w:rsidRPr="00EC4480">
        <w:rPr>
          <w:rFonts w:ascii="Arial" w:hAnsi="Arial" w:cs="Arial"/>
          <w:spacing w:val="-1"/>
          <w:sz w:val="24"/>
          <w:szCs w:val="24"/>
        </w:rPr>
        <w:t>a</w:t>
      </w:r>
      <w:r w:rsidRPr="00EC4480">
        <w:rPr>
          <w:rFonts w:ascii="Arial" w:hAnsi="Arial" w:cs="Arial"/>
          <w:spacing w:val="-2"/>
          <w:sz w:val="24"/>
          <w:szCs w:val="24"/>
        </w:rPr>
        <w:t>r</w:t>
      </w:r>
      <w:r w:rsidRPr="00EC4480">
        <w:rPr>
          <w:rFonts w:ascii="Arial" w:hAnsi="Arial" w:cs="Arial"/>
          <w:sz w:val="24"/>
          <w:szCs w:val="24"/>
        </w:rPr>
        <w:t>t</w:t>
      </w:r>
      <w:r w:rsidRPr="00EC4480">
        <w:rPr>
          <w:rFonts w:ascii="Arial" w:hAnsi="Arial" w:cs="Arial"/>
          <w:spacing w:val="-2"/>
          <w:sz w:val="24"/>
          <w:szCs w:val="24"/>
        </w:rPr>
        <w:t>i</w:t>
      </w:r>
      <w:r w:rsidRPr="00EC4480">
        <w:rPr>
          <w:rFonts w:ascii="Arial" w:hAnsi="Arial" w:cs="Arial"/>
          <w:sz w:val="24"/>
          <w:szCs w:val="24"/>
        </w:rPr>
        <w:t>cu</w:t>
      </w:r>
      <w:r w:rsidRPr="00EC4480">
        <w:rPr>
          <w:rFonts w:ascii="Arial" w:hAnsi="Arial" w:cs="Arial"/>
          <w:spacing w:val="-2"/>
          <w:sz w:val="24"/>
          <w:szCs w:val="24"/>
        </w:rPr>
        <w:t>l</w:t>
      </w:r>
      <w:r w:rsidRPr="00EC4480">
        <w:rPr>
          <w:rFonts w:ascii="Arial" w:hAnsi="Arial" w:cs="Arial"/>
          <w:sz w:val="24"/>
          <w:szCs w:val="24"/>
        </w:rPr>
        <w:t>ar</w:t>
      </w:r>
      <w:r w:rsidRPr="00EC4480">
        <w:rPr>
          <w:rFonts w:ascii="Arial" w:hAnsi="Arial" w:cs="Arial"/>
          <w:spacing w:val="30"/>
          <w:sz w:val="24"/>
          <w:szCs w:val="24"/>
        </w:rPr>
        <w:t xml:space="preserve"> </w:t>
      </w:r>
      <w:r w:rsidRPr="00EC4480">
        <w:rPr>
          <w:rFonts w:ascii="Arial" w:hAnsi="Arial" w:cs="Arial"/>
          <w:sz w:val="24"/>
          <w:szCs w:val="24"/>
        </w:rPr>
        <w:t>car</w:t>
      </w:r>
      <w:r w:rsidRPr="00EC4480">
        <w:rPr>
          <w:rFonts w:ascii="Arial" w:hAnsi="Arial" w:cs="Arial"/>
          <w:spacing w:val="-3"/>
          <w:sz w:val="24"/>
          <w:szCs w:val="24"/>
        </w:rPr>
        <w:t>e’</w:t>
      </w:r>
      <w:r w:rsidRPr="00EC4480">
        <w:rPr>
          <w:rFonts w:ascii="Arial" w:hAnsi="Arial" w:cs="Arial"/>
          <w:sz w:val="24"/>
          <w:szCs w:val="24"/>
        </w:rPr>
        <w:t>.</w:t>
      </w:r>
      <w:r w:rsidRPr="00EC4480">
        <w:rPr>
          <w:rFonts w:ascii="Arial" w:hAnsi="Arial" w:cs="Arial"/>
          <w:spacing w:val="23"/>
          <w:sz w:val="24"/>
          <w:szCs w:val="24"/>
        </w:rPr>
        <w:t xml:space="preserve"> </w:t>
      </w:r>
      <w:r w:rsidRPr="00EC4480">
        <w:rPr>
          <w:rFonts w:ascii="Arial" w:hAnsi="Arial" w:cs="Arial"/>
          <w:spacing w:val="7"/>
          <w:sz w:val="24"/>
          <w:szCs w:val="24"/>
        </w:rPr>
        <w:t>W</w:t>
      </w:r>
      <w:r w:rsidRPr="00EC4480">
        <w:rPr>
          <w:rFonts w:ascii="Arial" w:hAnsi="Arial" w:cs="Arial"/>
          <w:spacing w:val="-3"/>
          <w:sz w:val="24"/>
          <w:szCs w:val="24"/>
        </w:rPr>
        <w:t>h</w:t>
      </w:r>
      <w:r w:rsidRPr="00EC4480">
        <w:rPr>
          <w:rFonts w:ascii="Arial" w:hAnsi="Arial" w:cs="Arial"/>
          <w:sz w:val="24"/>
          <w:szCs w:val="24"/>
        </w:rPr>
        <w:t>ere</w:t>
      </w:r>
      <w:r w:rsidRPr="00EC4480">
        <w:rPr>
          <w:rFonts w:ascii="Arial" w:hAnsi="Arial" w:cs="Arial"/>
          <w:spacing w:val="29"/>
          <w:sz w:val="24"/>
          <w:szCs w:val="24"/>
        </w:rPr>
        <w:t xml:space="preserve"> </w:t>
      </w:r>
      <w:r w:rsidRPr="00EC4480">
        <w:rPr>
          <w:rFonts w:ascii="Arial" w:hAnsi="Arial" w:cs="Arial"/>
          <w:sz w:val="24"/>
          <w:szCs w:val="24"/>
        </w:rPr>
        <w:t>a</w:t>
      </w:r>
      <w:r w:rsidRPr="00EC4480">
        <w:rPr>
          <w:rFonts w:ascii="Arial" w:hAnsi="Arial" w:cs="Arial"/>
          <w:spacing w:val="26"/>
          <w:sz w:val="24"/>
          <w:szCs w:val="24"/>
        </w:rPr>
        <w:t xml:space="preserve"> </w:t>
      </w:r>
      <w:r w:rsidRPr="00EC4480">
        <w:rPr>
          <w:rFonts w:ascii="Arial" w:hAnsi="Arial" w:cs="Arial"/>
          <w:sz w:val="24"/>
          <w:szCs w:val="24"/>
        </w:rPr>
        <w:t>ch</w:t>
      </w:r>
      <w:r w:rsidRPr="00EC4480">
        <w:rPr>
          <w:rFonts w:ascii="Arial" w:hAnsi="Arial" w:cs="Arial"/>
          <w:spacing w:val="-2"/>
          <w:sz w:val="24"/>
          <w:szCs w:val="24"/>
        </w:rPr>
        <w:t>il</w:t>
      </w:r>
      <w:r w:rsidRPr="00EC4480">
        <w:rPr>
          <w:rFonts w:ascii="Arial" w:hAnsi="Arial" w:cs="Arial"/>
          <w:sz w:val="24"/>
          <w:szCs w:val="24"/>
        </w:rPr>
        <w:t>d</w:t>
      </w:r>
      <w:r w:rsidRPr="00EC4480">
        <w:rPr>
          <w:rFonts w:ascii="Arial" w:hAnsi="Arial" w:cs="Arial"/>
          <w:spacing w:val="29"/>
          <w:sz w:val="24"/>
          <w:szCs w:val="24"/>
        </w:rPr>
        <w:t xml:space="preserve"> </w:t>
      </w:r>
      <w:r w:rsidRPr="00EC4480">
        <w:rPr>
          <w:rFonts w:ascii="Arial" w:hAnsi="Arial" w:cs="Arial"/>
          <w:sz w:val="24"/>
          <w:szCs w:val="24"/>
        </w:rPr>
        <w:t>h</w:t>
      </w:r>
      <w:r w:rsidRPr="00EC4480">
        <w:rPr>
          <w:rFonts w:ascii="Arial" w:hAnsi="Arial" w:cs="Arial"/>
          <w:spacing w:val="-1"/>
          <w:sz w:val="24"/>
          <w:szCs w:val="24"/>
        </w:rPr>
        <w:t>a</w:t>
      </w:r>
      <w:r w:rsidRPr="00EC4480">
        <w:rPr>
          <w:rFonts w:ascii="Arial" w:hAnsi="Arial" w:cs="Arial"/>
          <w:sz w:val="24"/>
          <w:szCs w:val="24"/>
        </w:rPr>
        <w:t>s</w:t>
      </w:r>
      <w:r w:rsidRPr="00EC4480">
        <w:rPr>
          <w:rFonts w:ascii="Arial" w:hAnsi="Arial" w:cs="Arial"/>
          <w:spacing w:val="29"/>
          <w:sz w:val="24"/>
          <w:szCs w:val="24"/>
        </w:rPr>
        <w:t xml:space="preserve"> </w:t>
      </w:r>
      <w:r w:rsidRPr="00EC4480">
        <w:rPr>
          <w:rFonts w:ascii="Arial" w:hAnsi="Arial" w:cs="Arial"/>
          <w:sz w:val="24"/>
          <w:szCs w:val="24"/>
        </w:rPr>
        <w:t>other</w:t>
      </w:r>
      <w:r w:rsidRPr="00EC4480">
        <w:rPr>
          <w:rFonts w:ascii="Arial" w:hAnsi="Arial" w:cs="Arial"/>
          <w:spacing w:val="28"/>
          <w:sz w:val="24"/>
          <w:szCs w:val="24"/>
        </w:rPr>
        <w:t xml:space="preserve"> </w:t>
      </w:r>
      <w:r w:rsidRPr="00EC4480">
        <w:rPr>
          <w:rFonts w:ascii="Arial" w:hAnsi="Arial" w:cs="Arial"/>
          <w:sz w:val="24"/>
          <w:szCs w:val="24"/>
        </w:rPr>
        <w:t>ass</w:t>
      </w:r>
      <w:r w:rsidRPr="00EC4480">
        <w:rPr>
          <w:rFonts w:ascii="Arial" w:hAnsi="Arial" w:cs="Arial"/>
          <w:spacing w:val="-1"/>
          <w:sz w:val="24"/>
          <w:szCs w:val="24"/>
        </w:rPr>
        <w:t>e</w:t>
      </w:r>
      <w:r w:rsidRPr="00EC4480">
        <w:rPr>
          <w:rFonts w:ascii="Arial" w:hAnsi="Arial" w:cs="Arial"/>
          <w:sz w:val="24"/>
          <w:szCs w:val="24"/>
        </w:rPr>
        <w:t>s</w:t>
      </w:r>
      <w:r w:rsidRPr="00EC4480">
        <w:rPr>
          <w:rFonts w:ascii="Arial" w:hAnsi="Arial" w:cs="Arial"/>
          <w:spacing w:val="-3"/>
          <w:sz w:val="24"/>
          <w:szCs w:val="24"/>
        </w:rPr>
        <w:t>s</w:t>
      </w:r>
      <w:r w:rsidRPr="00EC4480">
        <w:rPr>
          <w:rFonts w:ascii="Arial" w:hAnsi="Arial" w:cs="Arial"/>
          <w:sz w:val="24"/>
          <w:szCs w:val="24"/>
        </w:rPr>
        <w:t>me</w:t>
      </w:r>
      <w:r w:rsidRPr="00EC4480">
        <w:rPr>
          <w:rFonts w:ascii="Arial" w:hAnsi="Arial" w:cs="Arial"/>
          <w:spacing w:val="-4"/>
          <w:sz w:val="24"/>
          <w:szCs w:val="24"/>
        </w:rPr>
        <w:t>n</w:t>
      </w:r>
      <w:r w:rsidRPr="00EC4480">
        <w:rPr>
          <w:rFonts w:ascii="Arial" w:hAnsi="Arial" w:cs="Arial"/>
          <w:sz w:val="24"/>
          <w:szCs w:val="24"/>
        </w:rPr>
        <w:t>ts,</w:t>
      </w:r>
      <w:r w:rsidRPr="00EC4480">
        <w:rPr>
          <w:rFonts w:ascii="Arial" w:hAnsi="Arial" w:cs="Arial"/>
          <w:spacing w:val="29"/>
          <w:sz w:val="24"/>
          <w:szCs w:val="24"/>
        </w:rPr>
        <w:t xml:space="preserve"> </w:t>
      </w:r>
      <w:r w:rsidRPr="00EC4480">
        <w:rPr>
          <w:rFonts w:ascii="Arial" w:hAnsi="Arial" w:cs="Arial"/>
          <w:spacing w:val="-2"/>
          <w:sz w:val="24"/>
          <w:szCs w:val="24"/>
        </w:rPr>
        <w:t>i</w:t>
      </w:r>
      <w:r w:rsidRPr="00EC4480">
        <w:rPr>
          <w:rFonts w:ascii="Arial" w:hAnsi="Arial" w:cs="Arial"/>
          <w:sz w:val="24"/>
          <w:szCs w:val="24"/>
        </w:rPr>
        <w:t>t</w:t>
      </w:r>
      <w:r w:rsidRPr="00EC4480">
        <w:rPr>
          <w:rFonts w:ascii="Arial" w:hAnsi="Arial" w:cs="Arial"/>
          <w:spacing w:val="28"/>
          <w:sz w:val="24"/>
          <w:szCs w:val="24"/>
        </w:rPr>
        <w:t xml:space="preserve"> </w:t>
      </w:r>
      <w:r w:rsidRPr="00EC4480">
        <w:rPr>
          <w:rFonts w:ascii="Arial" w:hAnsi="Arial" w:cs="Arial"/>
          <w:spacing w:val="-4"/>
          <w:sz w:val="24"/>
          <w:szCs w:val="24"/>
        </w:rPr>
        <w:t>i</w:t>
      </w:r>
      <w:r w:rsidRPr="00EC4480">
        <w:rPr>
          <w:rFonts w:ascii="Arial" w:hAnsi="Arial" w:cs="Arial"/>
          <w:sz w:val="24"/>
          <w:szCs w:val="24"/>
        </w:rPr>
        <w:t xml:space="preserve">s </w:t>
      </w:r>
      <w:r w:rsidRPr="00EC4480">
        <w:rPr>
          <w:rFonts w:ascii="Arial" w:hAnsi="Arial" w:cs="Arial"/>
          <w:spacing w:val="-2"/>
          <w:sz w:val="24"/>
          <w:szCs w:val="24"/>
        </w:rPr>
        <w:t>i</w:t>
      </w:r>
      <w:r w:rsidRPr="00EC4480">
        <w:rPr>
          <w:rFonts w:ascii="Arial" w:hAnsi="Arial" w:cs="Arial"/>
          <w:sz w:val="24"/>
          <w:szCs w:val="24"/>
        </w:rPr>
        <w:t>mp</w:t>
      </w:r>
      <w:r w:rsidRPr="00EC4480">
        <w:rPr>
          <w:rFonts w:ascii="Arial" w:hAnsi="Arial" w:cs="Arial"/>
          <w:spacing w:val="-1"/>
          <w:sz w:val="24"/>
          <w:szCs w:val="24"/>
        </w:rPr>
        <w:t>o</w:t>
      </w:r>
      <w:r w:rsidRPr="00EC4480">
        <w:rPr>
          <w:rFonts w:ascii="Arial" w:hAnsi="Arial" w:cs="Arial"/>
          <w:sz w:val="24"/>
          <w:szCs w:val="24"/>
        </w:rPr>
        <w:t>rta</w:t>
      </w:r>
      <w:r w:rsidRPr="00EC4480">
        <w:rPr>
          <w:rFonts w:ascii="Arial" w:hAnsi="Arial" w:cs="Arial"/>
          <w:spacing w:val="-4"/>
          <w:sz w:val="24"/>
          <w:szCs w:val="24"/>
        </w:rPr>
        <w:t>n</w:t>
      </w:r>
      <w:r w:rsidRPr="00EC4480">
        <w:rPr>
          <w:rFonts w:ascii="Arial" w:hAnsi="Arial" w:cs="Arial"/>
          <w:sz w:val="24"/>
          <w:szCs w:val="24"/>
        </w:rPr>
        <w:t>t</w:t>
      </w:r>
      <w:r w:rsidRPr="00EC4480">
        <w:rPr>
          <w:rFonts w:ascii="Arial" w:hAnsi="Arial" w:cs="Arial"/>
          <w:spacing w:val="23"/>
          <w:sz w:val="24"/>
          <w:szCs w:val="24"/>
        </w:rPr>
        <w:t xml:space="preserve"> </w:t>
      </w:r>
      <w:r w:rsidRPr="00EC4480">
        <w:rPr>
          <w:rFonts w:ascii="Arial" w:hAnsi="Arial" w:cs="Arial"/>
          <w:sz w:val="24"/>
          <w:szCs w:val="24"/>
        </w:rPr>
        <w:t>th</w:t>
      </w:r>
      <w:r w:rsidRPr="00EC4480">
        <w:rPr>
          <w:rFonts w:ascii="Arial" w:hAnsi="Arial" w:cs="Arial"/>
          <w:spacing w:val="-4"/>
          <w:sz w:val="24"/>
          <w:szCs w:val="24"/>
        </w:rPr>
        <w:t>a</w:t>
      </w:r>
      <w:r w:rsidRPr="00EC4480">
        <w:rPr>
          <w:rFonts w:ascii="Arial" w:hAnsi="Arial" w:cs="Arial"/>
          <w:sz w:val="24"/>
          <w:szCs w:val="24"/>
        </w:rPr>
        <w:t>t</w:t>
      </w:r>
      <w:r w:rsidRPr="00EC4480">
        <w:rPr>
          <w:rFonts w:ascii="Arial" w:hAnsi="Arial" w:cs="Arial"/>
          <w:spacing w:val="21"/>
          <w:sz w:val="24"/>
          <w:szCs w:val="24"/>
        </w:rPr>
        <w:t xml:space="preserve"> </w:t>
      </w:r>
      <w:r w:rsidRPr="00EC4480">
        <w:rPr>
          <w:rFonts w:ascii="Arial" w:hAnsi="Arial" w:cs="Arial"/>
          <w:sz w:val="24"/>
          <w:szCs w:val="24"/>
        </w:rPr>
        <w:t>th</w:t>
      </w:r>
      <w:r w:rsidRPr="00EC4480">
        <w:rPr>
          <w:rFonts w:ascii="Arial" w:hAnsi="Arial" w:cs="Arial"/>
          <w:spacing w:val="-1"/>
          <w:sz w:val="24"/>
          <w:szCs w:val="24"/>
        </w:rPr>
        <w:t>e</w:t>
      </w:r>
      <w:r w:rsidRPr="00EC4480">
        <w:rPr>
          <w:rFonts w:ascii="Arial" w:hAnsi="Arial" w:cs="Arial"/>
          <w:sz w:val="24"/>
          <w:szCs w:val="24"/>
        </w:rPr>
        <w:t>se</w:t>
      </w:r>
      <w:r w:rsidRPr="00EC4480">
        <w:rPr>
          <w:rFonts w:ascii="Arial" w:hAnsi="Arial" w:cs="Arial"/>
          <w:spacing w:val="22"/>
          <w:sz w:val="24"/>
          <w:szCs w:val="24"/>
        </w:rPr>
        <w:t xml:space="preserve"> </w:t>
      </w:r>
      <w:r w:rsidRPr="00EC4480">
        <w:rPr>
          <w:rFonts w:ascii="Arial" w:hAnsi="Arial" w:cs="Arial"/>
          <w:sz w:val="24"/>
          <w:szCs w:val="24"/>
        </w:rPr>
        <w:t>are</w:t>
      </w:r>
      <w:r w:rsidRPr="00EC4480">
        <w:rPr>
          <w:rFonts w:ascii="Arial" w:hAnsi="Arial" w:cs="Arial"/>
          <w:spacing w:val="20"/>
          <w:sz w:val="24"/>
          <w:szCs w:val="24"/>
        </w:rPr>
        <w:t xml:space="preserve"> </w:t>
      </w:r>
      <w:r w:rsidRPr="00EC4480">
        <w:rPr>
          <w:rFonts w:ascii="Arial" w:hAnsi="Arial" w:cs="Arial"/>
          <w:sz w:val="24"/>
          <w:szCs w:val="24"/>
        </w:rPr>
        <w:t>co</w:t>
      </w:r>
      <w:r w:rsidRPr="00EC4480">
        <w:rPr>
          <w:rFonts w:ascii="Arial" w:hAnsi="Arial" w:cs="Arial"/>
          <w:spacing w:val="-1"/>
          <w:sz w:val="24"/>
          <w:szCs w:val="24"/>
        </w:rPr>
        <w:t>o</w:t>
      </w:r>
      <w:r w:rsidRPr="00EC4480">
        <w:rPr>
          <w:rFonts w:ascii="Arial" w:hAnsi="Arial" w:cs="Arial"/>
          <w:sz w:val="24"/>
          <w:szCs w:val="24"/>
        </w:rPr>
        <w:t>rd</w:t>
      </w:r>
      <w:r w:rsidRPr="00EC4480">
        <w:rPr>
          <w:rFonts w:ascii="Arial" w:hAnsi="Arial" w:cs="Arial"/>
          <w:spacing w:val="-2"/>
          <w:sz w:val="24"/>
          <w:szCs w:val="24"/>
        </w:rPr>
        <w:t>i</w:t>
      </w:r>
      <w:r w:rsidRPr="00EC4480">
        <w:rPr>
          <w:rFonts w:ascii="Arial" w:hAnsi="Arial" w:cs="Arial"/>
          <w:sz w:val="24"/>
          <w:szCs w:val="24"/>
        </w:rPr>
        <w:t>n</w:t>
      </w:r>
      <w:r w:rsidRPr="00EC4480">
        <w:rPr>
          <w:rFonts w:ascii="Arial" w:hAnsi="Arial" w:cs="Arial"/>
          <w:spacing w:val="-1"/>
          <w:sz w:val="24"/>
          <w:szCs w:val="24"/>
        </w:rPr>
        <w:t>a</w:t>
      </w:r>
      <w:r w:rsidRPr="00EC4480">
        <w:rPr>
          <w:rFonts w:ascii="Arial" w:hAnsi="Arial" w:cs="Arial"/>
          <w:sz w:val="24"/>
          <w:szCs w:val="24"/>
        </w:rPr>
        <w:t>ted</w:t>
      </w:r>
      <w:r w:rsidRPr="00EC4480">
        <w:rPr>
          <w:rFonts w:ascii="Arial" w:hAnsi="Arial" w:cs="Arial"/>
          <w:spacing w:val="21"/>
          <w:sz w:val="24"/>
          <w:szCs w:val="24"/>
        </w:rPr>
        <w:t xml:space="preserve"> </w:t>
      </w:r>
      <w:r w:rsidRPr="00EC4480">
        <w:rPr>
          <w:rFonts w:ascii="Arial" w:hAnsi="Arial" w:cs="Arial"/>
          <w:sz w:val="24"/>
          <w:szCs w:val="24"/>
        </w:rPr>
        <w:t>so</w:t>
      </w:r>
      <w:r w:rsidRPr="00EC4480">
        <w:rPr>
          <w:rFonts w:ascii="Arial" w:hAnsi="Arial" w:cs="Arial"/>
          <w:spacing w:val="19"/>
          <w:sz w:val="24"/>
          <w:szCs w:val="24"/>
        </w:rPr>
        <w:t xml:space="preserve"> </w:t>
      </w:r>
      <w:r w:rsidRPr="00EC4480">
        <w:rPr>
          <w:rFonts w:ascii="Arial" w:hAnsi="Arial" w:cs="Arial"/>
          <w:sz w:val="24"/>
          <w:szCs w:val="24"/>
        </w:rPr>
        <w:t>th</w:t>
      </w:r>
      <w:r w:rsidRPr="00EC4480">
        <w:rPr>
          <w:rFonts w:ascii="Arial" w:hAnsi="Arial" w:cs="Arial"/>
          <w:spacing w:val="-1"/>
          <w:sz w:val="24"/>
          <w:szCs w:val="24"/>
        </w:rPr>
        <w:t>a</w:t>
      </w:r>
      <w:r w:rsidRPr="00EC4480">
        <w:rPr>
          <w:rFonts w:ascii="Arial" w:hAnsi="Arial" w:cs="Arial"/>
          <w:sz w:val="24"/>
          <w:szCs w:val="24"/>
        </w:rPr>
        <w:t>t</w:t>
      </w:r>
      <w:r w:rsidRPr="00EC4480">
        <w:rPr>
          <w:rFonts w:ascii="Arial" w:hAnsi="Arial" w:cs="Arial"/>
          <w:spacing w:val="21"/>
          <w:sz w:val="24"/>
          <w:szCs w:val="24"/>
        </w:rPr>
        <w:t xml:space="preserve"> </w:t>
      </w:r>
      <w:r w:rsidRPr="00EC4480">
        <w:rPr>
          <w:rFonts w:ascii="Arial" w:hAnsi="Arial" w:cs="Arial"/>
          <w:sz w:val="24"/>
          <w:szCs w:val="24"/>
        </w:rPr>
        <w:t>the</w:t>
      </w:r>
      <w:r w:rsidRPr="00EC4480">
        <w:rPr>
          <w:rFonts w:ascii="Arial" w:hAnsi="Arial" w:cs="Arial"/>
          <w:spacing w:val="19"/>
          <w:sz w:val="24"/>
          <w:szCs w:val="24"/>
        </w:rPr>
        <w:t xml:space="preserve"> </w:t>
      </w:r>
      <w:r w:rsidRPr="00EC4480">
        <w:rPr>
          <w:rFonts w:ascii="Arial" w:hAnsi="Arial" w:cs="Arial"/>
          <w:sz w:val="24"/>
          <w:szCs w:val="24"/>
        </w:rPr>
        <w:t>ch</w:t>
      </w:r>
      <w:r w:rsidRPr="00EC4480">
        <w:rPr>
          <w:rFonts w:ascii="Arial" w:hAnsi="Arial" w:cs="Arial"/>
          <w:spacing w:val="-2"/>
          <w:sz w:val="24"/>
          <w:szCs w:val="24"/>
        </w:rPr>
        <w:t>il</w:t>
      </w:r>
      <w:r w:rsidRPr="00EC4480">
        <w:rPr>
          <w:rFonts w:ascii="Arial" w:hAnsi="Arial" w:cs="Arial"/>
          <w:sz w:val="24"/>
          <w:szCs w:val="24"/>
        </w:rPr>
        <w:t>d</w:t>
      </w:r>
      <w:r w:rsidRPr="00EC4480">
        <w:rPr>
          <w:rFonts w:ascii="Arial" w:hAnsi="Arial" w:cs="Arial"/>
          <w:spacing w:val="22"/>
          <w:sz w:val="24"/>
          <w:szCs w:val="24"/>
        </w:rPr>
        <w:t xml:space="preserve"> </w:t>
      </w:r>
      <w:r w:rsidRPr="00EC4480">
        <w:rPr>
          <w:rFonts w:ascii="Arial" w:hAnsi="Arial" w:cs="Arial"/>
          <w:sz w:val="24"/>
          <w:szCs w:val="24"/>
        </w:rPr>
        <w:t>d</w:t>
      </w:r>
      <w:r w:rsidRPr="00EC4480">
        <w:rPr>
          <w:rFonts w:ascii="Arial" w:hAnsi="Arial" w:cs="Arial"/>
          <w:spacing w:val="-1"/>
          <w:sz w:val="24"/>
          <w:szCs w:val="24"/>
        </w:rPr>
        <w:t>o</w:t>
      </w:r>
      <w:r w:rsidRPr="00EC4480">
        <w:rPr>
          <w:rFonts w:ascii="Arial" w:hAnsi="Arial" w:cs="Arial"/>
          <w:sz w:val="24"/>
          <w:szCs w:val="24"/>
        </w:rPr>
        <w:t>es</w:t>
      </w:r>
      <w:r w:rsidRPr="00EC4480">
        <w:rPr>
          <w:rFonts w:ascii="Arial" w:hAnsi="Arial" w:cs="Arial"/>
          <w:spacing w:val="22"/>
          <w:sz w:val="24"/>
          <w:szCs w:val="24"/>
        </w:rPr>
        <w:t xml:space="preserve"> </w:t>
      </w:r>
      <w:r w:rsidRPr="00EC4480">
        <w:rPr>
          <w:rFonts w:ascii="Arial" w:hAnsi="Arial" w:cs="Arial"/>
          <w:sz w:val="24"/>
          <w:szCs w:val="24"/>
        </w:rPr>
        <w:t>n</w:t>
      </w:r>
      <w:r w:rsidRPr="00EC4480">
        <w:rPr>
          <w:rFonts w:ascii="Arial" w:hAnsi="Arial" w:cs="Arial"/>
          <w:spacing w:val="-1"/>
          <w:sz w:val="24"/>
          <w:szCs w:val="24"/>
        </w:rPr>
        <w:t>o</w:t>
      </w:r>
      <w:r w:rsidRPr="00EC4480">
        <w:rPr>
          <w:rFonts w:ascii="Arial" w:hAnsi="Arial" w:cs="Arial"/>
          <w:sz w:val="24"/>
          <w:szCs w:val="24"/>
        </w:rPr>
        <w:t>t</w:t>
      </w:r>
      <w:r w:rsidRPr="00EC4480">
        <w:rPr>
          <w:rFonts w:ascii="Arial" w:hAnsi="Arial" w:cs="Arial"/>
          <w:spacing w:val="23"/>
          <w:sz w:val="24"/>
          <w:szCs w:val="24"/>
        </w:rPr>
        <w:t xml:space="preserve"> </w:t>
      </w:r>
      <w:r w:rsidRPr="00EC4480">
        <w:rPr>
          <w:rFonts w:ascii="Arial" w:hAnsi="Arial" w:cs="Arial"/>
          <w:sz w:val="24"/>
          <w:szCs w:val="24"/>
        </w:rPr>
        <w:t>b</w:t>
      </w:r>
      <w:r w:rsidRPr="00EC4480">
        <w:rPr>
          <w:rFonts w:ascii="Arial" w:hAnsi="Arial" w:cs="Arial"/>
          <w:spacing w:val="-1"/>
          <w:sz w:val="24"/>
          <w:szCs w:val="24"/>
        </w:rPr>
        <w:t>e</w:t>
      </w:r>
      <w:r w:rsidRPr="00EC4480">
        <w:rPr>
          <w:rFonts w:ascii="Arial" w:hAnsi="Arial" w:cs="Arial"/>
          <w:sz w:val="24"/>
          <w:szCs w:val="24"/>
        </w:rPr>
        <w:t>come</w:t>
      </w:r>
      <w:r w:rsidRPr="00EC4480">
        <w:rPr>
          <w:rFonts w:ascii="Arial" w:hAnsi="Arial" w:cs="Arial"/>
          <w:spacing w:val="20"/>
          <w:sz w:val="24"/>
          <w:szCs w:val="24"/>
        </w:rPr>
        <w:t xml:space="preserve"> </w:t>
      </w:r>
      <w:r w:rsidRPr="00EC4480">
        <w:rPr>
          <w:rFonts w:ascii="Arial" w:hAnsi="Arial" w:cs="Arial"/>
          <w:spacing w:val="-2"/>
          <w:sz w:val="24"/>
          <w:szCs w:val="24"/>
        </w:rPr>
        <w:t>l</w:t>
      </w:r>
      <w:r w:rsidRPr="00EC4480">
        <w:rPr>
          <w:rFonts w:ascii="Arial" w:hAnsi="Arial" w:cs="Arial"/>
          <w:sz w:val="24"/>
          <w:szCs w:val="24"/>
        </w:rPr>
        <w:t>ost</w:t>
      </w:r>
      <w:r w:rsidRPr="00EC4480">
        <w:rPr>
          <w:rFonts w:ascii="Arial" w:hAnsi="Arial" w:cs="Arial"/>
          <w:spacing w:val="23"/>
          <w:sz w:val="24"/>
          <w:szCs w:val="24"/>
        </w:rPr>
        <w:t xml:space="preserve"> </w:t>
      </w:r>
      <w:r w:rsidRPr="00EC4480">
        <w:rPr>
          <w:rFonts w:ascii="Arial" w:hAnsi="Arial" w:cs="Arial"/>
          <w:sz w:val="24"/>
          <w:szCs w:val="24"/>
        </w:rPr>
        <w:t>b</w:t>
      </w:r>
      <w:r w:rsidRPr="00EC4480">
        <w:rPr>
          <w:rFonts w:ascii="Arial" w:hAnsi="Arial" w:cs="Arial"/>
          <w:spacing w:val="-1"/>
          <w:sz w:val="24"/>
          <w:szCs w:val="24"/>
        </w:rPr>
        <w:t>e</w:t>
      </w:r>
      <w:r w:rsidRPr="00EC4480">
        <w:rPr>
          <w:rFonts w:ascii="Arial" w:hAnsi="Arial" w:cs="Arial"/>
          <w:sz w:val="24"/>
          <w:szCs w:val="24"/>
        </w:rPr>
        <w:t>t</w:t>
      </w:r>
      <w:r w:rsidRPr="00EC4480">
        <w:rPr>
          <w:rFonts w:ascii="Arial" w:hAnsi="Arial" w:cs="Arial"/>
          <w:spacing w:val="-4"/>
          <w:sz w:val="24"/>
          <w:szCs w:val="24"/>
        </w:rPr>
        <w:t>w</w:t>
      </w:r>
      <w:r w:rsidRPr="00EC4480">
        <w:rPr>
          <w:rFonts w:ascii="Arial" w:hAnsi="Arial" w:cs="Arial"/>
          <w:sz w:val="24"/>
          <w:szCs w:val="24"/>
        </w:rPr>
        <w:t>e</w:t>
      </w:r>
      <w:r w:rsidRPr="00EC4480">
        <w:rPr>
          <w:rFonts w:ascii="Arial" w:hAnsi="Arial" w:cs="Arial"/>
          <w:spacing w:val="-1"/>
          <w:sz w:val="24"/>
          <w:szCs w:val="24"/>
        </w:rPr>
        <w:t>e</w:t>
      </w:r>
      <w:r w:rsidRPr="00EC4480">
        <w:rPr>
          <w:rFonts w:ascii="Arial" w:hAnsi="Arial" w:cs="Arial"/>
          <w:sz w:val="24"/>
          <w:szCs w:val="24"/>
        </w:rPr>
        <w:t>n</w:t>
      </w:r>
      <w:r w:rsidRPr="00EC4480">
        <w:rPr>
          <w:rFonts w:ascii="Arial" w:hAnsi="Arial" w:cs="Arial"/>
          <w:spacing w:val="22"/>
          <w:sz w:val="24"/>
          <w:szCs w:val="24"/>
        </w:rPr>
        <w:t xml:space="preserve"> </w:t>
      </w:r>
      <w:r w:rsidRPr="00EC4480">
        <w:rPr>
          <w:rFonts w:ascii="Arial" w:hAnsi="Arial" w:cs="Arial"/>
          <w:sz w:val="24"/>
          <w:szCs w:val="24"/>
        </w:rPr>
        <w:t>the</w:t>
      </w:r>
      <w:r w:rsidRPr="00EC4480">
        <w:rPr>
          <w:rFonts w:ascii="Arial" w:hAnsi="Arial" w:cs="Arial"/>
          <w:spacing w:val="21"/>
          <w:sz w:val="24"/>
          <w:szCs w:val="24"/>
        </w:rPr>
        <w:t xml:space="preserve"> </w:t>
      </w:r>
      <w:r w:rsidRPr="00EC4480">
        <w:rPr>
          <w:rFonts w:ascii="Arial" w:hAnsi="Arial" w:cs="Arial"/>
          <w:sz w:val="24"/>
          <w:szCs w:val="24"/>
        </w:rPr>
        <w:t>d</w:t>
      </w:r>
      <w:r w:rsidRPr="00EC4480">
        <w:rPr>
          <w:rFonts w:ascii="Arial" w:hAnsi="Arial" w:cs="Arial"/>
          <w:spacing w:val="-4"/>
          <w:sz w:val="24"/>
          <w:szCs w:val="24"/>
        </w:rPr>
        <w:t>i</w:t>
      </w:r>
      <w:r w:rsidRPr="00EC4480">
        <w:rPr>
          <w:rFonts w:ascii="Arial" w:hAnsi="Arial" w:cs="Arial"/>
          <w:sz w:val="24"/>
          <w:szCs w:val="24"/>
        </w:rPr>
        <w:t>f</w:t>
      </w:r>
      <w:r w:rsidRPr="00EC4480">
        <w:rPr>
          <w:rFonts w:ascii="Arial" w:hAnsi="Arial" w:cs="Arial"/>
          <w:spacing w:val="3"/>
          <w:sz w:val="24"/>
          <w:szCs w:val="24"/>
        </w:rPr>
        <w:t>f</w:t>
      </w:r>
      <w:r w:rsidRPr="00EC4480">
        <w:rPr>
          <w:rFonts w:ascii="Arial" w:hAnsi="Arial" w:cs="Arial"/>
          <w:spacing w:val="-3"/>
          <w:sz w:val="24"/>
          <w:szCs w:val="24"/>
        </w:rPr>
        <w:t>e</w:t>
      </w:r>
      <w:r w:rsidRPr="00EC4480">
        <w:rPr>
          <w:rFonts w:ascii="Arial" w:hAnsi="Arial" w:cs="Arial"/>
          <w:sz w:val="24"/>
          <w:szCs w:val="24"/>
        </w:rPr>
        <w:t>r</w:t>
      </w:r>
      <w:r w:rsidRPr="00EC4480">
        <w:rPr>
          <w:rFonts w:ascii="Arial" w:hAnsi="Arial" w:cs="Arial"/>
          <w:spacing w:val="-3"/>
          <w:sz w:val="24"/>
          <w:szCs w:val="24"/>
        </w:rPr>
        <w:t>e</w:t>
      </w:r>
      <w:r w:rsidRPr="00EC4480">
        <w:rPr>
          <w:rFonts w:ascii="Arial" w:hAnsi="Arial" w:cs="Arial"/>
          <w:sz w:val="24"/>
          <w:szCs w:val="24"/>
        </w:rPr>
        <w:t>nt a</w:t>
      </w:r>
      <w:r w:rsidRPr="00EC4480">
        <w:rPr>
          <w:rFonts w:ascii="Arial" w:hAnsi="Arial" w:cs="Arial"/>
          <w:spacing w:val="1"/>
          <w:sz w:val="24"/>
          <w:szCs w:val="24"/>
        </w:rPr>
        <w:t>g</w:t>
      </w:r>
      <w:r w:rsidRPr="00EC4480">
        <w:rPr>
          <w:rFonts w:ascii="Arial" w:hAnsi="Arial" w:cs="Arial"/>
          <w:sz w:val="24"/>
          <w:szCs w:val="24"/>
        </w:rPr>
        <w:t>e</w:t>
      </w:r>
      <w:r w:rsidRPr="00EC4480">
        <w:rPr>
          <w:rFonts w:ascii="Arial" w:hAnsi="Arial" w:cs="Arial"/>
          <w:spacing w:val="-1"/>
          <w:sz w:val="24"/>
          <w:szCs w:val="24"/>
        </w:rPr>
        <w:t>n</w:t>
      </w:r>
      <w:r w:rsidRPr="00EC4480">
        <w:rPr>
          <w:rFonts w:ascii="Arial" w:hAnsi="Arial" w:cs="Arial"/>
          <w:sz w:val="24"/>
          <w:szCs w:val="24"/>
        </w:rPr>
        <w:t>c</w:t>
      </w:r>
      <w:r w:rsidRPr="00EC4480">
        <w:rPr>
          <w:rFonts w:ascii="Arial" w:hAnsi="Arial" w:cs="Arial"/>
          <w:spacing w:val="-2"/>
          <w:sz w:val="24"/>
          <w:szCs w:val="24"/>
        </w:rPr>
        <w:t>i</w:t>
      </w:r>
      <w:r w:rsidRPr="00EC4480">
        <w:rPr>
          <w:rFonts w:ascii="Arial" w:hAnsi="Arial" w:cs="Arial"/>
          <w:sz w:val="24"/>
          <w:szCs w:val="24"/>
        </w:rPr>
        <w:t>es</w:t>
      </w:r>
      <w:r w:rsidRPr="00EC4480">
        <w:rPr>
          <w:rFonts w:ascii="Arial" w:hAnsi="Arial" w:cs="Arial"/>
          <w:spacing w:val="-2"/>
          <w:sz w:val="24"/>
          <w:szCs w:val="24"/>
        </w:rPr>
        <w:t xml:space="preserve"> i</w:t>
      </w:r>
      <w:r w:rsidRPr="00EC4480">
        <w:rPr>
          <w:rFonts w:ascii="Arial" w:hAnsi="Arial" w:cs="Arial"/>
          <w:sz w:val="24"/>
          <w:szCs w:val="24"/>
        </w:rPr>
        <w:t>n</w:t>
      </w:r>
      <w:r w:rsidRPr="00EC4480">
        <w:rPr>
          <w:rFonts w:ascii="Arial" w:hAnsi="Arial" w:cs="Arial"/>
          <w:spacing w:val="-3"/>
          <w:sz w:val="24"/>
          <w:szCs w:val="24"/>
        </w:rPr>
        <w:t>v</w:t>
      </w:r>
      <w:r w:rsidRPr="00EC4480">
        <w:rPr>
          <w:rFonts w:ascii="Arial" w:hAnsi="Arial" w:cs="Arial"/>
          <w:sz w:val="24"/>
          <w:szCs w:val="24"/>
        </w:rPr>
        <w:t>ol</w:t>
      </w:r>
      <w:r w:rsidRPr="00EC4480">
        <w:rPr>
          <w:rFonts w:ascii="Arial" w:hAnsi="Arial" w:cs="Arial"/>
          <w:spacing w:val="-3"/>
          <w:sz w:val="24"/>
          <w:szCs w:val="24"/>
        </w:rPr>
        <w:t>v</w:t>
      </w:r>
      <w:r w:rsidRPr="00EC4480">
        <w:rPr>
          <w:rFonts w:ascii="Arial" w:hAnsi="Arial" w:cs="Arial"/>
          <w:sz w:val="24"/>
          <w:szCs w:val="24"/>
        </w:rPr>
        <w:t>ed a</w:t>
      </w:r>
      <w:r w:rsidRPr="00EC4480">
        <w:rPr>
          <w:rFonts w:ascii="Arial" w:hAnsi="Arial" w:cs="Arial"/>
          <w:spacing w:val="-1"/>
          <w:sz w:val="24"/>
          <w:szCs w:val="24"/>
        </w:rPr>
        <w:t>n</w:t>
      </w:r>
      <w:r w:rsidRPr="00EC4480">
        <w:rPr>
          <w:rFonts w:ascii="Arial" w:hAnsi="Arial" w:cs="Arial"/>
          <w:sz w:val="24"/>
          <w:szCs w:val="24"/>
        </w:rPr>
        <w:t xml:space="preserve">d </w:t>
      </w:r>
      <w:r w:rsidRPr="00EC4480">
        <w:rPr>
          <w:rFonts w:ascii="Arial" w:hAnsi="Arial" w:cs="Arial"/>
          <w:spacing w:val="1"/>
          <w:sz w:val="24"/>
          <w:szCs w:val="24"/>
        </w:rPr>
        <w:t>t</w:t>
      </w:r>
      <w:r w:rsidRPr="00EC4480">
        <w:rPr>
          <w:rFonts w:ascii="Arial" w:hAnsi="Arial" w:cs="Arial"/>
          <w:spacing w:val="-3"/>
          <w:sz w:val="24"/>
          <w:szCs w:val="24"/>
        </w:rPr>
        <w:t>h</w:t>
      </w:r>
      <w:r w:rsidRPr="00EC4480">
        <w:rPr>
          <w:rFonts w:ascii="Arial" w:hAnsi="Arial" w:cs="Arial"/>
          <w:sz w:val="24"/>
          <w:szCs w:val="24"/>
        </w:rPr>
        <w:t>e</w:t>
      </w:r>
      <w:r w:rsidRPr="00EC4480">
        <w:rPr>
          <w:rFonts w:ascii="Arial" w:hAnsi="Arial" w:cs="Arial"/>
          <w:spacing w:val="-2"/>
          <w:sz w:val="24"/>
          <w:szCs w:val="24"/>
        </w:rPr>
        <w:t>i</w:t>
      </w:r>
      <w:r w:rsidRPr="00EC4480">
        <w:rPr>
          <w:rFonts w:ascii="Arial" w:hAnsi="Arial" w:cs="Arial"/>
          <w:sz w:val="24"/>
          <w:szCs w:val="24"/>
        </w:rPr>
        <w:t>r</w:t>
      </w:r>
      <w:r w:rsidRPr="00EC4480">
        <w:rPr>
          <w:rFonts w:ascii="Arial" w:hAnsi="Arial" w:cs="Arial"/>
          <w:spacing w:val="1"/>
          <w:sz w:val="24"/>
          <w:szCs w:val="24"/>
        </w:rPr>
        <w:t xml:space="preserve"> </w:t>
      </w:r>
      <w:r w:rsidRPr="00EC4480">
        <w:rPr>
          <w:rFonts w:ascii="Arial" w:hAnsi="Arial" w:cs="Arial"/>
          <w:sz w:val="24"/>
          <w:szCs w:val="24"/>
        </w:rPr>
        <w:t>d</w:t>
      </w:r>
      <w:r w:rsidRPr="00EC4480">
        <w:rPr>
          <w:rFonts w:ascii="Arial" w:hAnsi="Arial" w:cs="Arial"/>
          <w:spacing w:val="-4"/>
          <w:sz w:val="24"/>
          <w:szCs w:val="24"/>
        </w:rPr>
        <w:t>i</w:t>
      </w:r>
      <w:r w:rsidRPr="00EC4480">
        <w:rPr>
          <w:rFonts w:ascii="Arial" w:hAnsi="Arial" w:cs="Arial"/>
          <w:sz w:val="24"/>
          <w:szCs w:val="24"/>
        </w:rPr>
        <w:t>f</w:t>
      </w:r>
      <w:r w:rsidRPr="00EC4480">
        <w:rPr>
          <w:rFonts w:ascii="Arial" w:hAnsi="Arial" w:cs="Arial"/>
          <w:spacing w:val="3"/>
          <w:sz w:val="24"/>
          <w:szCs w:val="24"/>
        </w:rPr>
        <w:t>f</w:t>
      </w:r>
      <w:r w:rsidRPr="00EC4480">
        <w:rPr>
          <w:rFonts w:ascii="Arial" w:hAnsi="Arial" w:cs="Arial"/>
          <w:spacing w:val="-3"/>
          <w:sz w:val="24"/>
          <w:szCs w:val="24"/>
        </w:rPr>
        <w:t>e</w:t>
      </w:r>
      <w:r w:rsidRPr="00EC4480">
        <w:rPr>
          <w:rFonts w:ascii="Arial" w:hAnsi="Arial" w:cs="Arial"/>
          <w:sz w:val="24"/>
          <w:szCs w:val="24"/>
        </w:rPr>
        <w:t>re</w:t>
      </w:r>
      <w:r w:rsidRPr="00EC4480">
        <w:rPr>
          <w:rFonts w:ascii="Arial" w:hAnsi="Arial" w:cs="Arial"/>
          <w:spacing w:val="-1"/>
          <w:sz w:val="24"/>
          <w:szCs w:val="24"/>
        </w:rPr>
        <w:t>n</w:t>
      </w:r>
      <w:r w:rsidRPr="00EC4480">
        <w:rPr>
          <w:rFonts w:ascii="Arial" w:hAnsi="Arial" w:cs="Arial"/>
          <w:sz w:val="24"/>
          <w:szCs w:val="24"/>
        </w:rPr>
        <w:t>t</w:t>
      </w:r>
      <w:r w:rsidRPr="00EC4480">
        <w:rPr>
          <w:rFonts w:ascii="Arial" w:hAnsi="Arial" w:cs="Arial"/>
          <w:spacing w:val="-1"/>
          <w:sz w:val="24"/>
          <w:szCs w:val="24"/>
        </w:rPr>
        <w:t xml:space="preserve"> </w:t>
      </w:r>
      <w:r w:rsidRPr="00EC4480">
        <w:rPr>
          <w:rFonts w:ascii="Arial" w:hAnsi="Arial" w:cs="Arial"/>
          <w:sz w:val="24"/>
          <w:szCs w:val="24"/>
        </w:rPr>
        <w:t>pr</w:t>
      </w:r>
      <w:r w:rsidRPr="00EC4480">
        <w:rPr>
          <w:rFonts w:ascii="Arial" w:hAnsi="Arial" w:cs="Arial"/>
          <w:spacing w:val="-3"/>
          <w:sz w:val="24"/>
          <w:szCs w:val="24"/>
        </w:rPr>
        <w:t>o</w:t>
      </w:r>
      <w:r w:rsidRPr="00EC4480">
        <w:rPr>
          <w:rFonts w:ascii="Arial" w:hAnsi="Arial" w:cs="Arial"/>
          <w:sz w:val="24"/>
          <w:szCs w:val="24"/>
        </w:rPr>
        <w:t>ce</w:t>
      </w:r>
      <w:r w:rsidRPr="00EC4480">
        <w:rPr>
          <w:rFonts w:ascii="Arial" w:hAnsi="Arial" w:cs="Arial"/>
          <w:spacing w:val="-1"/>
          <w:sz w:val="24"/>
          <w:szCs w:val="24"/>
        </w:rPr>
        <w:t>d</w:t>
      </w:r>
      <w:r w:rsidRPr="00EC4480">
        <w:rPr>
          <w:rFonts w:ascii="Arial" w:hAnsi="Arial" w:cs="Arial"/>
          <w:sz w:val="24"/>
          <w:szCs w:val="24"/>
        </w:rPr>
        <w:t>ure</w:t>
      </w:r>
      <w:r w:rsidRPr="00EC4480">
        <w:rPr>
          <w:rFonts w:ascii="Arial" w:hAnsi="Arial" w:cs="Arial"/>
          <w:spacing w:val="-3"/>
          <w:sz w:val="24"/>
          <w:szCs w:val="24"/>
        </w:rPr>
        <w:t>s</w:t>
      </w:r>
      <w:r w:rsidRPr="00EC4480">
        <w:rPr>
          <w:rFonts w:ascii="Arial" w:hAnsi="Arial" w:cs="Arial"/>
          <w:sz w:val="24"/>
          <w:szCs w:val="24"/>
        </w:rPr>
        <w:t>.</w:t>
      </w:r>
    </w:p>
    <w:p w14:paraId="20D235F8" w14:textId="77777777" w:rsidR="00836949" w:rsidRPr="00EC4480" w:rsidRDefault="00836949" w:rsidP="00836949">
      <w:pPr>
        <w:pStyle w:val="BodyText"/>
        <w:rPr>
          <w:rFonts w:ascii="Arial" w:hAnsi="Arial" w:cs="Arial"/>
          <w:sz w:val="24"/>
          <w:szCs w:val="24"/>
        </w:rPr>
      </w:pPr>
    </w:p>
    <w:p w14:paraId="3B6D222B" w14:textId="5A5DCA3B" w:rsidR="00836949" w:rsidRDefault="00836949" w:rsidP="003E78BD">
      <w:pPr>
        <w:pStyle w:val="BodyText"/>
        <w:jc w:val="both"/>
        <w:rPr>
          <w:rFonts w:ascii="Arial" w:hAnsi="Arial" w:cs="Arial"/>
          <w:sz w:val="24"/>
          <w:szCs w:val="24"/>
        </w:rPr>
      </w:pPr>
      <w:r w:rsidRPr="00EC4480">
        <w:rPr>
          <w:rFonts w:ascii="Arial" w:hAnsi="Arial" w:cs="Arial"/>
          <w:sz w:val="24"/>
          <w:szCs w:val="24"/>
        </w:rPr>
        <w:t>In</w:t>
      </w:r>
      <w:r w:rsidRPr="00EC4480">
        <w:rPr>
          <w:rFonts w:ascii="Arial" w:hAnsi="Arial" w:cs="Arial"/>
          <w:spacing w:val="31"/>
          <w:sz w:val="24"/>
          <w:szCs w:val="24"/>
        </w:rPr>
        <w:t xml:space="preserve"> </w:t>
      </w:r>
      <w:r w:rsidRPr="00EC4480">
        <w:rPr>
          <w:rFonts w:ascii="Arial" w:hAnsi="Arial" w:cs="Arial"/>
          <w:sz w:val="24"/>
          <w:szCs w:val="24"/>
        </w:rPr>
        <w:t>s</w:t>
      </w:r>
      <w:r w:rsidRPr="00EC4480">
        <w:rPr>
          <w:rFonts w:ascii="Arial" w:hAnsi="Arial" w:cs="Arial"/>
          <w:spacing w:val="-3"/>
          <w:sz w:val="24"/>
          <w:szCs w:val="24"/>
        </w:rPr>
        <w:t>o</w:t>
      </w:r>
      <w:r w:rsidRPr="00EC4480">
        <w:rPr>
          <w:rFonts w:ascii="Arial" w:hAnsi="Arial" w:cs="Arial"/>
          <w:sz w:val="24"/>
          <w:szCs w:val="24"/>
        </w:rPr>
        <w:t>me</w:t>
      </w:r>
      <w:r w:rsidRPr="00EC4480">
        <w:rPr>
          <w:rFonts w:ascii="Arial" w:hAnsi="Arial" w:cs="Arial"/>
          <w:spacing w:val="31"/>
          <w:sz w:val="24"/>
          <w:szCs w:val="24"/>
        </w:rPr>
        <w:t xml:space="preserve"> </w:t>
      </w:r>
      <w:r w:rsidRPr="00EC4480">
        <w:rPr>
          <w:rFonts w:ascii="Arial" w:hAnsi="Arial" w:cs="Arial"/>
          <w:sz w:val="24"/>
          <w:szCs w:val="24"/>
        </w:rPr>
        <w:t>c</w:t>
      </w:r>
      <w:r w:rsidRPr="00EC4480">
        <w:rPr>
          <w:rFonts w:ascii="Arial" w:hAnsi="Arial" w:cs="Arial"/>
          <w:spacing w:val="-2"/>
          <w:sz w:val="24"/>
          <w:szCs w:val="24"/>
        </w:rPr>
        <w:t>i</w:t>
      </w:r>
      <w:r w:rsidRPr="00EC4480">
        <w:rPr>
          <w:rFonts w:ascii="Arial" w:hAnsi="Arial" w:cs="Arial"/>
          <w:sz w:val="24"/>
          <w:szCs w:val="24"/>
        </w:rPr>
        <w:t>rc</w:t>
      </w:r>
      <w:r w:rsidRPr="00EC4480">
        <w:rPr>
          <w:rFonts w:ascii="Arial" w:hAnsi="Arial" w:cs="Arial"/>
          <w:spacing w:val="-3"/>
          <w:sz w:val="24"/>
          <w:szCs w:val="24"/>
        </w:rPr>
        <w:t>u</w:t>
      </w:r>
      <w:r w:rsidRPr="00EC4480">
        <w:rPr>
          <w:rFonts w:ascii="Arial" w:hAnsi="Arial" w:cs="Arial"/>
          <w:sz w:val="24"/>
          <w:szCs w:val="24"/>
        </w:rPr>
        <w:t>m</w:t>
      </w:r>
      <w:r w:rsidRPr="00EC4480">
        <w:rPr>
          <w:rFonts w:ascii="Arial" w:hAnsi="Arial" w:cs="Arial"/>
          <w:spacing w:val="-3"/>
          <w:sz w:val="24"/>
          <w:szCs w:val="24"/>
        </w:rPr>
        <w:t>s</w:t>
      </w:r>
      <w:r w:rsidRPr="00EC4480">
        <w:rPr>
          <w:rFonts w:ascii="Arial" w:hAnsi="Arial" w:cs="Arial"/>
          <w:sz w:val="24"/>
          <w:szCs w:val="24"/>
        </w:rPr>
        <w:t>ta</w:t>
      </w:r>
      <w:r w:rsidRPr="00EC4480">
        <w:rPr>
          <w:rFonts w:ascii="Arial" w:hAnsi="Arial" w:cs="Arial"/>
          <w:spacing w:val="-1"/>
          <w:sz w:val="24"/>
          <w:szCs w:val="24"/>
        </w:rPr>
        <w:t>n</w:t>
      </w:r>
      <w:r w:rsidRPr="00EC4480">
        <w:rPr>
          <w:rFonts w:ascii="Arial" w:hAnsi="Arial" w:cs="Arial"/>
          <w:sz w:val="24"/>
          <w:szCs w:val="24"/>
        </w:rPr>
        <w:t>ces,</w:t>
      </w:r>
      <w:r w:rsidRPr="00EC4480">
        <w:rPr>
          <w:rFonts w:ascii="Arial" w:hAnsi="Arial" w:cs="Arial"/>
          <w:spacing w:val="30"/>
          <w:sz w:val="24"/>
          <w:szCs w:val="24"/>
        </w:rPr>
        <w:t xml:space="preserve"> </w:t>
      </w:r>
      <w:r w:rsidRPr="00EC4480">
        <w:rPr>
          <w:rFonts w:ascii="Arial" w:hAnsi="Arial" w:cs="Arial"/>
          <w:sz w:val="24"/>
          <w:szCs w:val="24"/>
        </w:rPr>
        <w:t>a</w:t>
      </w:r>
      <w:r w:rsidRPr="00EC4480">
        <w:rPr>
          <w:rFonts w:ascii="Arial" w:hAnsi="Arial" w:cs="Arial"/>
          <w:spacing w:val="1"/>
          <w:sz w:val="24"/>
          <w:szCs w:val="24"/>
        </w:rPr>
        <w:t>g</w:t>
      </w:r>
      <w:r w:rsidRPr="00EC4480">
        <w:rPr>
          <w:rFonts w:ascii="Arial" w:hAnsi="Arial" w:cs="Arial"/>
          <w:sz w:val="24"/>
          <w:szCs w:val="24"/>
        </w:rPr>
        <w:t>e</w:t>
      </w:r>
      <w:r w:rsidRPr="00EC4480">
        <w:rPr>
          <w:rFonts w:ascii="Arial" w:hAnsi="Arial" w:cs="Arial"/>
          <w:spacing w:val="-1"/>
          <w:sz w:val="24"/>
          <w:szCs w:val="24"/>
        </w:rPr>
        <w:t>n</w:t>
      </w:r>
      <w:r w:rsidRPr="00EC4480">
        <w:rPr>
          <w:rFonts w:ascii="Arial" w:hAnsi="Arial" w:cs="Arial"/>
          <w:sz w:val="24"/>
          <w:szCs w:val="24"/>
        </w:rPr>
        <w:t>c</w:t>
      </w:r>
      <w:r w:rsidRPr="00EC4480">
        <w:rPr>
          <w:rFonts w:ascii="Arial" w:hAnsi="Arial" w:cs="Arial"/>
          <w:spacing w:val="-2"/>
          <w:sz w:val="24"/>
          <w:szCs w:val="24"/>
        </w:rPr>
        <w:t>i</w:t>
      </w:r>
      <w:r w:rsidRPr="00EC4480">
        <w:rPr>
          <w:rFonts w:ascii="Arial" w:hAnsi="Arial" w:cs="Arial"/>
          <w:sz w:val="24"/>
          <w:szCs w:val="24"/>
        </w:rPr>
        <w:t>es</w:t>
      </w:r>
      <w:r w:rsidRPr="00EC4480">
        <w:rPr>
          <w:rFonts w:ascii="Arial" w:hAnsi="Arial" w:cs="Arial"/>
          <w:spacing w:val="31"/>
          <w:sz w:val="24"/>
          <w:szCs w:val="24"/>
        </w:rPr>
        <w:t xml:space="preserve"> </w:t>
      </w:r>
      <w:r w:rsidRPr="00EC4480">
        <w:rPr>
          <w:rFonts w:ascii="Arial" w:hAnsi="Arial" w:cs="Arial"/>
          <w:spacing w:val="-3"/>
          <w:sz w:val="24"/>
          <w:szCs w:val="24"/>
        </w:rPr>
        <w:t>o</w:t>
      </w:r>
      <w:r w:rsidRPr="00EC4480">
        <w:rPr>
          <w:rFonts w:ascii="Arial" w:hAnsi="Arial" w:cs="Arial"/>
          <w:sz w:val="24"/>
          <w:szCs w:val="24"/>
        </w:rPr>
        <w:t>r</w:t>
      </w:r>
      <w:r w:rsidRPr="00EC4480">
        <w:rPr>
          <w:rFonts w:ascii="Arial" w:hAnsi="Arial" w:cs="Arial"/>
          <w:spacing w:val="32"/>
          <w:sz w:val="24"/>
          <w:szCs w:val="24"/>
        </w:rPr>
        <w:t xml:space="preserve"> </w:t>
      </w:r>
      <w:r w:rsidRPr="00EC4480">
        <w:rPr>
          <w:rFonts w:ascii="Arial" w:hAnsi="Arial" w:cs="Arial"/>
          <w:spacing w:val="-2"/>
          <w:sz w:val="24"/>
          <w:szCs w:val="24"/>
        </w:rPr>
        <w:t>i</w:t>
      </w:r>
      <w:r w:rsidRPr="00EC4480">
        <w:rPr>
          <w:rFonts w:ascii="Arial" w:hAnsi="Arial" w:cs="Arial"/>
          <w:sz w:val="24"/>
          <w:szCs w:val="24"/>
        </w:rPr>
        <w:t>n</w:t>
      </w:r>
      <w:r w:rsidRPr="00EC4480">
        <w:rPr>
          <w:rFonts w:ascii="Arial" w:hAnsi="Arial" w:cs="Arial"/>
          <w:spacing w:val="-1"/>
          <w:sz w:val="24"/>
          <w:szCs w:val="24"/>
        </w:rPr>
        <w:t>d</w:t>
      </w:r>
      <w:r w:rsidRPr="00EC4480">
        <w:rPr>
          <w:rFonts w:ascii="Arial" w:hAnsi="Arial" w:cs="Arial"/>
          <w:spacing w:val="-2"/>
          <w:sz w:val="24"/>
          <w:szCs w:val="24"/>
        </w:rPr>
        <w:t>i</w:t>
      </w:r>
      <w:r w:rsidRPr="00EC4480">
        <w:rPr>
          <w:rFonts w:ascii="Arial" w:hAnsi="Arial" w:cs="Arial"/>
          <w:spacing w:val="-3"/>
          <w:sz w:val="24"/>
          <w:szCs w:val="24"/>
        </w:rPr>
        <w:t>v</w:t>
      </w:r>
      <w:r w:rsidRPr="00EC4480">
        <w:rPr>
          <w:rFonts w:ascii="Arial" w:hAnsi="Arial" w:cs="Arial"/>
          <w:spacing w:val="-2"/>
          <w:sz w:val="24"/>
          <w:szCs w:val="24"/>
        </w:rPr>
        <w:t>i</w:t>
      </w:r>
      <w:r w:rsidRPr="00EC4480">
        <w:rPr>
          <w:rFonts w:ascii="Arial" w:hAnsi="Arial" w:cs="Arial"/>
          <w:sz w:val="24"/>
          <w:szCs w:val="24"/>
        </w:rPr>
        <w:t>d</w:t>
      </w:r>
      <w:r w:rsidRPr="00EC4480">
        <w:rPr>
          <w:rFonts w:ascii="Arial" w:hAnsi="Arial" w:cs="Arial"/>
          <w:spacing w:val="-1"/>
          <w:sz w:val="24"/>
          <w:szCs w:val="24"/>
        </w:rPr>
        <w:t>u</w:t>
      </w:r>
      <w:r w:rsidRPr="00EC4480">
        <w:rPr>
          <w:rFonts w:ascii="Arial" w:hAnsi="Arial" w:cs="Arial"/>
          <w:sz w:val="24"/>
          <w:szCs w:val="24"/>
        </w:rPr>
        <w:t>a</w:t>
      </w:r>
      <w:r w:rsidRPr="00EC4480">
        <w:rPr>
          <w:rFonts w:ascii="Arial" w:hAnsi="Arial" w:cs="Arial"/>
          <w:spacing w:val="-2"/>
          <w:sz w:val="24"/>
          <w:szCs w:val="24"/>
        </w:rPr>
        <w:t>l</w:t>
      </w:r>
      <w:r w:rsidRPr="00EC4480">
        <w:rPr>
          <w:rFonts w:ascii="Arial" w:hAnsi="Arial" w:cs="Arial"/>
          <w:sz w:val="24"/>
          <w:szCs w:val="24"/>
        </w:rPr>
        <w:t>s</w:t>
      </w:r>
      <w:r w:rsidRPr="00EC4480">
        <w:rPr>
          <w:rFonts w:ascii="Arial" w:hAnsi="Arial" w:cs="Arial"/>
          <w:spacing w:val="34"/>
          <w:sz w:val="24"/>
          <w:szCs w:val="24"/>
        </w:rPr>
        <w:t xml:space="preserve"> </w:t>
      </w:r>
      <w:r w:rsidR="003E78BD" w:rsidRPr="00EC4480">
        <w:rPr>
          <w:rFonts w:ascii="Arial" w:hAnsi="Arial" w:cs="Arial"/>
          <w:sz w:val="24"/>
          <w:szCs w:val="24"/>
        </w:rPr>
        <w:t>can</w:t>
      </w:r>
      <w:r w:rsidRPr="00EC4480">
        <w:rPr>
          <w:rFonts w:ascii="Arial" w:hAnsi="Arial" w:cs="Arial"/>
          <w:spacing w:val="31"/>
          <w:sz w:val="24"/>
          <w:szCs w:val="24"/>
        </w:rPr>
        <w:t xml:space="preserve"> </w:t>
      </w:r>
      <w:r w:rsidRPr="00EC4480">
        <w:rPr>
          <w:rFonts w:ascii="Arial" w:hAnsi="Arial" w:cs="Arial"/>
          <w:sz w:val="24"/>
          <w:szCs w:val="24"/>
        </w:rPr>
        <w:t>a</w:t>
      </w:r>
      <w:r w:rsidRPr="00EC4480">
        <w:rPr>
          <w:rFonts w:ascii="Arial" w:hAnsi="Arial" w:cs="Arial"/>
          <w:spacing w:val="-4"/>
          <w:sz w:val="24"/>
          <w:szCs w:val="24"/>
        </w:rPr>
        <w:t>n</w:t>
      </w:r>
      <w:r w:rsidRPr="00EC4480">
        <w:rPr>
          <w:rFonts w:ascii="Arial" w:hAnsi="Arial" w:cs="Arial"/>
          <w:sz w:val="24"/>
          <w:szCs w:val="24"/>
        </w:rPr>
        <w:t>t</w:t>
      </w:r>
      <w:r w:rsidRPr="00EC4480">
        <w:rPr>
          <w:rFonts w:ascii="Arial" w:hAnsi="Arial" w:cs="Arial"/>
          <w:spacing w:val="-2"/>
          <w:sz w:val="24"/>
          <w:szCs w:val="24"/>
        </w:rPr>
        <w:t>i</w:t>
      </w:r>
      <w:r w:rsidRPr="00EC4480">
        <w:rPr>
          <w:rFonts w:ascii="Arial" w:hAnsi="Arial" w:cs="Arial"/>
          <w:sz w:val="24"/>
          <w:szCs w:val="24"/>
        </w:rPr>
        <w:t>c</w:t>
      </w:r>
      <w:r w:rsidRPr="00EC4480">
        <w:rPr>
          <w:rFonts w:ascii="Arial" w:hAnsi="Arial" w:cs="Arial"/>
          <w:spacing w:val="-2"/>
          <w:sz w:val="24"/>
          <w:szCs w:val="24"/>
        </w:rPr>
        <w:t>i</w:t>
      </w:r>
      <w:r w:rsidRPr="00EC4480">
        <w:rPr>
          <w:rFonts w:ascii="Arial" w:hAnsi="Arial" w:cs="Arial"/>
          <w:sz w:val="24"/>
          <w:szCs w:val="24"/>
        </w:rPr>
        <w:t>p</w:t>
      </w:r>
      <w:r w:rsidRPr="00EC4480">
        <w:rPr>
          <w:rFonts w:ascii="Arial" w:hAnsi="Arial" w:cs="Arial"/>
          <w:spacing w:val="-1"/>
          <w:sz w:val="24"/>
          <w:szCs w:val="24"/>
        </w:rPr>
        <w:t>a</w:t>
      </w:r>
      <w:r w:rsidRPr="00EC4480">
        <w:rPr>
          <w:rFonts w:ascii="Arial" w:hAnsi="Arial" w:cs="Arial"/>
          <w:sz w:val="24"/>
          <w:szCs w:val="24"/>
        </w:rPr>
        <w:t>te</w:t>
      </w:r>
      <w:r w:rsidRPr="00EC4480">
        <w:rPr>
          <w:rFonts w:ascii="Arial" w:hAnsi="Arial" w:cs="Arial"/>
          <w:spacing w:val="29"/>
          <w:sz w:val="24"/>
          <w:szCs w:val="24"/>
        </w:rPr>
        <w:t xml:space="preserve"> </w:t>
      </w:r>
      <w:r w:rsidRPr="00EC4480">
        <w:rPr>
          <w:rFonts w:ascii="Arial" w:hAnsi="Arial" w:cs="Arial"/>
          <w:spacing w:val="-2"/>
          <w:sz w:val="24"/>
          <w:szCs w:val="24"/>
        </w:rPr>
        <w:t>t</w:t>
      </w:r>
      <w:r w:rsidRPr="00EC4480">
        <w:rPr>
          <w:rFonts w:ascii="Arial" w:hAnsi="Arial" w:cs="Arial"/>
          <w:sz w:val="24"/>
          <w:szCs w:val="24"/>
        </w:rPr>
        <w:t>he</w:t>
      </w:r>
      <w:r w:rsidRPr="00EC4480">
        <w:rPr>
          <w:rFonts w:ascii="Arial" w:hAnsi="Arial" w:cs="Arial"/>
          <w:spacing w:val="31"/>
          <w:sz w:val="24"/>
          <w:szCs w:val="24"/>
        </w:rPr>
        <w:t xml:space="preserve"> </w:t>
      </w:r>
      <w:r w:rsidRPr="00EC4480">
        <w:rPr>
          <w:rFonts w:ascii="Arial" w:hAnsi="Arial" w:cs="Arial"/>
          <w:spacing w:val="-2"/>
          <w:sz w:val="24"/>
          <w:szCs w:val="24"/>
        </w:rPr>
        <w:t>li</w:t>
      </w:r>
      <w:r w:rsidRPr="00EC4480">
        <w:rPr>
          <w:rFonts w:ascii="Arial" w:hAnsi="Arial" w:cs="Arial"/>
          <w:spacing w:val="2"/>
          <w:sz w:val="24"/>
          <w:szCs w:val="24"/>
        </w:rPr>
        <w:t>k</w:t>
      </w:r>
      <w:r w:rsidRPr="00EC4480">
        <w:rPr>
          <w:rFonts w:ascii="Arial" w:hAnsi="Arial" w:cs="Arial"/>
          <w:sz w:val="24"/>
          <w:szCs w:val="24"/>
        </w:rPr>
        <w:t>e</w:t>
      </w:r>
      <w:r w:rsidRPr="00EC4480">
        <w:rPr>
          <w:rFonts w:ascii="Arial" w:hAnsi="Arial" w:cs="Arial"/>
          <w:spacing w:val="-2"/>
          <w:sz w:val="24"/>
          <w:szCs w:val="24"/>
        </w:rPr>
        <w:t>li</w:t>
      </w:r>
      <w:r w:rsidRPr="00EC4480">
        <w:rPr>
          <w:rFonts w:ascii="Arial" w:hAnsi="Arial" w:cs="Arial"/>
          <w:sz w:val="24"/>
          <w:szCs w:val="24"/>
        </w:rPr>
        <w:t>h</w:t>
      </w:r>
      <w:r w:rsidRPr="00EC4480">
        <w:rPr>
          <w:rFonts w:ascii="Arial" w:hAnsi="Arial" w:cs="Arial"/>
          <w:spacing w:val="-1"/>
          <w:sz w:val="24"/>
          <w:szCs w:val="24"/>
        </w:rPr>
        <w:t>o</w:t>
      </w:r>
      <w:r w:rsidRPr="00EC4480">
        <w:rPr>
          <w:rFonts w:ascii="Arial" w:hAnsi="Arial" w:cs="Arial"/>
          <w:sz w:val="24"/>
          <w:szCs w:val="24"/>
        </w:rPr>
        <w:t>od</w:t>
      </w:r>
      <w:r w:rsidRPr="00EC4480">
        <w:rPr>
          <w:rFonts w:ascii="Arial" w:hAnsi="Arial" w:cs="Arial"/>
          <w:spacing w:val="31"/>
          <w:sz w:val="24"/>
          <w:szCs w:val="24"/>
        </w:rPr>
        <w:t xml:space="preserve"> </w:t>
      </w:r>
      <w:r w:rsidRPr="00EC4480">
        <w:rPr>
          <w:rFonts w:ascii="Arial" w:hAnsi="Arial" w:cs="Arial"/>
          <w:spacing w:val="-3"/>
          <w:sz w:val="24"/>
          <w:szCs w:val="24"/>
        </w:rPr>
        <w:t>o</w:t>
      </w:r>
      <w:r w:rsidRPr="00EC4480">
        <w:rPr>
          <w:rFonts w:ascii="Arial" w:hAnsi="Arial" w:cs="Arial"/>
          <w:sz w:val="24"/>
          <w:szCs w:val="24"/>
        </w:rPr>
        <w:t>f</w:t>
      </w:r>
      <w:r w:rsidRPr="00EC4480">
        <w:rPr>
          <w:rFonts w:ascii="Arial" w:hAnsi="Arial" w:cs="Arial"/>
          <w:spacing w:val="35"/>
          <w:sz w:val="24"/>
          <w:szCs w:val="24"/>
        </w:rPr>
        <w:t xml:space="preserve"> </w:t>
      </w:r>
      <w:r w:rsidRPr="00EC4480">
        <w:rPr>
          <w:rFonts w:ascii="Arial" w:hAnsi="Arial" w:cs="Arial"/>
          <w:sz w:val="24"/>
          <w:szCs w:val="24"/>
        </w:rPr>
        <w:t>s</w:t>
      </w:r>
      <w:r w:rsidRPr="00EC4480">
        <w:rPr>
          <w:rFonts w:ascii="Arial" w:hAnsi="Arial" w:cs="Arial"/>
          <w:spacing w:val="-4"/>
          <w:sz w:val="24"/>
          <w:szCs w:val="24"/>
        </w:rPr>
        <w:t>i</w:t>
      </w:r>
      <w:r w:rsidRPr="00EC4480">
        <w:rPr>
          <w:rFonts w:ascii="Arial" w:hAnsi="Arial" w:cs="Arial"/>
          <w:spacing w:val="1"/>
          <w:sz w:val="24"/>
          <w:szCs w:val="24"/>
        </w:rPr>
        <w:t>g</w:t>
      </w:r>
      <w:r w:rsidRPr="00EC4480">
        <w:rPr>
          <w:rFonts w:ascii="Arial" w:hAnsi="Arial" w:cs="Arial"/>
          <w:sz w:val="24"/>
          <w:szCs w:val="24"/>
        </w:rPr>
        <w:t>n</w:t>
      </w:r>
      <w:r w:rsidRPr="00EC4480">
        <w:rPr>
          <w:rFonts w:ascii="Arial" w:hAnsi="Arial" w:cs="Arial"/>
          <w:spacing w:val="-4"/>
          <w:sz w:val="24"/>
          <w:szCs w:val="24"/>
        </w:rPr>
        <w:t>i</w:t>
      </w:r>
      <w:r w:rsidRPr="00EC4480">
        <w:rPr>
          <w:rFonts w:ascii="Arial" w:hAnsi="Arial" w:cs="Arial"/>
          <w:spacing w:val="3"/>
          <w:sz w:val="24"/>
          <w:szCs w:val="24"/>
        </w:rPr>
        <w:t>f</w:t>
      </w:r>
      <w:r w:rsidRPr="00EC4480">
        <w:rPr>
          <w:rFonts w:ascii="Arial" w:hAnsi="Arial" w:cs="Arial"/>
          <w:spacing w:val="-2"/>
          <w:sz w:val="24"/>
          <w:szCs w:val="24"/>
        </w:rPr>
        <w:t>i</w:t>
      </w:r>
      <w:r w:rsidRPr="00EC4480">
        <w:rPr>
          <w:rFonts w:ascii="Arial" w:hAnsi="Arial" w:cs="Arial"/>
          <w:sz w:val="24"/>
          <w:szCs w:val="24"/>
        </w:rPr>
        <w:t>c</w:t>
      </w:r>
      <w:r w:rsidRPr="00EC4480">
        <w:rPr>
          <w:rFonts w:ascii="Arial" w:hAnsi="Arial" w:cs="Arial"/>
          <w:spacing w:val="-3"/>
          <w:sz w:val="24"/>
          <w:szCs w:val="24"/>
        </w:rPr>
        <w:t>a</w:t>
      </w:r>
      <w:r w:rsidRPr="00EC4480">
        <w:rPr>
          <w:rFonts w:ascii="Arial" w:hAnsi="Arial" w:cs="Arial"/>
          <w:sz w:val="24"/>
          <w:szCs w:val="24"/>
        </w:rPr>
        <w:t>nt h</w:t>
      </w:r>
      <w:r w:rsidRPr="00EC4480">
        <w:rPr>
          <w:rFonts w:ascii="Arial" w:hAnsi="Arial" w:cs="Arial"/>
          <w:spacing w:val="-1"/>
          <w:sz w:val="24"/>
          <w:szCs w:val="24"/>
        </w:rPr>
        <w:t>a</w:t>
      </w:r>
      <w:r w:rsidRPr="00EC4480">
        <w:rPr>
          <w:rFonts w:ascii="Arial" w:hAnsi="Arial" w:cs="Arial"/>
          <w:sz w:val="24"/>
          <w:szCs w:val="24"/>
        </w:rPr>
        <w:t>rm</w:t>
      </w:r>
      <w:r w:rsidRPr="00EC4480">
        <w:rPr>
          <w:rFonts w:ascii="Arial" w:hAnsi="Arial" w:cs="Arial"/>
          <w:spacing w:val="25"/>
          <w:sz w:val="24"/>
          <w:szCs w:val="24"/>
        </w:rPr>
        <w:t xml:space="preserve"> </w:t>
      </w:r>
      <w:r w:rsidRPr="00EC4480">
        <w:rPr>
          <w:rFonts w:ascii="Arial" w:hAnsi="Arial" w:cs="Arial"/>
          <w:sz w:val="24"/>
          <w:szCs w:val="24"/>
        </w:rPr>
        <w:t>to</w:t>
      </w:r>
      <w:r w:rsidRPr="00EC4480">
        <w:rPr>
          <w:rFonts w:ascii="Arial" w:hAnsi="Arial" w:cs="Arial"/>
          <w:spacing w:val="24"/>
          <w:sz w:val="24"/>
          <w:szCs w:val="24"/>
        </w:rPr>
        <w:t xml:space="preserve"> </w:t>
      </w:r>
      <w:r w:rsidRPr="00EC4480">
        <w:rPr>
          <w:rFonts w:ascii="Arial" w:hAnsi="Arial" w:cs="Arial"/>
          <w:sz w:val="24"/>
          <w:szCs w:val="24"/>
        </w:rPr>
        <w:t>an</w:t>
      </w:r>
      <w:r w:rsidRPr="00EC4480">
        <w:rPr>
          <w:rFonts w:ascii="Arial" w:hAnsi="Arial" w:cs="Arial"/>
          <w:spacing w:val="24"/>
          <w:sz w:val="24"/>
          <w:szCs w:val="24"/>
        </w:rPr>
        <w:t xml:space="preserve"> </w:t>
      </w:r>
      <w:r w:rsidRPr="00EC4480">
        <w:rPr>
          <w:rFonts w:ascii="Arial" w:hAnsi="Arial" w:cs="Arial"/>
          <w:sz w:val="24"/>
          <w:szCs w:val="24"/>
        </w:rPr>
        <w:t>u</w:t>
      </w:r>
      <w:r w:rsidRPr="00EC4480">
        <w:rPr>
          <w:rFonts w:ascii="Arial" w:hAnsi="Arial" w:cs="Arial"/>
          <w:spacing w:val="-1"/>
          <w:sz w:val="24"/>
          <w:szCs w:val="24"/>
        </w:rPr>
        <w:t>n</w:t>
      </w:r>
      <w:r w:rsidRPr="00EC4480">
        <w:rPr>
          <w:rFonts w:ascii="Arial" w:hAnsi="Arial" w:cs="Arial"/>
          <w:sz w:val="24"/>
          <w:szCs w:val="24"/>
        </w:rPr>
        <w:t>b</w:t>
      </w:r>
      <w:r w:rsidRPr="00EC4480">
        <w:rPr>
          <w:rFonts w:ascii="Arial" w:hAnsi="Arial" w:cs="Arial"/>
          <w:spacing w:val="-1"/>
          <w:sz w:val="24"/>
          <w:szCs w:val="24"/>
        </w:rPr>
        <w:t>o</w:t>
      </w:r>
      <w:r w:rsidRPr="00EC4480">
        <w:rPr>
          <w:rFonts w:ascii="Arial" w:hAnsi="Arial" w:cs="Arial"/>
          <w:sz w:val="24"/>
          <w:szCs w:val="24"/>
        </w:rPr>
        <w:t>rn</w:t>
      </w:r>
      <w:r w:rsidRPr="00EC4480">
        <w:rPr>
          <w:rFonts w:ascii="Arial" w:hAnsi="Arial" w:cs="Arial"/>
          <w:spacing w:val="24"/>
          <w:sz w:val="24"/>
          <w:szCs w:val="24"/>
        </w:rPr>
        <w:t xml:space="preserve"> </w:t>
      </w:r>
      <w:r w:rsidRPr="00EC4480">
        <w:rPr>
          <w:rFonts w:ascii="Arial" w:hAnsi="Arial" w:cs="Arial"/>
          <w:sz w:val="24"/>
          <w:szCs w:val="24"/>
        </w:rPr>
        <w:t>ch</w:t>
      </w:r>
      <w:r w:rsidRPr="00EC4480">
        <w:rPr>
          <w:rFonts w:ascii="Arial" w:hAnsi="Arial" w:cs="Arial"/>
          <w:spacing w:val="-2"/>
          <w:sz w:val="24"/>
          <w:szCs w:val="24"/>
        </w:rPr>
        <w:t>il</w:t>
      </w:r>
      <w:r w:rsidRPr="00EC4480">
        <w:rPr>
          <w:rFonts w:ascii="Arial" w:hAnsi="Arial" w:cs="Arial"/>
          <w:sz w:val="24"/>
          <w:szCs w:val="24"/>
        </w:rPr>
        <w:t>d.</w:t>
      </w:r>
      <w:r w:rsidRPr="00EC4480">
        <w:rPr>
          <w:rFonts w:ascii="Arial" w:hAnsi="Arial" w:cs="Arial"/>
          <w:spacing w:val="25"/>
          <w:sz w:val="24"/>
          <w:szCs w:val="24"/>
        </w:rPr>
        <w:t xml:space="preserve"> </w:t>
      </w:r>
      <w:r w:rsidRPr="00EC4480">
        <w:rPr>
          <w:rFonts w:ascii="Arial" w:hAnsi="Arial" w:cs="Arial"/>
          <w:spacing w:val="1"/>
          <w:sz w:val="24"/>
          <w:szCs w:val="24"/>
        </w:rPr>
        <w:t>T</w:t>
      </w:r>
      <w:r w:rsidRPr="00EC4480">
        <w:rPr>
          <w:rFonts w:ascii="Arial" w:hAnsi="Arial" w:cs="Arial"/>
          <w:sz w:val="24"/>
          <w:szCs w:val="24"/>
        </w:rPr>
        <w:t>he</w:t>
      </w:r>
      <w:r w:rsidRPr="00EC4480">
        <w:rPr>
          <w:rFonts w:ascii="Arial" w:hAnsi="Arial" w:cs="Arial"/>
          <w:spacing w:val="24"/>
          <w:sz w:val="24"/>
          <w:szCs w:val="24"/>
        </w:rPr>
        <w:t xml:space="preserve"> </w:t>
      </w:r>
      <w:r w:rsidRPr="00EC4480">
        <w:rPr>
          <w:rFonts w:ascii="Arial" w:hAnsi="Arial" w:cs="Arial"/>
          <w:sz w:val="24"/>
          <w:szCs w:val="24"/>
        </w:rPr>
        <w:t>c</w:t>
      </w:r>
      <w:r w:rsidRPr="00EC4480">
        <w:rPr>
          <w:rFonts w:ascii="Arial" w:hAnsi="Arial" w:cs="Arial"/>
          <w:spacing w:val="-2"/>
          <w:sz w:val="24"/>
          <w:szCs w:val="24"/>
        </w:rPr>
        <w:t>i</w:t>
      </w:r>
      <w:r w:rsidRPr="00EC4480">
        <w:rPr>
          <w:rFonts w:ascii="Arial" w:hAnsi="Arial" w:cs="Arial"/>
          <w:sz w:val="24"/>
          <w:szCs w:val="24"/>
        </w:rPr>
        <w:t>rc</w:t>
      </w:r>
      <w:r w:rsidRPr="00EC4480">
        <w:rPr>
          <w:rFonts w:ascii="Arial" w:hAnsi="Arial" w:cs="Arial"/>
          <w:spacing w:val="-3"/>
          <w:sz w:val="24"/>
          <w:szCs w:val="24"/>
        </w:rPr>
        <w:t>u</w:t>
      </w:r>
      <w:r w:rsidRPr="00EC4480">
        <w:rPr>
          <w:rFonts w:ascii="Arial" w:hAnsi="Arial" w:cs="Arial"/>
          <w:sz w:val="24"/>
          <w:szCs w:val="24"/>
        </w:rPr>
        <w:t>ms</w:t>
      </w:r>
      <w:r w:rsidRPr="00EC4480">
        <w:rPr>
          <w:rFonts w:ascii="Arial" w:hAnsi="Arial" w:cs="Arial"/>
          <w:spacing w:val="-2"/>
          <w:sz w:val="24"/>
          <w:szCs w:val="24"/>
        </w:rPr>
        <w:t>t</w:t>
      </w:r>
      <w:r w:rsidRPr="00EC4480">
        <w:rPr>
          <w:rFonts w:ascii="Arial" w:hAnsi="Arial" w:cs="Arial"/>
          <w:sz w:val="24"/>
          <w:szCs w:val="24"/>
        </w:rPr>
        <w:t>a</w:t>
      </w:r>
      <w:r w:rsidRPr="00EC4480">
        <w:rPr>
          <w:rFonts w:ascii="Arial" w:hAnsi="Arial" w:cs="Arial"/>
          <w:spacing w:val="-1"/>
          <w:sz w:val="24"/>
          <w:szCs w:val="24"/>
        </w:rPr>
        <w:t>n</w:t>
      </w:r>
      <w:r w:rsidRPr="00EC4480">
        <w:rPr>
          <w:rFonts w:ascii="Arial" w:hAnsi="Arial" w:cs="Arial"/>
          <w:sz w:val="24"/>
          <w:szCs w:val="24"/>
        </w:rPr>
        <w:t>ces,</w:t>
      </w:r>
      <w:r w:rsidRPr="00EC4480">
        <w:rPr>
          <w:rFonts w:ascii="Arial" w:hAnsi="Arial" w:cs="Arial"/>
          <w:spacing w:val="25"/>
          <w:sz w:val="24"/>
          <w:szCs w:val="24"/>
        </w:rPr>
        <w:t xml:space="preserve"> </w:t>
      </w:r>
      <w:r w:rsidRPr="00EC4480">
        <w:rPr>
          <w:rFonts w:ascii="Arial" w:hAnsi="Arial" w:cs="Arial"/>
          <w:spacing w:val="-2"/>
          <w:sz w:val="24"/>
          <w:szCs w:val="24"/>
        </w:rPr>
        <w:t>l</w:t>
      </w:r>
      <w:r w:rsidRPr="00EC4480">
        <w:rPr>
          <w:rFonts w:ascii="Arial" w:hAnsi="Arial" w:cs="Arial"/>
          <w:spacing w:val="-4"/>
          <w:sz w:val="24"/>
          <w:szCs w:val="24"/>
        </w:rPr>
        <w:t>i</w:t>
      </w:r>
      <w:r w:rsidRPr="00EC4480">
        <w:rPr>
          <w:rFonts w:ascii="Arial" w:hAnsi="Arial" w:cs="Arial"/>
          <w:spacing w:val="3"/>
          <w:sz w:val="24"/>
          <w:szCs w:val="24"/>
        </w:rPr>
        <w:t>f</w:t>
      </w:r>
      <w:r w:rsidRPr="00EC4480">
        <w:rPr>
          <w:rFonts w:ascii="Arial" w:hAnsi="Arial" w:cs="Arial"/>
          <w:spacing w:val="-3"/>
          <w:sz w:val="24"/>
          <w:szCs w:val="24"/>
        </w:rPr>
        <w:t>e</w:t>
      </w:r>
      <w:r w:rsidRPr="00EC4480">
        <w:rPr>
          <w:rFonts w:ascii="Arial" w:hAnsi="Arial" w:cs="Arial"/>
          <w:sz w:val="24"/>
          <w:szCs w:val="24"/>
        </w:rPr>
        <w:t>st</w:t>
      </w:r>
      <w:r w:rsidRPr="00EC4480">
        <w:rPr>
          <w:rFonts w:ascii="Arial" w:hAnsi="Arial" w:cs="Arial"/>
          <w:spacing w:val="-3"/>
          <w:sz w:val="24"/>
          <w:szCs w:val="24"/>
        </w:rPr>
        <w:t>y</w:t>
      </w:r>
      <w:r w:rsidRPr="00EC4480">
        <w:rPr>
          <w:rFonts w:ascii="Arial" w:hAnsi="Arial" w:cs="Arial"/>
          <w:spacing w:val="-2"/>
          <w:sz w:val="24"/>
          <w:szCs w:val="24"/>
        </w:rPr>
        <w:t>l</w:t>
      </w:r>
      <w:r w:rsidRPr="00EC4480">
        <w:rPr>
          <w:rFonts w:ascii="Arial" w:hAnsi="Arial" w:cs="Arial"/>
          <w:sz w:val="24"/>
          <w:szCs w:val="24"/>
        </w:rPr>
        <w:t>e</w:t>
      </w:r>
      <w:r w:rsidRPr="00EC4480">
        <w:rPr>
          <w:rFonts w:ascii="Arial" w:hAnsi="Arial" w:cs="Arial"/>
          <w:spacing w:val="24"/>
          <w:sz w:val="24"/>
          <w:szCs w:val="24"/>
        </w:rPr>
        <w:t xml:space="preserve"> </w:t>
      </w:r>
      <w:r w:rsidRPr="00EC4480">
        <w:rPr>
          <w:rFonts w:ascii="Arial" w:hAnsi="Arial" w:cs="Arial"/>
          <w:sz w:val="24"/>
          <w:szCs w:val="24"/>
        </w:rPr>
        <w:t>a</w:t>
      </w:r>
      <w:r w:rsidRPr="00EC4480">
        <w:rPr>
          <w:rFonts w:ascii="Arial" w:hAnsi="Arial" w:cs="Arial"/>
          <w:spacing w:val="-1"/>
          <w:sz w:val="24"/>
          <w:szCs w:val="24"/>
        </w:rPr>
        <w:t>n</w:t>
      </w:r>
      <w:r w:rsidRPr="00EC4480">
        <w:rPr>
          <w:rFonts w:ascii="Arial" w:hAnsi="Arial" w:cs="Arial"/>
          <w:sz w:val="24"/>
          <w:szCs w:val="24"/>
        </w:rPr>
        <w:t>d/or</w:t>
      </w:r>
      <w:r w:rsidRPr="00EC4480">
        <w:rPr>
          <w:rFonts w:ascii="Arial" w:hAnsi="Arial" w:cs="Arial"/>
          <w:spacing w:val="25"/>
          <w:sz w:val="24"/>
          <w:szCs w:val="24"/>
        </w:rPr>
        <w:t xml:space="preserve"> </w:t>
      </w:r>
      <w:r w:rsidRPr="00EC4480">
        <w:rPr>
          <w:rFonts w:ascii="Arial" w:hAnsi="Arial" w:cs="Arial"/>
          <w:sz w:val="24"/>
          <w:szCs w:val="24"/>
        </w:rPr>
        <w:t>p</w:t>
      </w:r>
      <w:r w:rsidRPr="00EC4480">
        <w:rPr>
          <w:rFonts w:ascii="Arial" w:hAnsi="Arial" w:cs="Arial"/>
          <w:spacing w:val="-1"/>
          <w:sz w:val="24"/>
          <w:szCs w:val="24"/>
        </w:rPr>
        <w:t>e</w:t>
      </w:r>
      <w:r w:rsidRPr="00EC4480">
        <w:rPr>
          <w:rFonts w:ascii="Arial" w:hAnsi="Arial" w:cs="Arial"/>
          <w:sz w:val="24"/>
          <w:szCs w:val="24"/>
        </w:rPr>
        <w:t>rso</w:t>
      </w:r>
      <w:r w:rsidRPr="00EC4480">
        <w:rPr>
          <w:rFonts w:ascii="Arial" w:hAnsi="Arial" w:cs="Arial"/>
          <w:spacing w:val="-1"/>
          <w:sz w:val="24"/>
          <w:szCs w:val="24"/>
        </w:rPr>
        <w:t>n</w:t>
      </w:r>
      <w:r w:rsidRPr="00EC4480">
        <w:rPr>
          <w:rFonts w:ascii="Arial" w:hAnsi="Arial" w:cs="Arial"/>
          <w:sz w:val="24"/>
          <w:szCs w:val="24"/>
        </w:rPr>
        <w:t>al</w:t>
      </w:r>
      <w:r w:rsidRPr="00EC4480">
        <w:rPr>
          <w:rFonts w:ascii="Arial" w:hAnsi="Arial" w:cs="Arial"/>
          <w:spacing w:val="23"/>
          <w:sz w:val="24"/>
          <w:szCs w:val="24"/>
        </w:rPr>
        <w:t xml:space="preserve"> </w:t>
      </w:r>
      <w:r w:rsidRPr="00EC4480">
        <w:rPr>
          <w:rFonts w:ascii="Arial" w:hAnsi="Arial" w:cs="Arial"/>
          <w:sz w:val="24"/>
          <w:szCs w:val="24"/>
        </w:rPr>
        <w:t>history</w:t>
      </w:r>
      <w:r w:rsidRPr="00EC4480">
        <w:rPr>
          <w:rFonts w:ascii="Arial" w:hAnsi="Arial" w:cs="Arial"/>
          <w:spacing w:val="22"/>
          <w:sz w:val="24"/>
          <w:szCs w:val="24"/>
        </w:rPr>
        <w:t xml:space="preserve"> </w:t>
      </w:r>
      <w:r w:rsidRPr="00EC4480">
        <w:rPr>
          <w:rFonts w:ascii="Arial" w:hAnsi="Arial" w:cs="Arial"/>
          <w:sz w:val="24"/>
          <w:szCs w:val="24"/>
        </w:rPr>
        <w:t>of</w:t>
      </w:r>
      <w:r w:rsidRPr="00EC4480">
        <w:rPr>
          <w:rFonts w:ascii="Arial" w:hAnsi="Arial" w:cs="Arial"/>
          <w:spacing w:val="25"/>
          <w:sz w:val="24"/>
          <w:szCs w:val="24"/>
        </w:rPr>
        <w:t xml:space="preserve"> </w:t>
      </w:r>
      <w:r w:rsidRPr="00EC4480">
        <w:rPr>
          <w:rFonts w:ascii="Arial" w:hAnsi="Arial" w:cs="Arial"/>
          <w:sz w:val="24"/>
          <w:szCs w:val="24"/>
        </w:rPr>
        <w:t>the</w:t>
      </w:r>
      <w:r w:rsidRPr="00EC4480">
        <w:rPr>
          <w:rFonts w:ascii="Arial" w:hAnsi="Arial" w:cs="Arial"/>
          <w:spacing w:val="24"/>
          <w:sz w:val="24"/>
          <w:szCs w:val="24"/>
        </w:rPr>
        <w:t xml:space="preserve"> </w:t>
      </w:r>
      <w:r w:rsidRPr="00EC4480">
        <w:rPr>
          <w:rFonts w:ascii="Arial" w:hAnsi="Arial" w:cs="Arial"/>
          <w:sz w:val="24"/>
          <w:szCs w:val="24"/>
        </w:rPr>
        <w:t>p</w:t>
      </w:r>
      <w:r w:rsidRPr="00EC4480">
        <w:rPr>
          <w:rFonts w:ascii="Arial" w:hAnsi="Arial" w:cs="Arial"/>
          <w:spacing w:val="-1"/>
          <w:sz w:val="24"/>
          <w:szCs w:val="24"/>
        </w:rPr>
        <w:t>a</w:t>
      </w:r>
      <w:r w:rsidRPr="00EC4480">
        <w:rPr>
          <w:rFonts w:ascii="Arial" w:hAnsi="Arial" w:cs="Arial"/>
          <w:sz w:val="24"/>
          <w:szCs w:val="24"/>
        </w:rPr>
        <w:t>re</w:t>
      </w:r>
      <w:r w:rsidRPr="00EC4480">
        <w:rPr>
          <w:rFonts w:ascii="Arial" w:hAnsi="Arial" w:cs="Arial"/>
          <w:spacing w:val="-1"/>
          <w:sz w:val="24"/>
          <w:szCs w:val="24"/>
        </w:rPr>
        <w:t>n</w:t>
      </w:r>
      <w:r w:rsidRPr="00EC4480">
        <w:rPr>
          <w:rFonts w:ascii="Arial" w:hAnsi="Arial" w:cs="Arial"/>
          <w:sz w:val="24"/>
          <w:szCs w:val="24"/>
        </w:rPr>
        <w:t>t</w:t>
      </w:r>
      <w:r w:rsidRPr="00EC4480">
        <w:rPr>
          <w:rFonts w:ascii="Arial" w:hAnsi="Arial" w:cs="Arial"/>
          <w:spacing w:val="-3"/>
          <w:sz w:val="24"/>
          <w:szCs w:val="24"/>
        </w:rPr>
        <w:t>s</w:t>
      </w:r>
      <w:r w:rsidRPr="00EC4480">
        <w:rPr>
          <w:rFonts w:ascii="Arial" w:hAnsi="Arial" w:cs="Arial"/>
          <w:spacing w:val="25"/>
          <w:sz w:val="24"/>
          <w:szCs w:val="24"/>
        </w:rPr>
        <w:t xml:space="preserve"> </w:t>
      </w:r>
      <w:r w:rsidRPr="00EC4480">
        <w:rPr>
          <w:rFonts w:ascii="Arial" w:hAnsi="Arial" w:cs="Arial"/>
          <w:sz w:val="24"/>
          <w:szCs w:val="24"/>
        </w:rPr>
        <w:t>m</w:t>
      </w:r>
      <w:r w:rsidRPr="00EC4480">
        <w:rPr>
          <w:rFonts w:ascii="Arial" w:hAnsi="Arial" w:cs="Arial"/>
          <w:spacing w:val="-3"/>
          <w:sz w:val="24"/>
          <w:szCs w:val="24"/>
        </w:rPr>
        <w:t>a</w:t>
      </w:r>
      <w:r w:rsidRPr="00EC4480">
        <w:rPr>
          <w:rFonts w:ascii="Arial" w:hAnsi="Arial" w:cs="Arial"/>
          <w:sz w:val="24"/>
          <w:szCs w:val="24"/>
        </w:rPr>
        <w:t>y ra</w:t>
      </w:r>
      <w:r w:rsidRPr="00EC4480">
        <w:rPr>
          <w:rFonts w:ascii="Arial" w:hAnsi="Arial" w:cs="Arial"/>
          <w:spacing w:val="-2"/>
          <w:sz w:val="24"/>
          <w:szCs w:val="24"/>
        </w:rPr>
        <w:t>i</w:t>
      </w:r>
      <w:r w:rsidRPr="00EC4480">
        <w:rPr>
          <w:rFonts w:ascii="Arial" w:hAnsi="Arial" w:cs="Arial"/>
          <w:sz w:val="24"/>
          <w:szCs w:val="24"/>
        </w:rPr>
        <w:t>se</w:t>
      </w:r>
      <w:r w:rsidRPr="00EC4480">
        <w:rPr>
          <w:rFonts w:ascii="Arial" w:hAnsi="Arial" w:cs="Arial"/>
          <w:spacing w:val="1"/>
          <w:sz w:val="24"/>
          <w:szCs w:val="24"/>
        </w:rPr>
        <w:t xml:space="preserve"> </w:t>
      </w:r>
      <w:r w:rsidRPr="00EC4480">
        <w:rPr>
          <w:rFonts w:ascii="Arial" w:hAnsi="Arial" w:cs="Arial"/>
          <w:sz w:val="24"/>
          <w:szCs w:val="24"/>
        </w:rPr>
        <w:t>s</w:t>
      </w:r>
      <w:r w:rsidRPr="00EC4480">
        <w:rPr>
          <w:rFonts w:ascii="Arial" w:hAnsi="Arial" w:cs="Arial"/>
          <w:spacing w:val="-3"/>
          <w:sz w:val="24"/>
          <w:szCs w:val="24"/>
        </w:rPr>
        <w:t>u</w:t>
      </w:r>
      <w:r w:rsidRPr="00EC4480">
        <w:rPr>
          <w:rFonts w:ascii="Arial" w:hAnsi="Arial" w:cs="Arial"/>
          <w:sz w:val="24"/>
          <w:szCs w:val="24"/>
        </w:rPr>
        <w:t>ff</w:t>
      </w:r>
      <w:r w:rsidRPr="00EC4480">
        <w:rPr>
          <w:rFonts w:ascii="Arial" w:hAnsi="Arial" w:cs="Arial"/>
          <w:spacing w:val="-2"/>
          <w:sz w:val="24"/>
          <w:szCs w:val="24"/>
        </w:rPr>
        <w:t>i</w:t>
      </w:r>
      <w:r w:rsidRPr="00EC4480">
        <w:rPr>
          <w:rFonts w:ascii="Arial" w:hAnsi="Arial" w:cs="Arial"/>
          <w:sz w:val="24"/>
          <w:szCs w:val="24"/>
        </w:rPr>
        <w:t>c</w:t>
      </w:r>
      <w:r w:rsidRPr="00EC4480">
        <w:rPr>
          <w:rFonts w:ascii="Arial" w:hAnsi="Arial" w:cs="Arial"/>
          <w:spacing w:val="-2"/>
          <w:sz w:val="24"/>
          <w:szCs w:val="24"/>
        </w:rPr>
        <w:t>i</w:t>
      </w:r>
      <w:r w:rsidRPr="00EC4480">
        <w:rPr>
          <w:rFonts w:ascii="Arial" w:hAnsi="Arial" w:cs="Arial"/>
          <w:sz w:val="24"/>
          <w:szCs w:val="24"/>
        </w:rPr>
        <w:t>e</w:t>
      </w:r>
      <w:r w:rsidRPr="00EC4480">
        <w:rPr>
          <w:rFonts w:ascii="Arial" w:hAnsi="Arial" w:cs="Arial"/>
          <w:spacing w:val="-1"/>
          <w:sz w:val="24"/>
          <w:szCs w:val="24"/>
        </w:rPr>
        <w:t>n</w:t>
      </w:r>
      <w:r w:rsidRPr="00EC4480">
        <w:rPr>
          <w:rFonts w:ascii="Arial" w:hAnsi="Arial" w:cs="Arial"/>
          <w:sz w:val="24"/>
          <w:szCs w:val="24"/>
        </w:rPr>
        <w:t>t</w:t>
      </w:r>
      <w:r w:rsidRPr="00EC4480">
        <w:rPr>
          <w:rFonts w:ascii="Arial" w:hAnsi="Arial" w:cs="Arial"/>
          <w:spacing w:val="-1"/>
          <w:sz w:val="24"/>
          <w:szCs w:val="24"/>
        </w:rPr>
        <w:t xml:space="preserve"> </w:t>
      </w:r>
      <w:r w:rsidRPr="00EC4480">
        <w:rPr>
          <w:rFonts w:ascii="Arial" w:hAnsi="Arial" w:cs="Arial"/>
          <w:sz w:val="24"/>
          <w:szCs w:val="24"/>
        </w:rPr>
        <w:t>co</w:t>
      </w:r>
      <w:r w:rsidRPr="00EC4480">
        <w:rPr>
          <w:rFonts w:ascii="Arial" w:hAnsi="Arial" w:cs="Arial"/>
          <w:spacing w:val="-1"/>
          <w:sz w:val="24"/>
          <w:szCs w:val="24"/>
        </w:rPr>
        <w:t>n</w:t>
      </w:r>
      <w:r w:rsidRPr="00EC4480">
        <w:rPr>
          <w:rFonts w:ascii="Arial" w:hAnsi="Arial" w:cs="Arial"/>
          <w:sz w:val="24"/>
          <w:szCs w:val="24"/>
        </w:rPr>
        <w:t>cern</w:t>
      </w:r>
      <w:r w:rsidRPr="00EC4480">
        <w:rPr>
          <w:rFonts w:ascii="Arial" w:hAnsi="Arial" w:cs="Arial"/>
          <w:spacing w:val="-4"/>
          <w:sz w:val="24"/>
          <w:szCs w:val="24"/>
        </w:rPr>
        <w:t xml:space="preserve"> </w:t>
      </w:r>
      <w:r w:rsidRPr="00EC4480">
        <w:rPr>
          <w:rFonts w:ascii="Arial" w:hAnsi="Arial" w:cs="Arial"/>
          <w:spacing w:val="-2"/>
          <w:sz w:val="24"/>
          <w:szCs w:val="24"/>
        </w:rPr>
        <w:t>t</w:t>
      </w:r>
      <w:r w:rsidRPr="00EC4480">
        <w:rPr>
          <w:rFonts w:ascii="Arial" w:hAnsi="Arial" w:cs="Arial"/>
          <w:sz w:val="24"/>
          <w:szCs w:val="24"/>
        </w:rPr>
        <w:t>h</w:t>
      </w:r>
      <w:r w:rsidRPr="00EC4480">
        <w:rPr>
          <w:rFonts w:ascii="Arial" w:hAnsi="Arial" w:cs="Arial"/>
          <w:spacing w:val="-1"/>
          <w:sz w:val="24"/>
          <w:szCs w:val="24"/>
        </w:rPr>
        <w:t>a</w:t>
      </w:r>
      <w:r w:rsidRPr="00EC4480">
        <w:rPr>
          <w:rFonts w:ascii="Arial" w:hAnsi="Arial" w:cs="Arial"/>
          <w:sz w:val="24"/>
          <w:szCs w:val="24"/>
        </w:rPr>
        <w:t>t</w:t>
      </w:r>
      <w:r w:rsidRPr="00EC4480">
        <w:rPr>
          <w:rFonts w:ascii="Arial" w:hAnsi="Arial" w:cs="Arial"/>
          <w:spacing w:val="-1"/>
          <w:sz w:val="24"/>
          <w:szCs w:val="24"/>
        </w:rPr>
        <w:t xml:space="preserve"> </w:t>
      </w:r>
      <w:r w:rsidRPr="00EC4480">
        <w:rPr>
          <w:rFonts w:ascii="Arial" w:hAnsi="Arial" w:cs="Arial"/>
          <w:sz w:val="24"/>
          <w:szCs w:val="24"/>
        </w:rPr>
        <w:t>the n</w:t>
      </w:r>
      <w:r w:rsidRPr="00EC4480">
        <w:rPr>
          <w:rFonts w:ascii="Arial" w:hAnsi="Arial" w:cs="Arial"/>
          <w:spacing w:val="-1"/>
          <w:sz w:val="24"/>
          <w:szCs w:val="24"/>
        </w:rPr>
        <w:t>e</w:t>
      </w:r>
      <w:r w:rsidRPr="00EC4480">
        <w:rPr>
          <w:rFonts w:ascii="Arial" w:hAnsi="Arial" w:cs="Arial"/>
          <w:sz w:val="24"/>
          <w:szCs w:val="24"/>
        </w:rPr>
        <w:t>e</w:t>
      </w:r>
      <w:r w:rsidRPr="00EC4480">
        <w:rPr>
          <w:rFonts w:ascii="Arial" w:hAnsi="Arial" w:cs="Arial"/>
          <w:spacing w:val="-1"/>
          <w:sz w:val="24"/>
          <w:szCs w:val="24"/>
        </w:rPr>
        <w:t>d</w:t>
      </w:r>
      <w:r w:rsidRPr="00EC4480">
        <w:rPr>
          <w:rFonts w:ascii="Arial" w:hAnsi="Arial" w:cs="Arial"/>
          <w:sz w:val="24"/>
          <w:szCs w:val="24"/>
        </w:rPr>
        <w:t>s</w:t>
      </w:r>
      <w:r w:rsidRPr="00EC4480">
        <w:rPr>
          <w:rFonts w:ascii="Arial" w:hAnsi="Arial" w:cs="Arial"/>
          <w:spacing w:val="-2"/>
          <w:sz w:val="24"/>
          <w:szCs w:val="24"/>
        </w:rPr>
        <w:t xml:space="preserve"> </w:t>
      </w:r>
      <w:r w:rsidRPr="00EC4480">
        <w:rPr>
          <w:rFonts w:ascii="Arial" w:hAnsi="Arial" w:cs="Arial"/>
          <w:spacing w:val="-3"/>
          <w:sz w:val="24"/>
          <w:szCs w:val="24"/>
        </w:rPr>
        <w:t>o</w:t>
      </w:r>
      <w:r w:rsidRPr="00EC4480">
        <w:rPr>
          <w:rFonts w:ascii="Arial" w:hAnsi="Arial" w:cs="Arial"/>
          <w:sz w:val="24"/>
          <w:szCs w:val="24"/>
        </w:rPr>
        <w:t>f</w:t>
      </w:r>
      <w:r w:rsidRPr="00EC4480">
        <w:rPr>
          <w:rFonts w:ascii="Arial" w:hAnsi="Arial" w:cs="Arial"/>
          <w:spacing w:val="-1"/>
          <w:sz w:val="24"/>
          <w:szCs w:val="24"/>
        </w:rPr>
        <w:t xml:space="preserve"> </w:t>
      </w:r>
      <w:r w:rsidRPr="00EC4480">
        <w:rPr>
          <w:rFonts w:ascii="Arial" w:hAnsi="Arial" w:cs="Arial"/>
          <w:sz w:val="24"/>
          <w:szCs w:val="24"/>
        </w:rPr>
        <w:t>the b</w:t>
      </w:r>
      <w:r w:rsidRPr="00EC4480">
        <w:rPr>
          <w:rFonts w:ascii="Arial" w:hAnsi="Arial" w:cs="Arial"/>
          <w:spacing w:val="-1"/>
          <w:sz w:val="24"/>
          <w:szCs w:val="24"/>
        </w:rPr>
        <w:t>a</w:t>
      </w:r>
      <w:r w:rsidRPr="00EC4480">
        <w:rPr>
          <w:rFonts w:ascii="Arial" w:hAnsi="Arial" w:cs="Arial"/>
          <w:spacing w:val="-3"/>
          <w:sz w:val="24"/>
          <w:szCs w:val="24"/>
        </w:rPr>
        <w:t>b</w:t>
      </w:r>
      <w:r w:rsidRPr="00EC4480">
        <w:rPr>
          <w:rFonts w:ascii="Arial" w:hAnsi="Arial" w:cs="Arial"/>
          <w:sz w:val="24"/>
          <w:szCs w:val="24"/>
        </w:rPr>
        <w:t>y</w:t>
      </w:r>
      <w:r w:rsidRPr="00EC4480">
        <w:rPr>
          <w:rFonts w:ascii="Arial" w:hAnsi="Arial" w:cs="Arial"/>
          <w:spacing w:val="-2"/>
          <w:sz w:val="24"/>
          <w:szCs w:val="24"/>
        </w:rPr>
        <w:t xml:space="preserve"> </w:t>
      </w:r>
      <w:r w:rsidRPr="00EC4480">
        <w:rPr>
          <w:rFonts w:ascii="Arial" w:hAnsi="Arial" w:cs="Arial"/>
          <w:sz w:val="24"/>
          <w:szCs w:val="24"/>
        </w:rPr>
        <w:t>m</w:t>
      </w:r>
      <w:r w:rsidRPr="00EC4480">
        <w:rPr>
          <w:rFonts w:ascii="Arial" w:hAnsi="Arial" w:cs="Arial"/>
          <w:spacing w:val="-2"/>
          <w:sz w:val="24"/>
          <w:szCs w:val="24"/>
        </w:rPr>
        <w:t>i</w:t>
      </w:r>
      <w:r w:rsidRPr="00EC4480">
        <w:rPr>
          <w:rFonts w:ascii="Arial" w:hAnsi="Arial" w:cs="Arial"/>
          <w:spacing w:val="1"/>
          <w:sz w:val="24"/>
          <w:szCs w:val="24"/>
        </w:rPr>
        <w:t>g</w:t>
      </w:r>
      <w:r w:rsidRPr="00EC4480">
        <w:rPr>
          <w:rFonts w:ascii="Arial" w:hAnsi="Arial" w:cs="Arial"/>
          <w:spacing w:val="-3"/>
          <w:sz w:val="24"/>
          <w:szCs w:val="24"/>
        </w:rPr>
        <w:t>h</w:t>
      </w:r>
      <w:r w:rsidRPr="00EC4480">
        <w:rPr>
          <w:rFonts w:ascii="Arial" w:hAnsi="Arial" w:cs="Arial"/>
          <w:sz w:val="24"/>
          <w:szCs w:val="24"/>
        </w:rPr>
        <w:t>t</w:t>
      </w:r>
      <w:r w:rsidRPr="00EC4480">
        <w:rPr>
          <w:rFonts w:ascii="Arial" w:hAnsi="Arial" w:cs="Arial"/>
          <w:spacing w:val="4"/>
          <w:sz w:val="24"/>
          <w:szCs w:val="24"/>
        </w:rPr>
        <w:t xml:space="preserve"> </w:t>
      </w:r>
      <w:r w:rsidRPr="00EC4480">
        <w:rPr>
          <w:rFonts w:ascii="Arial" w:hAnsi="Arial" w:cs="Arial"/>
          <w:sz w:val="24"/>
          <w:szCs w:val="24"/>
        </w:rPr>
        <w:t>n</w:t>
      </w:r>
      <w:r w:rsidRPr="00EC4480">
        <w:rPr>
          <w:rFonts w:ascii="Arial" w:hAnsi="Arial" w:cs="Arial"/>
          <w:spacing w:val="-4"/>
          <w:sz w:val="24"/>
          <w:szCs w:val="24"/>
        </w:rPr>
        <w:t>o</w:t>
      </w:r>
      <w:r w:rsidRPr="00EC4480">
        <w:rPr>
          <w:rFonts w:ascii="Arial" w:hAnsi="Arial" w:cs="Arial"/>
          <w:sz w:val="24"/>
          <w:szCs w:val="24"/>
        </w:rPr>
        <w:t>t</w:t>
      </w:r>
      <w:r w:rsidRPr="00EC4480">
        <w:rPr>
          <w:rFonts w:ascii="Arial" w:hAnsi="Arial" w:cs="Arial"/>
          <w:spacing w:val="2"/>
          <w:sz w:val="24"/>
          <w:szCs w:val="24"/>
        </w:rPr>
        <w:t xml:space="preserve"> </w:t>
      </w:r>
      <w:r w:rsidRPr="00EC4480">
        <w:rPr>
          <w:rFonts w:ascii="Arial" w:hAnsi="Arial" w:cs="Arial"/>
          <w:sz w:val="24"/>
          <w:szCs w:val="24"/>
        </w:rPr>
        <w:t>be</w:t>
      </w:r>
      <w:r w:rsidRPr="00EC4480">
        <w:rPr>
          <w:rFonts w:ascii="Arial" w:hAnsi="Arial" w:cs="Arial"/>
          <w:spacing w:val="-3"/>
          <w:sz w:val="24"/>
          <w:szCs w:val="24"/>
        </w:rPr>
        <w:t xml:space="preserve"> </w:t>
      </w:r>
      <w:r w:rsidRPr="00EC4480">
        <w:rPr>
          <w:rFonts w:ascii="Arial" w:hAnsi="Arial" w:cs="Arial"/>
          <w:sz w:val="24"/>
          <w:szCs w:val="24"/>
        </w:rPr>
        <w:t>m</w:t>
      </w:r>
      <w:r w:rsidRPr="00EC4480">
        <w:rPr>
          <w:rFonts w:ascii="Arial" w:hAnsi="Arial" w:cs="Arial"/>
          <w:spacing w:val="-3"/>
          <w:sz w:val="24"/>
          <w:szCs w:val="24"/>
        </w:rPr>
        <w:t>e</w:t>
      </w:r>
      <w:r w:rsidRPr="00EC4480">
        <w:rPr>
          <w:rFonts w:ascii="Arial" w:hAnsi="Arial" w:cs="Arial"/>
          <w:sz w:val="24"/>
          <w:szCs w:val="24"/>
        </w:rPr>
        <w:t xml:space="preserve">t. The situations that require assessment, </w:t>
      </w:r>
      <w:r w:rsidR="00EC4480" w:rsidRPr="00EC4480">
        <w:rPr>
          <w:rFonts w:ascii="Arial" w:hAnsi="Arial" w:cs="Arial"/>
          <w:sz w:val="24"/>
          <w:szCs w:val="24"/>
        </w:rPr>
        <w:t>pre-birth</w:t>
      </w:r>
      <w:r w:rsidRPr="00EC4480">
        <w:rPr>
          <w:rFonts w:ascii="Arial" w:hAnsi="Arial" w:cs="Arial"/>
          <w:sz w:val="24"/>
          <w:szCs w:val="24"/>
        </w:rPr>
        <w:t xml:space="preserve"> initial child protection conferences (ICPC) and possible public law outline (PLO) are listed in</w:t>
      </w:r>
      <w:r w:rsidR="005C6390">
        <w:rPr>
          <w:rFonts w:ascii="Arial" w:hAnsi="Arial" w:cs="Arial"/>
          <w:sz w:val="24"/>
          <w:szCs w:val="24"/>
        </w:rPr>
        <w:t xml:space="preserve"> </w:t>
      </w:r>
      <w:r w:rsidRPr="00EC4480">
        <w:rPr>
          <w:rFonts w:ascii="Arial" w:hAnsi="Arial" w:cs="Arial"/>
          <w:sz w:val="24"/>
          <w:szCs w:val="24"/>
        </w:rPr>
        <w:t>this policy.</w:t>
      </w:r>
    </w:p>
    <w:p w14:paraId="0CC255F7" w14:textId="1668A59F" w:rsidR="007F79A2" w:rsidRDefault="007F79A2" w:rsidP="003E78BD">
      <w:pPr>
        <w:pStyle w:val="BodyText"/>
        <w:jc w:val="both"/>
        <w:rPr>
          <w:rFonts w:ascii="Arial" w:hAnsi="Arial" w:cs="Arial"/>
          <w:sz w:val="24"/>
          <w:szCs w:val="24"/>
        </w:rPr>
      </w:pPr>
    </w:p>
    <w:p w14:paraId="47A683C7" w14:textId="1DBB9C6D" w:rsidR="007F79A2" w:rsidRPr="00EC4480" w:rsidRDefault="007F79A2" w:rsidP="003E78BD">
      <w:pPr>
        <w:pStyle w:val="BodyText"/>
        <w:jc w:val="both"/>
        <w:rPr>
          <w:rFonts w:ascii="Arial" w:hAnsi="Arial" w:cs="Arial"/>
          <w:sz w:val="24"/>
          <w:szCs w:val="24"/>
        </w:rPr>
      </w:pPr>
      <w:r>
        <w:rPr>
          <w:rFonts w:ascii="Arial" w:hAnsi="Arial" w:cs="Arial"/>
          <w:sz w:val="24"/>
          <w:szCs w:val="24"/>
        </w:rPr>
        <w:t xml:space="preserve">This guidance has been developed and seeks to assist professionals when considering safeguarding concerns relating to unborn children. It is designed to help all professionals to carefully consider a range of themes and to identify issues that have potential for having a significant negative impact on the safety and wellbeing of unborn babies. </w:t>
      </w:r>
    </w:p>
    <w:p w14:paraId="64C49280" w14:textId="77777777" w:rsidR="00836949" w:rsidRPr="00EC4480" w:rsidRDefault="00836949" w:rsidP="00836949">
      <w:pPr>
        <w:pStyle w:val="BodyText"/>
        <w:rPr>
          <w:rFonts w:ascii="Arial" w:hAnsi="Arial" w:cs="Arial"/>
          <w:sz w:val="24"/>
          <w:szCs w:val="24"/>
        </w:rPr>
      </w:pPr>
    </w:p>
    <w:p w14:paraId="64353242" w14:textId="7299C06C" w:rsidR="00836949" w:rsidRPr="00EC4480" w:rsidRDefault="00836949" w:rsidP="00836949">
      <w:pPr>
        <w:pStyle w:val="BodyText"/>
        <w:spacing w:line="236" w:lineRule="auto"/>
        <w:ind w:right="116"/>
        <w:rPr>
          <w:rFonts w:ascii="Arial" w:hAnsi="Arial" w:cs="Arial"/>
          <w:b/>
          <w:spacing w:val="1"/>
          <w:sz w:val="24"/>
          <w:szCs w:val="24"/>
        </w:rPr>
      </w:pPr>
      <w:r w:rsidRPr="00EC4480">
        <w:rPr>
          <w:rFonts w:ascii="Arial" w:hAnsi="Arial" w:cs="Arial"/>
          <w:b/>
          <w:spacing w:val="1"/>
          <w:sz w:val="24"/>
          <w:szCs w:val="24"/>
        </w:rPr>
        <w:t>2</w:t>
      </w:r>
      <w:r w:rsidR="00677E7A">
        <w:rPr>
          <w:rFonts w:ascii="Arial" w:hAnsi="Arial" w:cs="Arial"/>
          <w:b/>
          <w:spacing w:val="1"/>
          <w:sz w:val="24"/>
          <w:szCs w:val="24"/>
        </w:rPr>
        <w:t>.</w:t>
      </w:r>
      <w:r w:rsidRPr="00EC4480">
        <w:rPr>
          <w:rFonts w:ascii="Arial" w:hAnsi="Arial" w:cs="Arial"/>
          <w:b/>
          <w:spacing w:val="1"/>
          <w:sz w:val="24"/>
          <w:szCs w:val="24"/>
        </w:rPr>
        <w:t xml:space="preserve"> Purpose for Pre-birth Referral </w:t>
      </w:r>
    </w:p>
    <w:p w14:paraId="67D5EE2F" w14:textId="77777777" w:rsidR="00836949" w:rsidRPr="00EC4480" w:rsidRDefault="00836949" w:rsidP="00836949">
      <w:pPr>
        <w:pStyle w:val="BodyText"/>
        <w:spacing w:line="236" w:lineRule="auto"/>
        <w:ind w:right="116"/>
        <w:rPr>
          <w:rFonts w:ascii="Arial" w:hAnsi="Arial" w:cs="Arial"/>
          <w:spacing w:val="1"/>
          <w:sz w:val="24"/>
          <w:szCs w:val="24"/>
        </w:rPr>
      </w:pPr>
    </w:p>
    <w:p w14:paraId="151F639C" w14:textId="09D8DE55" w:rsidR="00836949" w:rsidRPr="00EC4480" w:rsidRDefault="00836949" w:rsidP="003E78BD">
      <w:pPr>
        <w:pStyle w:val="BodyText"/>
        <w:jc w:val="both"/>
        <w:rPr>
          <w:rFonts w:ascii="Arial" w:hAnsi="Arial" w:cs="Arial"/>
          <w:sz w:val="24"/>
          <w:szCs w:val="24"/>
        </w:rPr>
      </w:pPr>
      <w:r w:rsidRPr="00EC4480">
        <w:rPr>
          <w:rFonts w:ascii="Arial" w:hAnsi="Arial" w:cs="Arial"/>
          <w:sz w:val="24"/>
          <w:szCs w:val="24"/>
        </w:rPr>
        <w:t xml:space="preserve">The purpose of this procedure is to provide all referring agencies with clear expectations as to how concerns regarding unborn children will be </w:t>
      </w:r>
      <w:r w:rsidR="00FC6255">
        <w:rPr>
          <w:rFonts w:ascii="Arial" w:hAnsi="Arial" w:cs="Arial"/>
          <w:sz w:val="24"/>
          <w:szCs w:val="24"/>
        </w:rPr>
        <w:t>responded to</w:t>
      </w:r>
      <w:r w:rsidRPr="00EC4480">
        <w:rPr>
          <w:rFonts w:ascii="Arial" w:hAnsi="Arial" w:cs="Arial"/>
          <w:sz w:val="24"/>
          <w:szCs w:val="24"/>
        </w:rPr>
        <w:t>. All agencies involved with pregnant women should consider the need for an early referral to Children</w:t>
      </w:r>
      <w:r w:rsidR="003E78BD">
        <w:rPr>
          <w:rFonts w:ascii="Arial" w:hAnsi="Arial" w:cs="Arial"/>
          <w:sz w:val="24"/>
          <w:szCs w:val="24"/>
        </w:rPr>
        <w:t>’s Services</w:t>
      </w:r>
      <w:r w:rsidRPr="00EC4480">
        <w:rPr>
          <w:rFonts w:ascii="Arial" w:hAnsi="Arial" w:cs="Arial"/>
          <w:sz w:val="24"/>
          <w:szCs w:val="24"/>
        </w:rPr>
        <w:t xml:space="preserve"> </w:t>
      </w:r>
      <w:r w:rsidR="003E78BD">
        <w:rPr>
          <w:rFonts w:ascii="Arial" w:hAnsi="Arial" w:cs="Arial"/>
          <w:sz w:val="24"/>
          <w:szCs w:val="24"/>
        </w:rPr>
        <w:t>to enable an</w:t>
      </w:r>
      <w:r w:rsidRPr="00EC4480">
        <w:rPr>
          <w:rFonts w:ascii="Arial" w:hAnsi="Arial" w:cs="Arial"/>
          <w:sz w:val="24"/>
          <w:szCs w:val="24"/>
        </w:rPr>
        <w:t xml:space="preserve"> assessment</w:t>
      </w:r>
      <w:r w:rsidR="003E78BD">
        <w:rPr>
          <w:rFonts w:ascii="Arial" w:hAnsi="Arial" w:cs="Arial"/>
          <w:sz w:val="24"/>
          <w:szCs w:val="24"/>
        </w:rPr>
        <w:t xml:space="preserve"> to be</w:t>
      </w:r>
      <w:r w:rsidRPr="00EC4480">
        <w:rPr>
          <w:rFonts w:ascii="Arial" w:hAnsi="Arial" w:cs="Arial"/>
          <w:sz w:val="24"/>
          <w:szCs w:val="24"/>
        </w:rPr>
        <w:t xml:space="preserve"> undertaken, and family support services provided as early as possible in the pregnancy. It is important that pregnant women receive timely support from the correct service. All agencies must work together with partners to share information and offer a plan of support. </w:t>
      </w:r>
    </w:p>
    <w:p w14:paraId="703D05AD" w14:textId="77777777" w:rsidR="00836949" w:rsidRPr="00EC4480" w:rsidRDefault="00836949" w:rsidP="003E78BD">
      <w:pPr>
        <w:pStyle w:val="BodyText"/>
        <w:jc w:val="both"/>
        <w:rPr>
          <w:rFonts w:ascii="Arial" w:hAnsi="Arial" w:cs="Arial"/>
          <w:sz w:val="24"/>
          <w:szCs w:val="24"/>
        </w:rPr>
      </w:pPr>
    </w:p>
    <w:p w14:paraId="700FABEA" w14:textId="648B022D" w:rsidR="00836949" w:rsidRPr="00EC4480" w:rsidRDefault="007A6740" w:rsidP="003E78BD">
      <w:pPr>
        <w:pStyle w:val="BodyText"/>
        <w:jc w:val="both"/>
        <w:rPr>
          <w:rFonts w:ascii="Arial" w:hAnsi="Arial" w:cs="Arial"/>
          <w:sz w:val="24"/>
          <w:szCs w:val="24"/>
        </w:rPr>
      </w:pPr>
      <w:r>
        <w:rPr>
          <w:rFonts w:ascii="Arial" w:hAnsi="Arial" w:cs="Arial"/>
          <w:sz w:val="24"/>
          <w:szCs w:val="24"/>
        </w:rPr>
        <w:t xml:space="preserve">Young babies are particularly vulnerable to abuse, and work carried out in the antenatal period can help minimise any potential harm if there is early assessment, intervention and support. </w:t>
      </w:r>
      <w:r w:rsidR="00836949" w:rsidRPr="00EC4480">
        <w:rPr>
          <w:rFonts w:ascii="Arial" w:hAnsi="Arial" w:cs="Arial"/>
          <w:spacing w:val="-1"/>
          <w:sz w:val="24"/>
          <w:szCs w:val="24"/>
        </w:rPr>
        <w:t>E</w:t>
      </w:r>
      <w:r w:rsidR="00836949" w:rsidRPr="00EC4480">
        <w:rPr>
          <w:rFonts w:ascii="Arial" w:hAnsi="Arial" w:cs="Arial"/>
          <w:sz w:val="24"/>
          <w:szCs w:val="24"/>
        </w:rPr>
        <w:t>arly</w:t>
      </w:r>
      <w:r w:rsidR="00836949" w:rsidRPr="00EC4480">
        <w:rPr>
          <w:rFonts w:ascii="Arial" w:hAnsi="Arial" w:cs="Arial"/>
          <w:spacing w:val="5"/>
          <w:sz w:val="24"/>
          <w:szCs w:val="24"/>
        </w:rPr>
        <w:t xml:space="preserve"> </w:t>
      </w:r>
      <w:r w:rsidR="00836949" w:rsidRPr="00EC4480">
        <w:rPr>
          <w:rFonts w:ascii="Arial" w:hAnsi="Arial" w:cs="Arial"/>
          <w:spacing w:val="-2"/>
          <w:sz w:val="24"/>
          <w:szCs w:val="24"/>
        </w:rPr>
        <w:t>i</w:t>
      </w:r>
      <w:r w:rsidR="00836949" w:rsidRPr="00EC4480">
        <w:rPr>
          <w:rFonts w:ascii="Arial" w:hAnsi="Arial" w:cs="Arial"/>
          <w:sz w:val="24"/>
          <w:szCs w:val="24"/>
        </w:rPr>
        <w:t>nter</w:t>
      </w:r>
      <w:r w:rsidR="00836949" w:rsidRPr="00EC4480">
        <w:rPr>
          <w:rFonts w:ascii="Arial" w:hAnsi="Arial" w:cs="Arial"/>
          <w:spacing w:val="-3"/>
          <w:sz w:val="24"/>
          <w:szCs w:val="24"/>
        </w:rPr>
        <w:t>v</w:t>
      </w:r>
      <w:r w:rsidR="00836949" w:rsidRPr="00EC4480">
        <w:rPr>
          <w:rFonts w:ascii="Arial" w:hAnsi="Arial" w:cs="Arial"/>
          <w:sz w:val="24"/>
          <w:szCs w:val="24"/>
        </w:rPr>
        <w:t>e</w:t>
      </w:r>
      <w:r w:rsidR="00836949" w:rsidRPr="00EC4480">
        <w:rPr>
          <w:rFonts w:ascii="Arial" w:hAnsi="Arial" w:cs="Arial"/>
          <w:spacing w:val="-1"/>
          <w:sz w:val="24"/>
          <w:szCs w:val="24"/>
        </w:rPr>
        <w:t>n</w:t>
      </w:r>
      <w:r w:rsidR="00836949" w:rsidRPr="00EC4480">
        <w:rPr>
          <w:rFonts w:ascii="Arial" w:hAnsi="Arial" w:cs="Arial"/>
          <w:sz w:val="24"/>
          <w:szCs w:val="24"/>
        </w:rPr>
        <w:t>t</w:t>
      </w:r>
      <w:r w:rsidR="00836949" w:rsidRPr="00EC4480">
        <w:rPr>
          <w:rFonts w:ascii="Arial" w:hAnsi="Arial" w:cs="Arial"/>
          <w:spacing w:val="-2"/>
          <w:sz w:val="24"/>
          <w:szCs w:val="24"/>
        </w:rPr>
        <w:t>i</w:t>
      </w:r>
      <w:r w:rsidR="00836949" w:rsidRPr="00EC4480">
        <w:rPr>
          <w:rFonts w:ascii="Arial" w:hAnsi="Arial" w:cs="Arial"/>
          <w:sz w:val="24"/>
          <w:szCs w:val="24"/>
        </w:rPr>
        <w:t>on</w:t>
      </w:r>
      <w:r w:rsidR="00836949" w:rsidRPr="00EC4480">
        <w:rPr>
          <w:rFonts w:ascii="Arial" w:hAnsi="Arial" w:cs="Arial"/>
          <w:spacing w:val="7"/>
          <w:sz w:val="24"/>
          <w:szCs w:val="24"/>
        </w:rPr>
        <w:t xml:space="preserve"> </w:t>
      </w:r>
      <w:r w:rsidR="00836949" w:rsidRPr="00EC4480">
        <w:rPr>
          <w:rFonts w:ascii="Arial" w:hAnsi="Arial" w:cs="Arial"/>
          <w:spacing w:val="-2"/>
          <w:sz w:val="24"/>
          <w:szCs w:val="24"/>
        </w:rPr>
        <w:t>i</w:t>
      </w:r>
      <w:r w:rsidR="00836949" w:rsidRPr="00EC4480">
        <w:rPr>
          <w:rFonts w:ascii="Arial" w:hAnsi="Arial" w:cs="Arial"/>
          <w:sz w:val="24"/>
          <w:szCs w:val="24"/>
        </w:rPr>
        <w:t>s</w:t>
      </w:r>
      <w:r w:rsidR="00836949" w:rsidRPr="00EC4480">
        <w:rPr>
          <w:rFonts w:ascii="Arial" w:hAnsi="Arial" w:cs="Arial"/>
          <w:spacing w:val="8"/>
          <w:sz w:val="24"/>
          <w:szCs w:val="24"/>
        </w:rPr>
        <w:t xml:space="preserve"> </w:t>
      </w:r>
      <w:r w:rsidR="00836949" w:rsidRPr="00EC4480">
        <w:rPr>
          <w:rFonts w:ascii="Arial" w:hAnsi="Arial" w:cs="Arial"/>
          <w:sz w:val="24"/>
          <w:szCs w:val="24"/>
        </w:rPr>
        <w:t>es</w:t>
      </w:r>
      <w:r w:rsidR="00836949" w:rsidRPr="00EC4480">
        <w:rPr>
          <w:rFonts w:ascii="Arial" w:hAnsi="Arial" w:cs="Arial"/>
          <w:spacing w:val="-3"/>
          <w:sz w:val="24"/>
          <w:szCs w:val="24"/>
        </w:rPr>
        <w:t>s</w:t>
      </w:r>
      <w:r w:rsidR="00836949" w:rsidRPr="00EC4480">
        <w:rPr>
          <w:rFonts w:ascii="Arial" w:hAnsi="Arial" w:cs="Arial"/>
          <w:sz w:val="24"/>
          <w:szCs w:val="24"/>
        </w:rPr>
        <w:t>e</w:t>
      </w:r>
      <w:r w:rsidR="00836949" w:rsidRPr="00EC4480">
        <w:rPr>
          <w:rFonts w:ascii="Arial" w:hAnsi="Arial" w:cs="Arial"/>
          <w:spacing w:val="-1"/>
          <w:sz w:val="24"/>
          <w:szCs w:val="24"/>
        </w:rPr>
        <w:t>n</w:t>
      </w:r>
      <w:r w:rsidR="00836949" w:rsidRPr="00EC4480">
        <w:rPr>
          <w:rFonts w:ascii="Arial" w:hAnsi="Arial" w:cs="Arial"/>
          <w:sz w:val="24"/>
          <w:szCs w:val="24"/>
        </w:rPr>
        <w:t>t</w:t>
      </w:r>
      <w:r w:rsidR="00836949" w:rsidRPr="00EC4480">
        <w:rPr>
          <w:rFonts w:ascii="Arial" w:hAnsi="Arial" w:cs="Arial"/>
          <w:spacing w:val="-2"/>
          <w:sz w:val="24"/>
          <w:szCs w:val="24"/>
        </w:rPr>
        <w:t>i</w:t>
      </w:r>
      <w:r w:rsidR="00836949" w:rsidRPr="00EC4480">
        <w:rPr>
          <w:rFonts w:ascii="Arial" w:hAnsi="Arial" w:cs="Arial"/>
          <w:sz w:val="24"/>
          <w:szCs w:val="24"/>
        </w:rPr>
        <w:t>al</w:t>
      </w:r>
      <w:r w:rsidR="00836949" w:rsidRPr="00EC4480">
        <w:rPr>
          <w:rFonts w:ascii="Arial" w:hAnsi="Arial" w:cs="Arial"/>
          <w:spacing w:val="6"/>
          <w:sz w:val="24"/>
          <w:szCs w:val="24"/>
        </w:rPr>
        <w:t xml:space="preserve"> </w:t>
      </w:r>
      <w:r w:rsidR="00836949" w:rsidRPr="00EC4480">
        <w:rPr>
          <w:rFonts w:ascii="Arial" w:hAnsi="Arial" w:cs="Arial"/>
          <w:spacing w:val="-2"/>
          <w:sz w:val="24"/>
          <w:szCs w:val="24"/>
        </w:rPr>
        <w:t>i</w:t>
      </w:r>
      <w:r w:rsidR="00836949" w:rsidRPr="00EC4480">
        <w:rPr>
          <w:rFonts w:ascii="Arial" w:hAnsi="Arial" w:cs="Arial"/>
          <w:sz w:val="24"/>
          <w:szCs w:val="24"/>
        </w:rPr>
        <w:t>n</w:t>
      </w:r>
      <w:r w:rsidR="00836949" w:rsidRPr="00EC4480">
        <w:rPr>
          <w:rFonts w:ascii="Arial" w:hAnsi="Arial" w:cs="Arial"/>
          <w:spacing w:val="7"/>
          <w:sz w:val="24"/>
          <w:szCs w:val="24"/>
        </w:rPr>
        <w:t xml:space="preserve"> </w:t>
      </w:r>
      <w:r w:rsidR="00836949" w:rsidRPr="00EC4480">
        <w:rPr>
          <w:rFonts w:ascii="Arial" w:hAnsi="Arial" w:cs="Arial"/>
          <w:sz w:val="24"/>
          <w:szCs w:val="24"/>
        </w:rPr>
        <w:t>e</w:t>
      </w:r>
      <w:r w:rsidR="00836949" w:rsidRPr="00EC4480">
        <w:rPr>
          <w:rFonts w:ascii="Arial" w:hAnsi="Arial" w:cs="Arial"/>
          <w:spacing w:val="-1"/>
          <w:sz w:val="24"/>
          <w:szCs w:val="24"/>
        </w:rPr>
        <w:t>n</w:t>
      </w:r>
      <w:r w:rsidR="00836949" w:rsidRPr="00EC4480">
        <w:rPr>
          <w:rFonts w:ascii="Arial" w:hAnsi="Arial" w:cs="Arial"/>
          <w:sz w:val="24"/>
          <w:szCs w:val="24"/>
        </w:rPr>
        <w:t>suri</w:t>
      </w:r>
      <w:r w:rsidR="00836949" w:rsidRPr="00EC4480">
        <w:rPr>
          <w:rFonts w:ascii="Arial" w:hAnsi="Arial" w:cs="Arial"/>
          <w:spacing w:val="-4"/>
          <w:sz w:val="24"/>
          <w:szCs w:val="24"/>
        </w:rPr>
        <w:t>n</w:t>
      </w:r>
      <w:r w:rsidR="00836949" w:rsidRPr="00EC4480">
        <w:rPr>
          <w:rFonts w:ascii="Arial" w:hAnsi="Arial" w:cs="Arial"/>
          <w:sz w:val="24"/>
          <w:szCs w:val="24"/>
        </w:rPr>
        <w:t>g</w:t>
      </w:r>
      <w:r w:rsidR="00836949" w:rsidRPr="00EC4480">
        <w:rPr>
          <w:rFonts w:ascii="Arial" w:hAnsi="Arial" w:cs="Arial"/>
          <w:spacing w:val="7"/>
          <w:sz w:val="24"/>
          <w:szCs w:val="24"/>
        </w:rPr>
        <w:t xml:space="preserve"> </w:t>
      </w:r>
      <w:r w:rsidR="00836949" w:rsidRPr="00EC4480">
        <w:rPr>
          <w:rFonts w:ascii="Arial" w:hAnsi="Arial" w:cs="Arial"/>
          <w:sz w:val="24"/>
          <w:szCs w:val="24"/>
        </w:rPr>
        <w:t>th</w:t>
      </w:r>
      <w:r w:rsidR="00836949" w:rsidRPr="00EC4480">
        <w:rPr>
          <w:rFonts w:ascii="Arial" w:hAnsi="Arial" w:cs="Arial"/>
          <w:spacing w:val="-1"/>
          <w:sz w:val="24"/>
          <w:szCs w:val="24"/>
        </w:rPr>
        <w:t>a</w:t>
      </w:r>
      <w:r w:rsidR="00836949" w:rsidRPr="00EC4480">
        <w:rPr>
          <w:rFonts w:ascii="Arial" w:hAnsi="Arial" w:cs="Arial"/>
          <w:sz w:val="24"/>
          <w:szCs w:val="24"/>
        </w:rPr>
        <w:t>t</w:t>
      </w:r>
      <w:r w:rsidR="00836949" w:rsidRPr="00EC4480">
        <w:rPr>
          <w:rFonts w:ascii="Arial" w:hAnsi="Arial" w:cs="Arial"/>
          <w:spacing w:val="6"/>
          <w:sz w:val="24"/>
          <w:szCs w:val="24"/>
        </w:rPr>
        <w:t xml:space="preserve"> </w:t>
      </w:r>
      <w:r w:rsidR="00836949" w:rsidRPr="00EC4480">
        <w:rPr>
          <w:rFonts w:ascii="Arial" w:hAnsi="Arial" w:cs="Arial"/>
          <w:sz w:val="24"/>
          <w:szCs w:val="24"/>
        </w:rPr>
        <w:t>u</w:t>
      </w:r>
      <w:r w:rsidR="00836949" w:rsidRPr="00EC4480">
        <w:rPr>
          <w:rFonts w:ascii="Arial" w:hAnsi="Arial" w:cs="Arial"/>
          <w:spacing w:val="-4"/>
          <w:sz w:val="24"/>
          <w:szCs w:val="24"/>
        </w:rPr>
        <w:t>n</w:t>
      </w:r>
      <w:r w:rsidR="00836949" w:rsidRPr="00EC4480">
        <w:rPr>
          <w:rFonts w:ascii="Arial" w:hAnsi="Arial" w:cs="Arial"/>
          <w:sz w:val="24"/>
          <w:szCs w:val="24"/>
        </w:rPr>
        <w:t>b</w:t>
      </w:r>
      <w:r w:rsidR="00836949" w:rsidRPr="00EC4480">
        <w:rPr>
          <w:rFonts w:ascii="Arial" w:hAnsi="Arial" w:cs="Arial"/>
          <w:spacing w:val="-1"/>
          <w:sz w:val="24"/>
          <w:szCs w:val="24"/>
        </w:rPr>
        <w:t>o</w:t>
      </w:r>
      <w:r w:rsidR="00836949" w:rsidRPr="00EC4480">
        <w:rPr>
          <w:rFonts w:ascii="Arial" w:hAnsi="Arial" w:cs="Arial"/>
          <w:sz w:val="24"/>
          <w:szCs w:val="24"/>
        </w:rPr>
        <w:t>rn</w:t>
      </w:r>
      <w:r w:rsidR="00836949" w:rsidRPr="00EC4480">
        <w:rPr>
          <w:rFonts w:ascii="Arial" w:hAnsi="Arial" w:cs="Arial"/>
          <w:spacing w:val="7"/>
          <w:sz w:val="24"/>
          <w:szCs w:val="24"/>
        </w:rPr>
        <w:t xml:space="preserve"> </w:t>
      </w:r>
      <w:r w:rsidR="00836949" w:rsidRPr="00EC4480">
        <w:rPr>
          <w:rFonts w:ascii="Arial" w:hAnsi="Arial" w:cs="Arial"/>
          <w:sz w:val="24"/>
          <w:szCs w:val="24"/>
        </w:rPr>
        <w:t>b</w:t>
      </w:r>
      <w:r w:rsidR="00836949" w:rsidRPr="00EC4480">
        <w:rPr>
          <w:rFonts w:ascii="Arial" w:hAnsi="Arial" w:cs="Arial"/>
          <w:spacing w:val="-1"/>
          <w:sz w:val="24"/>
          <w:szCs w:val="24"/>
        </w:rPr>
        <w:t>a</w:t>
      </w:r>
      <w:r w:rsidR="00836949" w:rsidRPr="00EC4480">
        <w:rPr>
          <w:rFonts w:ascii="Arial" w:hAnsi="Arial" w:cs="Arial"/>
          <w:sz w:val="24"/>
          <w:szCs w:val="24"/>
        </w:rPr>
        <w:t>b</w:t>
      </w:r>
      <w:r w:rsidR="00836949" w:rsidRPr="00EC4480">
        <w:rPr>
          <w:rFonts w:ascii="Arial" w:hAnsi="Arial" w:cs="Arial"/>
          <w:spacing w:val="-2"/>
          <w:sz w:val="24"/>
          <w:szCs w:val="24"/>
        </w:rPr>
        <w:t>i</w:t>
      </w:r>
      <w:r w:rsidR="00836949" w:rsidRPr="00EC4480">
        <w:rPr>
          <w:rFonts w:ascii="Arial" w:hAnsi="Arial" w:cs="Arial"/>
          <w:sz w:val="24"/>
          <w:szCs w:val="24"/>
        </w:rPr>
        <w:t>es</w:t>
      </w:r>
      <w:r w:rsidR="00836949" w:rsidRPr="00EC4480">
        <w:rPr>
          <w:rFonts w:ascii="Arial" w:hAnsi="Arial" w:cs="Arial"/>
          <w:spacing w:val="5"/>
          <w:sz w:val="24"/>
          <w:szCs w:val="24"/>
        </w:rPr>
        <w:t xml:space="preserve"> </w:t>
      </w:r>
      <w:r w:rsidR="00836949" w:rsidRPr="00EC4480">
        <w:rPr>
          <w:rFonts w:ascii="Arial" w:hAnsi="Arial" w:cs="Arial"/>
          <w:sz w:val="24"/>
          <w:szCs w:val="24"/>
        </w:rPr>
        <w:t>for</w:t>
      </w:r>
      <w:r w:rsidR="00836949" w:rsidRPr="00EC4480">
        <w:rPr>
          <w:rFonts w:ascii="Arial" w:hAnsi="Arial" w:cs="Arial"/>
          <w:spacing w:val="6"/>
          <w:sz w:val="24"/>
          <w:szCs w:val="24"/>
        </w:rPr>
        <w:t xml:space="preserve"> </w:t>
      </w:r>
      <w:r w:rsidR="00836949" w:rsidRPr="00EC4480">
        <w:rPr>
          <w:rFonts w:ascii="Arial" w:hAnsi="Arial" w:cs="Arial"/>
          <w:spacing w:val="-4"/>
          <w:sz w:val="24"/>
          <w:szCs w:val="24"/>
        </w:rPr>
        <w:t>w</w:t>
      </w:r>
      <w:r w:rsidR="00836949" w:rsidRPr="00EC4480">
        <w:rPr>
          <w:rFonts w:ascii="Arial" w:hAnsi="Arial" w:cs="Arial"/>
          <w:sz w:val="24"/>
          <w:szCs w:val="24"/>
        </w:rPr>
        <w:t>h</w:t>
      </w:r>
      <w:r w:rsidR="00836949" w:rsidRPr="00EC4480">
        <w:rPr>
          <w:rFonts w:ascii="Arial" w:hAnsi="Arial" w:cs="Arial"/>
          <w:spacing w:val="-1"/>
          <w:sz w:val="24"/>
          <w:szCs w:val="24"/>
        </w:rPr>
        <w:t>o</w:t>
      </w:r>
      <w:r w:rsidR="00836949" w:rsidRPr="00EC4480">
        <w:rPr>
          <w:rFonts w:ascii="Arial" w:hAnsi="Arial" w:cs="Arial"/>
          <w:sz w:val="24"/>
          <w:szCs w:val="24"/>
        </w:rPr>
        <w:t>m</w:t>
      </w:r>
      <w:r w:rsidR="00836949" w:rsidRPr="00EC4480">
        <w:rPr>
          <w:rFonts w:ascii="Arial" w:hAnsi="Arial" w:cs="Arial"/>
          <w:spacing w:val="8"/>
          <w:sz w:val="24"/>
          <w:szCs w:val="24"/>
        </w:rPr>
        <w:t xml:space="preserve"> </w:t>
      </w:r>
      <w:r w:rsidR="00836949" w:rsidRPr="00EC4480">
        <w:rPr>
          <w:rFonts w:ascii="Arial" w:hAnsi="Arial" w:cs="Arial"/>
          <w:sz w:val="24"/>
          <w:szCs w:val="24"/>
        </w:rPr>
        <w:t>r</w:t>
      </w:r>
      <w:r w:rsidR="00836949" w:rsidRPr="00EC4480">
        <w:rPr>
          <w:rFonts w:ascii="Arial" w:hAnsi="Arial" w:cs="Arial"/>
          <w:spacing w:val="-2"/>
          <w:sz w:val="24"/>
          <w:szCs w:val="24"/>
        </w:rPr>
        <w:t>i</w:t>
      </w:r>
      <w:r w:rsidR="00836949" w:rsidRPr="00EC4480">
        <w:rPr>
          <w:rFonts w:ascii="Arial" w:hAnsi="Arial" w:cs="Arial"/>
          <w:spacing w:val="3"/>
          <w:sz w:val="24"/>
          <w:szCs w:val="24"/>
        </w:rPr>
        <w:t>s</w:t>
      </w:r>
      <w:r w:rsidR="00836949" w:rsidRPr="00EC4480">
        <w:rPr>
          <w:rFonts w:ascii="Arial" w:hAnsi="Arial" w:cs="Arial"/>
          <w:spacing w:val="2"/>
          <w:sz w:val="24"/>
          <w:szCs w:val="24"/>
        </w:rPr>
        <w:t>k</w:t>
      </w:r>
      <w:r w:rsidR="00836949" w:rsidRPr="00EC4480">
        <w:rPr>
          <w:rFonts w:ascii="Arial" w:hAnsi="Arial" w:cs="Arial"/>
          <w:sz w:val="24"/>
          <w:szCs w:val="24"/>
        </w:rPr>
        <w:t>s</w:t>
      </w:r>
      <w:r w:rsidR="00836949" w:rsidRPr="00EC4480">
        <w:rPr>
          <w:rFonts w:ascii="Arial" w:hAnsi="Arial" w:cs="Arial"/>
          <w:spacing w:val="5"/>
          <w:sz w:val="24"/>
          <w:szCs w:val="24"/>
        </w:rPr>
        <w:t xml:space="preserve"> </w:t>
      </w:r>
      <w:r w:rsidR="00836949" w:rsidRPr="00EC4480">
        <w:rPr>
          <w:rFonts w:ascii="Arial" w:hAnsi="Arial" w:cs="Arial"/>
          <w:sz w:val="24"/>
          <w:szCs w:val="24"/>
        </w:rPr>
        <w:t>are</w:t>
      </w:r>
      <w:r w:rsidR="00836949" w:rsidRPr="00EC4480">
        <w:rPr>
          <w:rFonts w:ascii="Arial" w:hAnsi="Arial" w:cs="Arial"/>
          <w:spacing w:val="5"/>
          <w:sz w:val="24"/>
          <w:szCs w:val="24"/>
        </w:rPr>
        <w:t xml:space="preserve"> </w:t>
      </w:r>
      <w:r w:rsidR="00836949" w:rsidRPr="00EC4480">
        <w:rPr>
          <w:rFonts w:ascii="Arial" w:hAnsi="Arial" w:cs="Arial"/>
          <w:spacing w:val="-2"/>
          <w:sz w:val="24"/>
          <w:szCs w:val="24"/>
        </w:rPr>
        <w:t>i</w:t>
      </w:r>
      <w:r w:rsidR="00836949" w:rsidRPr="00EC4480">
        <w:rPr>
          <w:rFonts w:ascii="Arial" w:hAnsi="Arial" w:cs="Arial"/>
          <w:sz w:val="24"/>
          <w:szCs w:val="24"/>
        </w:rPr>
        <w:t>d</w:t>
      </w:r>
      <w:r w:rsidR="00836949" w:rsidRPr="00EC4480">
        <w:rPr>
          <w:rFonts w:ascii="Arial" w:hAnsi="Arial" w:cs="Arial"/>
          <w:spacing w:val="-1"/>
          <w:sz w:val="24"/>
          <w:szCs w:val="24"/>
        </w:rPr>
        <w:t>e</w:t>
      </w:r>
      <w:r w:rsidR="00836949" w:rsidRPr="00EC4480">
        <w:rPr>
          <w:rFonts w:ascii="Arial" w:hAnsi="Arial" w:cs="Arial"/>
          <w:sz w:val="24"/>
          <w:szCs w:val="24"/>
        </w:rPr>
        <w:t>nt</w:t>
      </w:r>
      <w:r w:rsidR="00836949" w:rsidRPr="00EC4480">
        <w:rPr>
          <w:rFonts w:ascii="Arial" w:hAnsi="Arial" w:cs="Arial"/>
          <w:spacing w:val="-3"/>
          <w:sz w:val="24"/>
          <w:szCs w:val="24"/>
        </w:rPr>
        <w:t>i</w:t>
      </w:r>
      <w:r w:rsidR="00836949" w:rsidRPr="00EC4480">
        <w:rPr>
          <w:rFonts w:ascii="Arial" w:hAnsi="Arial" w:cs="Arial"/>
          <w:spacing w:val="3"/>
          <w:sz w:val="24"/>
          <w:szCs w:val="24"/>
        </w:rPr>
        <w:t>f</w:t>
      </w:r>
      <w:r w:rsidR="00836949" w:rsidRPr="00EC4480">
        <w:rPr>
          <w:rFonts w:ascii="Arial" w:hAnsi="Arial" w:cs="Arial"/>
          <w:spacing w:val="-2"/>
          <w:sz w:val="24"/>
          <w:szCs w:val="24"/>
        </w:rPr>
        <w:t>i</w:t>
      </w:r>
      <w:r w:rsidR="00836949" w:rsidRPr="00EC4480">
        <w:rPr>
          <w:rFonts w:ascii="Arial" w:hAnsi="Arial" w:cs="Arial"/>
          <w:sz w:val="24"/>
          <w:szCs w:val="24"/>
        </w:rPr>
        <w:t>ed</w:t>
      </w:r>
      <w:r w:rsidR="00836949" w:rsidRPr="00EC4480">
        <w:rPr>
          <w:rFonts w:ascii="Arial" w:hAnsi="Arial" w:cs="Arial"/>
          <w:spacing w:val="7"/>
          <w:sz w:val="24"/>
          <w:szCs w:val="24"/>
        </w:rPr>
        <w:t xml:space="preserve"> </w:t>
      </w:r>
      <w:r w:rsidR="00836949" w:rsidRPr="00EC4480">
        <w:rPr>
          <w:rFonts w:ascii="Arial" w:hAnsi="Arial" w:cs="Arial"/>
          <w:spacing w:val="-3"/>
          <w:sz w:val="24"/>
          <w:szCs w:val="24"/>
        </w:rPr>
        <w:t>a</w:t>
      </w:r>
      <w:r w:rsidR="00836949" w:rsidRPr="00EC4480">
        <w:rPr>
          <w:rFonts w:ascii="Arial" w:hAnsi="Arial" w:cs="Arial"/>
          <w:sz w:val="24"/>
          <w:szCs w:val="24"/>
        </w:rPr>
        <w:t>re</w:t>
      </w:r>
      <w:r w:rsidR="00836949" w:rsidRPr="00EC4480">
        <w:rPr>
          <w:rFonts w:ascii="Arial" w:hAnsi="Arial" w:cs="Arial"/>
          <w:spacing w:val="5"/>
          <w:sz w:val="24"/>
          <w:szCs w:val="24"/>
        </w:rPr>
        <w:t xml:space="preserve"> </w:t>
      </w:r>
      <w:r w:rsidR="00836949" w:rsidRPr="00EC4480">
        <w:rPr>
          <w:rFonts w:ascii="Arial" w:hAnsi="Arial" w:cs="Arial"/>
          <w:spacing w:val="1"/>
          <w:sz w:val="24"/>
          <w:szCs w:val="24"/>
        </w:rPr>
        <w:t>g</w:t>
      </w:r>
      <w:r w:rsidR="00836949" w:rsidRPr="00EC4480">
        <w:rPr>
          <w:rFonts w:ascii="Arial" w:hAnsi="Arial" w:cs="Arial"/>
          <w:spacing w:val="-2"/>
          <w:sz w:val="24"/>
          <w:szCs w:val="24"/>
        </w:rPr>
        <w:t>i</w:t>
      </w:r>
      <w:r w:rsidR="00836949" w:rsidRPr="00EC4480">
        <w:rPr>
          <w:rFonts w:ascii="Arial" w:hAnsi="Arial" w:cs="Arial"/>
          <w:spacing w:val="-3"/>
          <w:sz w:val="24"/>
          <w:szCs w:val="24"/>
        </w:rPr>
        <w:t>v</w:t>
      </w:r>
      <w:r w:rsidR="00836949" w:rsidRPr="00EC4480">
        <w:rPr>
          <w:rFonts w:ascii="Arial" w:hAnsi="Arial" w:cs="Arial"/>
          <w:sz w:val="24"/>
          <w:szCs w:val="24"/>
        </w:rPr>
        <w:t>en the</w:t>
      </w:r>
      <w:r w:rsidR="00836949" w:rsidRPr="00EC4480">
        <w:rPr>
          <w:rFonts w:ascii="Arial" w:hAnsi="Arial" w:cs="Arial"/>
          <w:spacing w:val="17"/>
          <w:sz w:val="24"/>
          <w:szCs w:val="24"/>
        </w:rPr>
        <w:t xml:space="preserve"> </w:t>
      </w:r>
      <w:r w:rsidR="00836949" w:rsidRPr="00EC4480">
        <w:rPr>
          <w:rFonts w:ascii="Arial" w:hAnsi="Arial" w:cs="Arial"/>
          <w:sz w:val="24"/>
          <w:szCs w:val="24"/>
        </w:rPr>
        <w:t>b</w:t>
      </w:r>
      <w:r w:rsidR="00836949" w:rsidRPr="00EC4480">
        <w:rPr>
          <w:rFonts w:ascii="Arial" w:hAnsi="Arial" w:cs="Arial"/>
          <w:spacing w:val="-1"/>
          <w:sz w:val="24"/>
          <w:szCs w:val="24"/>
        </w:rPr>
        <w:t>e</w:t>
      </w:r>
      <w:r w:rsidR="00836949" w:rsidRPr="00EC4480">
        <w:rPr>
          <w:rFonts w:ascii="Arial" w:hAnsi="Arial" w:cs="Arial"/>
          <w:sz w:val="24"/>
          <w:szCs w:val="24"/>
        </w:rPr>
        <w:t>st</w:t>
      </w:r>
      <w:r w:rsidR="00836949" w:rsidRPr="00EC4480">
        <w:rPr>
          <w:rFonts w:ascii="Arial" w:hAnsi="Arial" w:cs="Arial"/>
          <w:spacing w:val="18"/>
          <w:sz w:val="24"/>
          <w:szCs w:val="24"/>
        </w:rPr>
        <w:t xml:space="preserve"> </w:t>
      </w:r>
      <w:r w:rsidR="00836949" w:rsidRPr="00EC4480">
        <w:rPr>
          <w:rFonts w:ascii="Arial" w:hAnsi="Arial" w:cs="Arial"/>
          <w:sz w:val="24"/>
          <w:szCs w:val="24"/>
        </w:rPr>
        <w:t>p</w:t>
      </w:r>
      <w:r w:rsidR="00836949" w:rsidRPr="00EC4480">
        <w:rPr>
          <w:rFonts w:ascii="Arial" w:hAnsi="Arial" w:cs="Arial"/>
          <w:spacing w:val="-1"/>
          <w:sz w:val="24"/>
          <w:szCs w:val="24"/>
        </w:rPr>
        <w:t>o</w:t>
      </w:r>
      <w:r w:rsidR="00836949" w:rsidRPr="00EC4480">
        <w:rPr>
          <w:rFonts w:ascii="Arial" w:hAnsi="Arial" w:cs="Arial"/>
          <w:sz w:val="24"/>
          <w:szCs w:val="24"/>
        </w:rPr>
        <w:t>ss</w:t>
      </w:r>
      <w:r w:rsidR="00836949" w:rsidRPr="00EC4480">
        <w:rPr>
          <w:rFonts w:ascii="Arial" w:hAnsi="Arial" w:cs="Arial"/>
          <w:spacing w:val="-2"/>
          <w:sz w:val="24"/>
          <w:szCs w:val="24"/>
        </w:rPr>
        <w:t>i</w:t>
      </w:r>
      <w:r w:rsidR="00836949" w:rsidRPr="00EC4480">
        <w:rPr>
          <w:rFonts w:ascii="Arial" w:hAnsi="Arial" w:cs="Arial"/>
          <w:sz w:val="24"/>
          <w:szCs w:val="24"/>
        </w:rPr>
        <w:t>b</w:t>
      </w:r>
      <w:r w:rsidR="00836949" w:rsidRPr="00EC4480">
        <w:rPr>
          <w:rFonts w:ascii="Arial" w:hAnsi="Arial" w:cs="Arial"/>
          <w:spacing w:val="-2"/>
          <w:sz w:val="24"/>
          <w:szCs w:val="24"/>
        </w:rPr>
        <w:t>l</w:t>
      </w:r>
      <w:r w:rsidR="00836949" w:rsidRPr="00EC4480">
        <w:rPr>
          <w:rFonts w:ascii="Arial" w:hAnsi="Arial" w:cs="Arial"/>
          <w:sz w:val="24"/>
          <w:szCs w:val="24"/>
        </w:rPr>
        <w:t>e</w:t>
      </w:r>
      <w:r w:rsidR="00836949" w:rsidRPr="00EC4480">
        <w:rPr>
          <w:rFonts w:ascii="Arial" w:hAnsi="Arial" w:cs="Arial"/>
          <w:spacing w:val="17"/>
          <w:sz w:val="24"/>
          <w:szCs w:val="24"/>
        </w:rPr>
        <w:t xml:space="preserve"> </w:t>
      </w:r>
      <w:r w:rsidR="00836949" w:rsidRPr="00EC4480">
        <w:rPr>
          <w:rFonts w:ascii="Arial" w:hAnsi="Arial" w:cs="Arial"/>
          <w:sz w:val="24"/>
          <w:szCs w:val="24"/>
        </w:rPr>
        <w:t>ch</w:t>
      </w:r>
      <w:r w:rsidR="00836949" w:rsidRPr="00EC4480">
        <w:rPr>
          <w:rFonts w:ascii="Arial" w:hAnsi="Arial" w:cs="Arial"/>
          <w:spacing w:val="-1"/>
          <w:sz w:val="24"/>
          <w:szCs w:val="24"/>
        </w:rPr>
        <w:t>a</w:t>
      </w:r>
      <w:r w:rsidR="00836949" w:rsidRPr="00EC4480">
        <w:rPr>
          <w:rFonts w:ascii="Arial" w:hAnsi="Arial" w:cs="Arial"/>
          <w:sz w:val="24"/>
          <w:szCs w:val="24"/>
        </w:rPr>
        <w:t>nc</w:t>
      </w:r>
      <w:r w:rsidR="00836949" w:rsidRPr="00EC4480">
        <w:rPr>
          <w:rFonts w:ascii="Arial" w:hAnsi="Arial" w:cs="Arial"/>
          <w:spacing w:val="-1"/>
          <w:sz w:val="24"/>
          <w:szCs w:val="24"/>
        </w:rPr>
        <w:t>e</w:t>
      </w:r>
      <w:r w:rsidR="00836949" w:rsidRPr="00EC4480">
        <w:rPr>
          <w:rFonts w:ascii="Arial" w:hAnsi="Arial" w:cs="Arial"/>
          <w:sz w:val="24"/>
          <w:szCs w:val="24"/>
        </w:rPr>
        <w:t>s</w:t>
      </w:r>
      <w:r w:rsidR="00836949" w:rsidRPr="00EC4480">
        <w:rPr>
          <w:rFonts w:ascii="Arial" w:hAnsi="Arial" w:cs="Arial"/>
          <w:spacing w:val="17"/>
          <w:sz w:val="24"/>
          <w:szCs w:val="24"/>
        </w:rPr>
        <w:t xml:space="preserve"> </w:t>
      </w:r>
      <w:r w:rsidR="00836949" w:rsidRPr="00EC4480">
        <w:rPr>
          <w:rFonts w:ascii="Arial" w:hAnsi="Arial" w:cs="Arial"/>
          <w:sz w:val="24"/>
          <w:szCs w:val="24"/>
        </w:rPr>
        <w:t>a</w:t>
      </w:r>
      <w:r w:rsidR="00836949" w:rsidRPr="00EC4480">
        <w:rPr>
          <w:rFonts w:ascii="Arial" w:hAnsi="Arial" w:cs="Arial"/>
          <w:spacing w:val="-1"/>
          <w:sz w:val="24"/>
          <w:szCs w:val="24"/>
        </w:rPr>
        <w:t>n</w:t>
      </w:r>
      <w:r w:rsidR="00836949" w:rsidRPr="00EC4480">
        <w:rPr>
          <w:rFonts w:ascii="Arial" w:hAnsi="Arial" w:cs="Arial"/>
          <w:sz w:val="24"/>
          <w:szCs w:val="24"/>
        </w:rPr>
        <w:t>d</w:t>
      </w:r>
      <w:r w:rsidR="00836949" w:rsidRPr="00EC4480">
        <w:rPr>
          <w:rFonts w:ascii="Arial" w:hAnsi="Arial" w:cs="Arial"/>
          <w:spacing w:val="17"/>
          <w:sz w:val="24"/>
          <w:szCs w:val="24"/>
        </w:rPr>
        <w:t xml:space="preserve"> </w:t>
      </w:r>
      <w:r w:rsidR="00836949" w:rsidRPr="00EC4480">
        <w:rPr>
          <w:rFonts w:ascii="Arial" w:hAnsi="Arial" w:cs="Arial"/>
          <w:sz w:val="24"/>
          <w:szCs w:val="24"/>
        </w:rPr>
        <w:t>to</w:t>
      </w:r>
      <w:r w:rsidR="00836949" w:rsidRPr="00EC4480">
        <w:rPr>
          <w:rFonts w:ascii="Arial" w:hAnsi="Arial" w:cs="Arial"/>
          <w:spacing w:val="17"/>
          <w:sz w:val="24"/>
          <w:szCs w:val="24"/>
        </w:rPr>
        <w:t xml:space="preserve"> </w:t>
      </w:r>
      <w:r w:rsidR="00836949" w:rsidRPr="00EC4480">
        <w:rPr>
          <w:rFonts w:ascii="Arial" w:hAnsi="Arial" w:cs="Arial"/>
          <w:sz w:val="24"/>
          <w:szCs w:val="24"/>
        </w:rPr>
        <w:t>re</w:t>
      </w:r>
      <w:r w:rsidR="00836949" w:rsidRPr="00EC4480">
        <w:rPr>
          <w:rFonts w:ascii="Arial" w:hAnsi="Arial" w:cs="Arial"/>
          <w:spacing w:val="-1"/>
          <w:sz w:val="24"/>
          <w:szCs w:val="24"/>
        </w:rPr>
        <w:t>d</w:t>
      </w:r>
      <w:r w:rsidR="00836949" w:rsidRPr="00EC4480">
        <w:rPr>
          <w:rFonts w:ascii="Arial" w:hAnsi="Arial" w:cs="Arial"/>
          <w:sz w:val="24"/>
          <w:szCs w:val="24"/>
        </w:rPr>
        <w:t>uce</w:t>
      </w:r>
      <w:r w:rsidR="00836949" w:rsidRPr="00EC4480">
        <w:rPr>
          <w:rFonts w:ascii="Arial" w:hAnsi="Arial" w:cs="Arial"/>
          <w:spacing w:val="17"/>
          <w:sz w:val="24"/>
          <w:szCs w:val="24"/>
        </w:rPr>
        <w:t xml:space="preserve"> </w:t>
      </w:r>
      <w:r w:rsidR="00836949" w:rsidRPr="00EC4480">
        <w:rPr>
          <w:rFonts w:ascii="Arial" w:hAnsi="Arial" w:cs="Arial"/>
          <w:sz w:val="24"/>
          <w:szCs w:val="24"/>
        </w:rPr>
        <w:t>the</w:t>
      </w:r>
      <w:r w:rsidR="00836949" w:rsidRPr="00EC4480">
        <w:rPr>
          <w:rFonts w:ascii="Arial" w:hAnsi="Arial" w:cs="Arial"/>
          <w:spacing w:val="17"/>
          <w:sz w:val="24"/>
          <w:szCs w:val="24"/>
        </w:rPr>
        <w:t xml:space="preserve"> </w:t>
      </w:r>
      <w:r w:rsidR="00836949" w:rsidRPr="00EC4480">
        <w:rPr>
          <w:rFonts w:ascii="Arial" w:hAnsi="Arial" w:cs="Arial"/>
          <w:sz w:val="24"/>
          <w:szCs w:val="24"/>
        </w:rPr>
        <w:t>n</w:t>
      </w:r>
      <w:r w:rsidR="00836949" w:rsidRPr="00EC4480">
        <w:rPr>
          <w:rFonts w:ascii="Arial" w:hAnsi="Arial" w:cs="Arial"/>
          <w:spacing w:val="-1"/>
          <w:sz w:val="24"/>
          <w:szCs w:val="24"/>
        </w:rPr>
        <w:t>e</w:t>
      </w:r>
      <w:r w:rsidR="00836949" w:rsidRPr="00EC4480">
        <w:rPr>
          <w:rFonts w:ascii="Arial" w:hAnsi="Arial" w:cs="Arial"/>
          <w:sz w:val="24"/>
          <w:szCs w:val="24"/>
        </w:rPr>
        <w:t>ed</w:t>
      </w:r>
      <w:r w:rsidR="00836949" w:rsidRPr="00EC4480">
        <w:rPr>
          <w:rFonts w:ascii="Arial" w:hAnsi="Arial" w:cs="Arial"/>
          <w:spacing w:val="17"/>
          <w:sz w:val="24"/>
          <w:szCs w:val="24"/>
        </w:rPr>
        <w:t xml:space="preserve"> </w:t>
      </w:r>
      <w:r w:rsidR="00836949" w:rsidRPr="00EC4480">
        <w:rPr>
          <w:rFonts w:ascii="Arial" w:hAnsi="Arial" w:cs="Arial"/>
          <w:spacing w:val="3"/>
          <w:sz w:val="24"/>
          <w:szCs w:val="24"/>
        </w:rPr>
        <w:t>f</w:t>
      </w:r>
      <w:r w:rsidR="00836949" w:rsidRPr="00EC4480">
        <w:rPr>
          <w:rFonts w:ascii="Arial" w:hAnsi="Arial" w:cs="Arial"/>
          <w:spacing w:val="-3"/>
          <w:sz w:val="24"/>
          <w:szCs w:val="24"/>
        </w:rPr>
        <w:t>o</w:t>
      </w:r>
      <w:r w:rsidR="00836949" w:rsidRPr="00EC4480">
        <w:rPr>
          <w:rFonts w:ascii="Arial" w:hAnsi="Arial" w:cs="Arial"/>
          <w:sz w:val="24"/>
          <w:szCs w:val="24"/>
        </w:rPr>
        <w:t>r</w:t>
      </w:r>
      <w:r w:rsidR="00836949" w:rsidRPr="00EC4480">
        <w:rPr>
          <w:rFonts w:ascii="Arial" w:hAnsi="Arial" w:cs="Arial"/>
          <w:spacing w:val="18"/>
          <w:sz w:val="24"/>
          <w:szCs w:val="24"/>
        </w:rPr>
        <w:t xml:space="preserve"> </w:t>
      </w:r>
      <w:r w:rsidR="00836949" w:rsidRPr="00EC4480">
        <w:rPr>
          <w:rFonts w:ascii="Arial" w:hAnsi="Arial" w:cs="Arial"/>
          <w:sz w:val="24"/>
          <w:szCs w:val="24"/>
        </w:rPr>
        <w:t>stat</w:t>
      </w:r>
      <w:r w:rsidR="00836949" w:rsidRPr="00EC4480">
        <w:rPr>
          <w:rFonts w:ascii="Arial" w:hAnsi="Arial" w:cs="Arial"/>
          <w:spacing w:val="-3"/>
          <w:sz w:val="24"/>
          <w:szCs w:val="24"/>
        </w:rPr>
        <w:t>u</w:t>
      </w:r>
      <w:r w:rsidR="00836949" w:rsidRPr="00EC4480">
        <w:rPr>
          <w:rFonts w:ascii="Arial" w:hAnsi="Arial" w:cs="Arial"/>
          <w:sz w:val="24"/>
          <w:szCs w:val="24"/>
        </w:rPr>
        <w:t>tory</w:t>
      </w:r>
      <w:r w:rsidR="00836949" w:rsidRPr="00EC4480">
        <w:rPr>
          <w:rFonts w:ascii="Arial" w:hAnsi="Arial" w:cs="Arial"/>
          <w:spacing w:val="15"/>
          <w:sz w:val="24"/>
          <w:szCs w:val="24"/>
        </w:rPr>
        <w:t xml:space="preserve"> </w:t>
      </w:r>
      <w:r w:rsidR="00836949" w:rsidRPr="00EC4480">
        <w:rPr>
          <w:rFonts w:ascii="Arial" w:hAnsi="Arial" w:cs="Arial"/>
          <w:sz w:val="24"/>
          <w:szCs w:val="24"/>
        </w:rPr>
        <w:t>ass</w:t>
      </w:r>
      <w:r w:rsidR="00836949" w:rsidRPr="00EC4480">
        <w:rPr>
          <w:rFonts w:ascii="Arial" w:hAnsi="Arial" w:cs="Arial"/>
          <w:spacing w:val="-1"/>
          <w:sz w:val="24"/>
          <w:szCs w:val="24"/>
        </w:rPr>
        <w:t>e</w:t>
      </w:r>
      <w:r w:rsidR="00836949" w:rsidRPr="00EC4480">
        <w:rPr>
          <w:rFonts w:ascii="Arial" w:hAnsi="Arial" w:cs="Arial"/>
          <w:sz w:val="24"/>
          <w:szCs w:val="24"/>
        </w:rPr>
        <w:t>ss</w:t>
      </w:r>
      <w:r w:rsidR="00836949" w:rsidRPr="00EC4480">
        <w:rPr>
          <w:rFonts w:ascii="Arial" w:hAnsi="Arial" w:cs="Arial"/>
          <w:spacing w:val="-2"/>
          <w:sz w:val="24"/>
          <w:szCs w:val="24"/>
        </w:rPr>
        <w:t>m</w:t>
      </w:r>
      <w:r w:rsidR="00836949" w:rsidRPr="00EC4480">
        <w:rPr>
          <w:rFonts w:ascii="Arial" w:hAnsi="Arial" w:cs="Arial"/>
          <w:sz w:val="24"/>
          <w:szCs w:val="24"/>
        </w:rPr>
        <w:t>e</w:t>
      </w:r>
      <w:r w:rsidR="00836949" w:rsidRPr="00EC4480">
        <w:rPr>
          <w:rFonts w:ascii="Arial" w:hAnsi="Arial" w:cs="Arial"/>
          <w:spacing w:val="-1"/>
          <w:sz w:val="24"/>
          <w:szCs w:val="24"/>
        </w:rPr>
        <w:t>n</w:t>
      </w:r>
      <w:r w:rsidR="00836949" w:rsidRPr="00EC4480">
        <w:rPr>
          <w:rFonts w:ascii="Arial" w:hAnsi="Arial" w:cs="Arial"/>
          <w:sz w:val="24"/>
          <w:szCs w:val="24"/>
        </w:rPr>
        <w:t>t</w:t>
      </w:r>
      <w:r w:rsidR="00836949" w:rsidRPr="00EC4480">
        <w:rPr>
          <w:rFonts w:ascii="Arial" w:hAnsi="Arial" w:cs="Arial"/>
          <w:spacing w:val="18"/>
          <w:sz w:val="24"/>
          <w:szCs w:val="24"/>
        </w:rPr>
        <w:t xml:space="preserve"> </w:t>
      </w:r>
      <w:r w:rsidR="00836949" w:rsidRPr="00EC4480">
        <w:rPr>
          <w:rFonts w:ascii="Arial" w:hAnsi="Arial" w:cs="Arial"/>
          <w:sz w:val="24"/>
          <w:szCs w:val="24"/>
        </w:rPr>
        <w:t>a</w:t>
      </w:r>
      <w:r w:rsidR="00836949" w:rsidRPr="00EC4480">
        <w:rPr>
          <w:rFonts w:ascii="Arial" w:hAnsi="Arial" w:cs="Arial"/>
          <w:spacing w:val="-1"/>
          <w:sz w:val="24"/>
          <w:szCs w:val="24"/>
        </w:rPr>
        <w:t>n</w:t>
      </w:r>
      <w:r w:rsidR="00836949" w:rsidRPr="00EC4480">
        <w:rPr>
          <w:rFonts w:ascii="Arial" w:hAnsi="Arial" w:cs="Arial"/>
          <w:sz w:val="24"/>
          <w:szCs w:val="24"/>
        </w:rPr>
        <w:t>d</w:t>
      </w:r>
      <w:r w:rsidR="00836949" w:rsidRPr="00EC4480">
        <w:rPr>
          <w:rFonts w:ascii="Arial" w:hAnsi="Arial" w:cs="Arial"/>
          <w:spacing w:val="17"/>
          <w:sz w:val="24"/>
          <w:szCs w:val="24"/>
        </w:rPr>
        <w:t xml:space="preserve"> </w:t>
      </w:r>
      <w:r w:rsidR="00836949" w:rsidRPr="00EC4480">
        <w:rPr>
          <w:rFonts w:ascii="Arial" w:hAnsi="Arial" w:cs="Arial"/>
          <w:spacing w:val="-2"/>
          <w:sz w:val="24"/>
          <w:szCs w:val="24"/>
        </w:rPr>
        <w:t>i</w:t>
      </w:r>
      <w:r w:rsidR="00836949" w:rsidRPr="00EC4480">
        <w:rPr>
          <w:rFonts w:ascii="Arial" w:hAnsi="Arial" w:cs="Arial"/>
          <w:sz w:val="24"/>
          <w:szCs w:val="24"/>
        </w:rPr>
        <w:t>nter</w:t>
      </w:r>
      <w:r w:rsidR="00836949" w:rsidRPr="00EC4480">
        <w:rPr>
          <w:rFonts w:ascii="Arial" w:hAnsi="Arial" w:cs="Arial"/>
          <w:spacing w:val="-3"/>
          <w:sz w:val="24"/>
          <w:szCs w:val="24"/>
        </w:rPr>
        <w:t>v</w:t>
      </w:r>
      <w:r w:rsidR="00836949" w:rsidRPr="00EC4480">
        <w:rPr>
          <w:rFonts w:ascii="Arial" w:hAnsi="Arial" w:cs="Arial"/>
          <w:sz w:val="24"/>
          <w:szCs w:val="24"/>
        </w:rPr>
        <w:t>e</w:t>
      </w:r>
      <w:r w:rsidR="00836949" w:rsidRPr="00EC4480">
        <w:rPr>
          <w:rFonts w:ascii="Arial" w:hAnsi="Arial" w:cs="Arial"/>
          <w:spacing w:val="-1"/>
          <w:sz w:val="24"/>
          <w:szCs w:val="24"/>
        </w:rPr>
        <w:t>n</w:t>
      </w:r>
      <w:r w:rsidR="00836949" w:rsidRPr="00EC4480">
        <w:rPr>
          <w:rFonts w:ascii="Arial" w:hAnsi="Arial" w:cs="Arial"/>
          <w:sz w:val="24"/>
          <w:szCs w:val="24"/>
        </w:rPr>
        <w:t>t</w:t>
      </w:r>
      <w:r w:rsidR="00836949" w:rsidRPr="00EC4480">
        <w:rPr>
          <w:rFonts w:ascii="Arial" w:hAnsi="Arial" w:cs="Arial"/>
          <w:spacing w:val="-2"/>
          <w:sz w:val="24"/>
          <w:szCs w:val="24"/>
        </w:rPr>
        <w:t>i</w:t>
      </w:r>
      <w:r w:rsidR="00836949" w:rsidRPr="00EC4480">
        <w:rPr>
          <w:rFonts w:ascii="Arial" w:hAnsi="Arial" w:cs="Arial"/>
          <w:sz w:val="24"/>
          <w:szCs w:val="24"/>
        </w:rPr>
        <w:t>o</w:t>
      </w:r>
      <w:r w:rsidR="00836949" w:rsidRPr="00EC4480">
        <w:rPr>
          <w:rFonts w:ascii="Arial" w:hAnsi="Arial" w:cs="Arial"/>
          <w:spacing w:val="-1"/>
          <w:sz w:val="24"/>
          <w:szCs w:val="24"/>
        </w:rPr>
        <w:t>n</w:t>
      </w:r>
      <w:r w:rsidR="00836949" w:rsidRPr="00EC4480">
        <w:rPr>
          <w:rFonts w:ascii="Arial" w:hAnsi="Arial" w:cs="Arial"/>
          <w:sz w:val="24"/>
          <w:szCs w:val="24"/>
        </w:rPr>
        <w:t>.</w:t>
      </w:r>
      <w:r w:rsidR="00836949" w:rsidRPr="00EC4480">
        <w:rPr>
          <w:rFonts w:ascii="Arial" w:hAnsi="Arial" w:cs="Arial"/>
          <w:spacing w:val="18"/>
          <w:sz w:val="24"/>
          <w:szCs w:val="24"/>
        </w:rPr>
        <w:t xml:space="preserve"> </w:t>
      </w:r>
      <w:r w:rsidR="00836949" w:rsidRPr="00EC4480">
        <w:rPr>
          <w:rFonts w:ascii="Arial" w:hAnsi="Arial" w:cs="Arial"/>
          <w:spacing w:val="1"/>
          <w:sz w:val="24"/>
          <w:szCs w:val="24"/>
        </w:rPr>
        <w:t>T</w:t>
      </w:r>
      <w:r w:rsidR="00836949" w:rsidRPr="00EC4480">
        <w:rPr>
          <w:rFonts w:ascii="Arial" w:hAnsi="Arial" w:cs="Arial"/>
          <w:sz w:val="24"/>
          <w:szCs w:val="24"/>
        </w:rPr>
        <w:t>h</w:t>
      </w:r>
      <w:r w:rsidR="00836949" w:rsidRPr="00EC4480">
        <w:rPr>
          <w:rFonts w:ascii="Arial" w:hAnsi="Arial" w:cs="Arial"/>
          <w:spacing w:val="-2"/>
          <w:sz w:val="24"/>
          <w:szCs w:val="24"/>
        </w:rPr>
        <w:t>i</w:t>
      </w:r>
      <w:r w:rsidR="00836949" w:rsidRPr="00EC4480">
        <w:rPr>
          <w:rFonts w:ascii="Arial" w:hAnsi="Arial" w:cs="Arial"/>
          <w:sz w:val="24"/>
          <w:szCs w:val="24"/>
        </w:rPr>
        <w:t>s may</w:t>
      </w:r>
      <w:r w:rsidR="00836949" w:rsidRPr="00EC4480">
        <w:rPr>
          <w:rFonts w:ascii="Arial" w:hAnsi="Arial" w:cs="Arial"/>
          <w:spacing w:val="41"/>
          <w:sz w:val="24"/>
          <w:szCs w:val="24"/>
        </w:rPr>
        <w:t xml:space="preserve"> </w:t>
      </w:r>
      <w:r w:rsidR="00836949" w:rsidRPr="00EC4480">
        <w:rPr>
          <w:rFonts w:ascii="Arial" w:hAnsi="Arial" w:cs="Arial"/>
          <w:sz w:val="24"/>
          <w:szCs w:val="24"/>
        </w:rPr>
        <w:t>be</w:t>
      </w:r>
      <w:r w:rsidR="00836949" w:rsidRPr="00EC4480">
        <w:rPr>
          <w:rFonts w:ascii="Arial" w:hAnsi="Arial" w:cs="Arial"/>
          <w:spacing w:val="43"/>
          <w:sz w:val="24"/>
          <w:szCs w:val="24"/>
        </w:rPr>
        <w:t xml:space="preserve"> </w:t>
      </w:r>
      <w:r w:rsidR="00836949" w:rsidRPr="00EC4480">
        <w:rPr>
          <w:rFonts w:ascii="Arial" w:hAnsi="Arial" w:cs="Arial"/>
          <w:sz w:val="24"/>
          <w:szCs w:val="24"/>
        </w:rPr>
        <w:t>ac</w:t>
      </w:r>
      <w:r w:rsidR="00836949" w:rsidRPr="00EC4480">
        <w:rPr>
          <w:rFonts w:ascii="Arial" w:hAnsi="Arial" w:cs="Arial"/>
          <w:spacing w:val="-1"/>
          <w:sz w:val="24"/>
          <w:szCs w:val="24"/>
        </w:rPr>
        <w:t>h</w:t>
      </w:r>
      <w:r w:rsidR="00836949" w:rsidRPr="00EC4480">
        <w:rPr>
          <w:rFonts w:ascii="Arial" w:hAnsi="Arial" w:cs="Arial"/>
          <w:spacing w:val="-2"/>
          <w:sz w:val="24"/>
          <w:szCs w:val="24"/>
        </w:rPr>
        <w:t>i</w:t>
      </w:r>
      <w:r w:rsidR="00836949" w:rsidRPr="00EC4480">
        <w:rPr>
          <w:rFonts w:ascii="Arial" w:hAnsi="Arial" w:cs="Arial"/>
          <w:sz w:val="24"/>
          <w:szCs w:val="24"/>
        </w:rPr>
        <w:t>e</w:t>
      </w:r>
      <w:r w:rsidR="00836949" w:rsidRPr="00EC4480">
        <w:rPr>
          <w:rFonts w:ascii="Arial" w:hAnsi="Arial" w:cs="Arial"/>
          <w:spacing w:val="-3"/>
          <w:sz w:val="24"/>
          <w:szCs w:val="24"/>
        </w:rPr>
        <w:t>v</w:t>
      </w:r>
      <w:r w:rsidR="00836949" w:rsidRPr="00EC4480">
        <w:rPr>
          <w:rFonts w:ascii="Arial" w:hAnsi="Arial" w:cs="Arial"/>
          <w:sz w:val="24"/>
          <w:szCs w:val="24"/>
        </w:rPr>
        <w:t>ed</w:t>
      </w:r>
      <w:r w:rsidR="00836949" w:rsidRPr="00EC4480">
        <w:rPr>
          <w:rFonts w:ascii="Arial" w:hAnsi="Arial" w:cs="Arial"/>
          <w:spacing w:val="43"/>
          <w:sz w:val="24"/>
          <w:szCs w:val="24"/>
        </w:rPr>
        <w:t xml:space="preserve"> </w:t>
      </w:r>
      <w:r w:rsidR="00836949" w:rsidRPr="00EC4480">
        <w:rPr>
          <w:rFonts w:ascii="Arial" w:hAnsi="Arial" w:cs="Arial"/>
          <w:sz w:val="24"/>
          <w:szCs w:val="24"/>
        </w:rPr>
        <w:t>throu</w:t>
      </w:r>
      <w:r w:rsidR="00836949" w:rsidRPr="00EC4480">
        <w:rPr>
          <w:rFonts w:ascii="Arial" w:hAnsi="Arial" w:cs="Arial"/>
          <w:spacing w:val="1"/>
          <w:sz w:val="24"/>
          <w:szCs w:val="24"/>
        </w:rPr>
        <w:t>g</w:t>
      </w:r>
      <w:r w:rsidR="00836949" w:rsidRPr="00EC4480">
        <w:rPr>
          <w:rFonts w:ascii="Arial" w:hAnsi="Arial" w:cs="Arial"/>
          <w:sz w:val="24"/>
          <w:szCs w:val="24"/>
        </w:rPr>
        <w:t>h</w:t>
      </w:r>
      <w:r w:rsidR="00836949" w:rsidRPr="00EC4480">
        <w:rPr>
          <w:rFonts w:ascii="Arial" w:hAnsi="Arial" w:cs="Arial"/>
          <w:spacing w:val="41"/>
          <w:sz w:val="24"/>
          <w:szCs w:val="24"/>
        </w:rPr>
        <w:t xml:space="preserve"> </w:t>
      </w:r>
      <w:r w:rsidR="00836949" w:rsidRPr="00EC4480">
        <w:rPr>
          <w:rFonts w:ascii="Arial" w:hAnsi="Arial" w:cs="Arial"/>
          <w:sz w:val="24"/>
          <w:szCs w:val="24"/>
        </w:rPr>
        <w:t>the</w:t>
      </w:r>
      <w:r w:rsidR="00836949" w:rsidRPr="00EC4480">
        <w:rPr>
          <w:rFonts w:ascii="Arial" w:hAnsi="Arial" w:cs="Arial"/>
          <w:spacing w:val="46"/>
          <w:sz w:val="24"/>
          <w:szCs w:val="24"/>
        </w:rPr>
        <w:t xml:space="preserve"> </w:t>
      </w:r>
      <w:r w:rsidR="00836949" w:rsidRPr="00EC4480">
        <w:rPr>
          <w:rFonts w:ascii="Arial" w:hAnsi="Arial" w:cs="Arial"/>
          <w:spacing w:val="-1"/>
          <w:sz w:val="24"/>
          <w:szCs w:val="24"/>
        </w:rPr>
        <w:t>E</w:t>
      </w:r>
      <w:r w:rsidR="00836949" w:rsidRPr="00EC4480">
        <w:rPr>
          <w:rFonts w:ascii="Arial" w:hAnsi="Arial" w:cs="Arial"/>
          <w:sz w:val="24"/>
          <w:szCs w:val="24"/>
        </w:rPr>
        <w:t>arly</w:t>
      </w:r>
      <w:r w:rsidR="00836949" w:rsidRPr="00EC4480">
        <w:rPr>
          <w:rFonts w:ascii="Arial" w:hAnsi="Arial" w:cs="Arial"/>
          <w:spacing w:val="41"/>
          <w:sz w:val="24"/>
          <w:szCs w:val="24"/>
        </w:rPr>
        <w:t xml:space="preserve"> </w:t>
      </w:r>
      <w:r w:rsidR="00836949" w:rsidRPr="00EC4480">
        <w:rPr>
          <w:rFonts w:ascii="Arial" w:hAnsi="Arial" w:cs="Arial"/>
          <w:spacing w:val="-2"/>
          <w:sz w:val="24"/>
          <w:szCs w:val="24"/>
        </w:rPr>
        <w:t>H</w:t>
      </w:r>
      <w:r w:rsidR="00836949" w:rsidRPr="00EC4480">
        <w:rPr>
          <w:rFonts w:ascii="Arial" w:hAnsi="Arial" w:cs="Arial"/>
          <w:sz w:val="24"/>
          <w:szCs w:val="24"/>
        </w:rPr>
        <w:t>e</w:t>
      </w:r>
      <w:r w:rsidR="00836949" w:rsidRPr="00EC4480">
        <w:rPr>
          <w:rFonts w:ascii="Arial" w:hAnsi="Arial" w:cs="Arial"/>
          <w:spacing w:val="-2"/>
          <w:sz w:val="24"/>
          <w:szCs w:val="24"/>
        </w:rPr>
        <w:t>l</w:t>
      </w:r>
      <w:r w:rsidR="00836949" w:rsidRPr="00EC4480">
        <w:rPr>
          <w:rFonts w:ascii="Arial" w:hAnsi="Arial" w:cs="Arial"/>
          <w:sz w:val="24"/>
          <w:szCs w:val="24"/>
        </w:rPr>
        <w:t>p</w:t>
      </w:r>
      <w:r w:rsidR="00836949" w:rsidRPr="00EC4480">
        <w:rPr>
          <w:rFonts w:ascii="Arial" w:hAnsi="Arial" w:cs="Arial"/>
          <w:spacing w:val="44"/>
          <w:sz w:val="24"/>
          <w:szCs w:val="24"/>
        </w:rPr>
        <w:t xml:space="preserve"> </w:t>
      </w:r>
      <w:r w:rsidR="00836949" w:rsidRPr="00EC4480">
        <w:rPr>
          <w:rFonts w:ascii="Arial" w:hAnsi="Arial" w:cs="Arial"/>
          <w:spacing w:val="-1"/>
          <w:sz w:val="24"/>
          <w:szCs w:val="24"/>
        </w:rPr>
        <w:t>A</w:t>
      </w:r>
      <w:r w:rsidR="00836949" w:rsidRPr="00EC4480">
        <w:rPr>
          <w:rFonts w:ascii="Arial" w:hAnsi="Arial" w:cs="Arial"/>
          <w:sz w:val="24"/>
          <w:szCs w:val="24"/>
        </w:rPr>
        <w:t>ss</w:t>
      </w:r>
      <w:r w:rsidR="00836949" w:rsidRPr="00EC4480">
        <w:rPr>
          <w:rFonts w:ascii="Arial" w:hAnsi="Arial" w:cs="Arial"/>
          <w:spacing w:val="1"/>
          <w:sz w:val="24"/>
          <w:szCs w:val="24"/>
        </w:rPr>
        <w:t>e</w:t>
      </w:r>
      <w:r w:rsidR="00836949" w:rsidRPr="00EC4480">
        <w:rPr>
          <w:rFonts w:ascii="Arial" w:hAnsi="Arial" w:cs="Arial"/>
          <w:sz w:val="24"/>
          <w:szCs w:val="24"/>
        </w:rPr>
        <w:t>ssme</w:t>
      </w:r>
      <w:r w:rsidR="00836949" w:rsidRPr="00EC4480">
        <w:rPr>
          <w:rFonts w:ascii="Arial" w:hAnsi="Arial" w:cs="Arial"/>
          <w:spacing w:val="-4"/>
          <w:sz w:val="24"/>
          <w:szCs w:val="24"/>
        </w:rPr>
        <w:t>n</w:t>
      </w:r>
      <w:r w:rsidR="00836949" w:rsidRPr="00EC4480">
        <w:rPr>
          <w:rFonts w:ascii="Arial" w:hAnsi="Arial" w:cs="Arial"/>
          <w:sz w:val="24"/>
          <w:szCs w:val="24"/>
        </w:rPr>
        <w:t>t</w:t>
      </w:r>
      <w:r w:rsidR="00836949" w:rsidRPr="00EC4480">
        <w:rPr>
          <w:rFonts w:ascii="Arial" w:hAnsi="Arial" w:cs="Arial"/>
          <w:spacing w:val="46"/>
          <w:sz w:val="24"/>
          <w:szCs w:val="24"/>
        </w:rPr>
        <w:t xml:space="preserve"> </w:t>
      </w:r>
      <w:r w:rsidR="00836949" w:rsidRPr="00EC4480">
        <w:rPr>
          <w:rFonts w:ascii="Arial" w:hAnsi="Arial" w:cs="Arial"/>
          <w:sz w:val="24"/>
          <w:szCs w:val="24"/>
        </w:rPr>
        <w:t>proces</w:t>
      </w:r>
      <w:r w:rsidR="00836949" w:rsidRPr="00EC4480">
        <w:rPr>
          <w:rFonts w:ascii="Arial" w:hAnsi="Arial" w:cs="Arial"/>
          <w:spacing w:val="-3"/>
          <w:sz w:val="24"/>
          <w:szCs w:val="24"/>
        </w:rPr>
        <w:t>s</w:t>
      </w:r>
      <w:r w:rsidR="00836949" w:rsidRPr="00EC4480">
        <w:rPr>
          <w:rFonts w:ascii="Arial" w:hAnsi="Arial" w:cs="Arial"/>
          <w:sz w:val="24"/>
          <w:szCs w:val="24"/>
        </w:rPr>
        <w:t>,</w:t>
      </w:r>
      <w:r w:rsidR="00836949" w:rsidRPr="00EC4480">
        <w:rPr>
          <w:rFonts w:ascii="Arial" w:hAnsi="Arial" w:cs="Arial"/>
          <w:spacing w:val="44"/>
          <w:sz w:val="24"/>
          <w:szCs w:val="24"/>
        </w:rPr>
        <w:t xml:space="preserve"> </w:t>
      </w:r>
      <w:r w:rsidR="00836949" w:rsidRPr="00EC4480">
        <w:rPr>
          <w:rFonts w:ascii="Arial" w:hAnsi="Arial" w:cs="Arial"/>
          <w:spacing w:val="-4"/>
          <w:sz w:val="24"/>
          <w:szCs w:val="24"/>
        </w:rPr>
        <w:t>w</w:t>
      </w:r>
      <w:r w:rsidR="00836949" w:rsidRPr="00EC4480">
        <w:rPr>
          <w:rFonts w:ascii="Arial" w:hAnsi="Arial" w:cs="Arial"/>
          <w:sz w:val="24"/>
          <w:szCs w:val="24"/>
        </w:rPr>
        <w:t>h</w:t>
      </w:r>
      <w:r w:rsidR="00836949" w:rsidRPr="00EC4480">
        <w:rPr>
          <w:rFonts w:ascii="Arial" w:hAnsi="Arial" w:cs="Arial"/>
          <w:spacing w:val="-2"/>
          <w:sz w:val="24"/>
          <w:szCs w:val="24"/>
        </w:rPr>
        <w:t>i</w:t>
      </w:r>
      <w:r w:rsidR="00836949" w:rsidRPr="00EC4480">
        <w:rPr>
          <w:rFonts w:ascii="Arial" w:hAnsi="Arial" w:cs="Arial"/>
          <w:sz w:val="24"/>
          <w:szCs w:val="24"/>
        </w:rPr>
        <w:t>ch</w:t>
      </w:r>
      <w:r w:rsidR="00836949" w:rsidRPr="00EC4480">
        <w:rPr>
          <w:rFonts w:ascii="Arial" w:hAnsi="Arial" w:cs="Arial"/>
          <w:spacing w:val="43"/>
          <w:sz w:val="24"/>
          <w:szCs w:val="24"/>
        </w:rPr>
        <w:t xml:space="preserve"> </w:t>
      </w:r>
      <w:r w:rsidR="00836949" w:rsidRPr="00EC4480">
        <w:rPr>
          <w:rFonts w:ascii="Arial" w:hAnsi="Arial" w:cs="Arial"/>
          <w:sz w:val="24"/>
          <w:szCs w:val="24"/>
        </w:rPr>
        <w:t>can</w:t>
      </w:r>
      <w:r w:rsidR="00836949" w:rsidRPr="00EC4480">
        <w:rPr>
          <w:rFonts w:ascii="Arial" w:hAnsi="Arial" w:cs="Arial"/>
          <w:spacing w:val="43"/>
          <w:sz w:val="24"/>
          <w:szCs w:val="24"/>
        </w:rPr>
        <w:t xml:space="preserve"> </w:t>
      </w:r>
      <w:r w:rsidR="00836949" w:rsidRPr="00EC4480">
        <w:rPr>
          <w:rFonts w:ascii="Arial" w:hAnsi="Arial" w:cs="Arial"/>
          <w:sz w:val="24"/>
          <w:szCs w:val="24"/>
        </w:rPr>
        <w:t>be</w:t>
      </w:r>
      <w:r w:rsidR="00836949" w:rsidRPr="00EC4480">
        <w:rPr>
          <w:rFonts w:ascii="Arial" w:hAnsi="Arial" w:cs="Arial"/>
          <w:spacing w:val="43"/>
          <w:sz w:val="24"/>
          <w:szCs w:val="24"/>
        </w:rPr>
        <w:t xml:space="preserve"> </w:t>
      </w:r>
      <w:r w:rsidR="00836949" w:rsidRPr="00EC4480">
        <w:rPr>
          <w:rFonts w:ascii="Arial" w:hAnsi="Arial" w:cs="Arial"/>
          <w:spacing w:val="-2"/>
          <w:sz w:val="24"/>
          <w:szCs w:val="24"/>
        </w:rPr>
        <w:t>i</w:t>
      </w:r>
      <w:r w:rsidR="00836949" w:rsidRPr="00EC4480">
        <w:rPr>
          <w:rFonts w:ascii="Arial" w:hAnsi="Arial" w:cs="Arial"/>
          <w:sz w:val="24"/>
          <w:szCs w:val="24"/>
        </w:rPr>
        <w:t>nsti</w:t>
      </w:r>
      <w:r w:rsidR="00836949" w:rsidRPr="00EC4480">
        <w:rPr>
          <w:rFonts w:ascii="Arial" w:hAnsi="Arial" w:cs="Arial"/>
          <w:spacing w:val="1"/>
          <w:sz w:val="24"/>
          <w:szCs w:val="24"/>
        </w:rPr>
        <w:t>g</w:t>
      </w:r>
      <w:r w:rsidR="00836949" w:rsidRPr="00EC4480">
        <w:rPr>
          <w:rFonts w:ascii="Arial" w:hAnsi="Arial" w:cs="Arial"/>
          <w:spacing w:val="-3"/>
          <w:sz w:val="24"/>
          <w:szCs w:val="24"/>
        </w:rPr>
        <w:t>a</w:t>
      </w:r>
      <w:r w:rsidR="00836949" w:rsidRPr="00EC4480">
        <w:rPr>
          <w:rFonts w:ascii="Arial" w:hAnsi="Arial" w:cs="Arial"/>
          <w:sz w:val="24"/>
          <w:szCs w:val="24"/>
        </w:rPr>
        <w:t>ted</w:t>
      </w:r>
      <w:r w:rsidR="00836949" w:rsidRPr="00EC4480">
        <w:rPr>
          <w:rFonts w:ascii="Arial" w:hAnsi="Arial" w:cs="Arial"/>
          <w:spacing w:val="44"/>
          <w:sz w:val="24"/>
          <w:szCs w:val="24"/>
        </w:rPr>
        <w:t xml:space="preserve"> </w:t>
      </w:r>
      <w:r w:rsidR="00836949" w:rsidRPr="00EC4480">
        <w:rPr>
          <w:rFonts w:ascii="Arial" w:hAnsi="Arial" w:cs="Arial"/>
          <w:sz w:val="24"/>
          <w:szCs w:val="24"/>
        </w:rPr>
        <w:t>by</w:t>
      </w:r>
      <w:r w:rsidR="00836949" w:rsidRPr="00EC4480">
        <w:rPr>
          <w:rFonts w:ascii="Arial" w:hAnsi="Arial" w:cs="Arial"/>
          <w:spacing w:val="43"/>
          <w:sz w:val="24"/>
          <w:szCs w:val="24"/>
        </w:rPr>
        <w:t xml:space="preserve"> </w:t>
      </w:r>
      <w:r w:rsidR="00836949" w:rsidRPr="00EC4480">
        <w:rPr>
          <w:rFonts w:ascii="Arial" w:hAnsi="Arial" w:cs="Arial"/>
          <w:spacing w:val="-1"/>
          <w:sz w:val="24"/>
          <w:szCs w:val="24"/>
        </w:rPr>
        <w:t xml:space="preserve">any </w:t>
      </w:r>
      <w:r w:rsidR="00836949" w:rsidRPr="00EC4480">
        <w:rPr>
          <w:rFonts w:ascii="Arial" w:hAnsi="Arial" w:cs="Arial"/>
          <w:sz w:val="24"/>
          <w:szCs w:val="24"/>
        </w:rPr>
        <w:t>pr</w:t>
      </w:r>
      <w:r w:rsidR="00836949" w:rsidRPr="00EC4480">
        <w:rPr>
          <w:rFonts w:ascii="Arial" w:hAnsi="Arial" w:cs="Arial"/>
          <w:spacing w:val="-3"/>
          <w:sz w:val="24"/>
          <w:szCs w:val="24"/>
        </w:rPr>
        <w:t>o</w:t>
      </w:r>
      <w:r w:rsidR="00836949" w:rsidRPr="00EC4480">
        <w:rPr>
          <w:rFonts w:ascii="Arial" w:hAnsi="Arial" w:cs="Arial"/>
          <w:spacing w:val="3"/>
          <w:sz w:val="24"/>
          <w:szCs w:val="24"/>
        </w:rPr>
        <w:t>f</w:t>
      </w:r>
      <w:r w:rsidR="00836949" w:rsidRPr="00EC4480">
        <w:rPr>
          <w:rFonts w:ascii="Arial" w:hAnsi="Arial" w:cs="Arial"/>
          <w:sz w:val="24"/>
          <w:szCs w:val="24"/>
        </w:rPr>
        <w:t>ess</w:t>
      </w:r>
      <w:r w:rsidR="00836949" w:rsidRPr="00EC4480">
        <w:rPr>
          <w:rFonts w:ascii="Arial" w:hAnsi="Arial" w:cs="Arial"/>
          <w:spacing w:val="-2"/>
          <w:sz w:val="24"/>
          <w:szCs w:val="24"/>
        </w:rPr>
        <w:t>i</w:t>
      </w:r>
      <w:r w:rsidR="00836949" w:rsidRPr="00EC4480">
        <w:rPr>
          <w:rFonts w:ascii="Arial" w:hAnsi="Arial" w:cs="Arial"/>
          <w:sz w:val="24"/>
          <w:szCs w:val="24"/>
        </w:rPr>
        <w:t>o</w:t>
      </w:r>
      <w:r w:rsidR="00836949" w:rsidRPr="00EC4480">
        <w:rPr>
          <w:rFonts w:ascii="Arial" w:hAnsi="Arial" w:cs="Arial"/>
          <w:spacing w:val="-1"/>
          <w:sz w:val="24"/>
          <w:szCs w:val="24"/>
        </w:rPr>
        <w:t>n</w:t>
      </w:r>
      <w:r w:rsidR="00836949" w:rsidRPr="00EC4480">
        <w:rPr>
          <w:rFonts w:ascii="Arial" w:hAnsi="Arial" w:cs="Arial"/>
          <w:sz w:val="24"/>
          <w:szCs w:val="24"/>
        </w:rPr>
        <w:t>al</w:t>
      </w:r>
      <w:r w:rsidR="00836949" w:rsidRPr="00EC4480">
        <w:rPr>
          <w:rFonts w:ascii="Arial" w:hAnsi="Arial" w:cs="Arial"/>
          <w:spacing w:val="18"/>
          <w:sz w:val="24"/>
          <w:szCs w:val="24"/>
        </w:rPr>
        <w:t xml:space="preserve"> </w:t>
      </w:r>
      <w:r w:rsidR="00836949" w:rsidRPr="00EC4480">
        <w:rPr>
          <w:rFonts w:ascii="Arial" w:hAnsi="Arial" w:cs="Arial"/>
          <w:spacing w:val="-4"/>
          <w:sz w:val="24"/>
          <w:szCs w:val="24"/>
        </w:rPr>
        <w:t>w</w:t>
      </w:r>
      <w:r w:rsidR="00836949" w:rsidRPr="00EC4480">
        <w:rPr>
          <w:rFonts w:ascii="Arial" w:hAnsi="Arial" w:cs="Arial"/>
          <w:sz w:val="24"/>
          <w:szCs w:val="24"/>
        </w:rPr>
        <w:t>ho</w:t>
      </w:r>
      <w:r w:rsidR="00836949" w:rsidRPr="00EC4480">
        <w:rPr>
          <w:rFonts w:ascii="Arial" w:hAnsi="Arial" w:cs="Arial"/>
          <w:spacing w:val="19"/>
          <w:sz w:val="24"/>
          <w:szCs w:val="24"/>
        </w:rPr>
        <w:t xml:space="preserve"> </w:t>
      </w:r>
      <w:r w:rsidR="00836949" w:rsidRPr="00EC4480">
        <w:rPr>
          <w:rFonts w:ascii="Arial" w:hAnsi="Arial" w:cs="Arial"/>
          <w:sz w:val="24"/>
          <w:szCs w:val="24"/>
        </w:rPr>
        <w:t>co</w:t>
      </w:r>
      <w:r w:rsidR="00836949" w:rsidRPr="00EC4480">
        <w:rPr>
          <w:rFonts w:ascii="Arial" w:hAnsi="Arial" w:cs="Arial"/>
          <w:spacing w:val="-1"/>
          <w:sz w:val="24"/>
          <w:szCs w:val="24"/>
        </w:rPr>
        <w:t>n</w:t>
      </w:r>
      <w:r w:rsidR="00836949" w:rsidRPr="00EC4480">
        <w:rPr>
          <w:rFonts w:ascii="Arial" w:hAnsi="Arial" w:cs="Arial"/>
          <w:sz w:val="24"/>
          <w:szCs w:val="24"/>
        </w:rPr>
        <w:t>s</w:t>
      </w:r>
      <w:r w:rsidR="00836949" w:rsidRPr="00EC4480">
        <w:rPr>
          <w:rFonts w:ascii="Arial" w:hAnsi="Arial" w:cs="Arial"/>
          <w:spacing w:val="-2"/>
          <w:sz w:val="24"/>
          <w:szCs w:val="24"/>
        </w:rPr>
        <w:t>i</w:t>
      </w:r>
      <w:r w:rsidR="00836949" w:rsidRPr="00EC4480">
        <w:rPr>
          <w:rFonts w:ascii="Arial" w:hAnsi="Arial" w:cs="Arial"/>
          <w:spacing w:val="1"/>
          <w:sz w:val="24"/>
          <w:szCs w:val="24"/>
        </w:rPr>
        <w:t>d</w:t>
      </w:r>
      <w:r w:rsidR="00836949" w:rsidRPr="00EC4480">
        <w:rPr>
          <w:rFonts w:ascii="Arial" w:hAnsi="Arial" w:cs="Arial"/>
          <w:sz w:val="24"/>
          <w:szCs w:val="24"/>
        </w:rPr>
        <w:t>ers</w:t>
      </w:r>
      <w:r w:rsidR="00836949" w:rsidRPr="00EC4480">
        <w:rPr>
          <w:rFonts w:ascii="Arial" w:hAnsi="Arial" w:cs="Arial"/>
          <w:spacing w:val="20"/>
          <w:sz w:val="24"/>
          <w:szCs w:val="24"/>
        </w:rPr>
        <w:t xml:space="preserve"> </w:t>
      </w:r>
      <w:r w:rsidR="00836949" w:rsidRPr="00EC4480">
        <w:rPr>
          <w:rFonts w:ascii="Arial" w:hAnsi="Arial" w:cs="Arial"/>
          <w:sz w:val="24"/>
          <w:szCs w:val="24"/>
        </w:rPr>
        <w:t>th</w:t>
      </w:r>
      <w:r w:rsidR="00836949" w:rsidRPr="00EC4480">
        <w:rPr>
          <w:rFonts w:ascii="Arial" w:hAnsi="Arial" w:cs="Arial"/>
          <w:spacing w:val="-4"/>
          <w:sz w:val="24"/>
          <w:szCs w:val="24"/>
        </w:rPr>
        <w:t>e</w:t>
      </w:r>
      <w:r w:rsidR="00836949" w:rsidRPr="00EC4480">
        <w:rPr>
          <w:rFonts w:ascii="Arial" w:hAnsi="Arial" w:cs="Arial"/>
          <w:sz w:val="24"/>
          <w:szCs w:val="24"/>
        </w:rPr>
        <w:t>re</w:t>
      </w:r>
      <w:r w:rsidR="00836949" w:rsidRPr="00EC4480">
        <w:rPr>
          <w:rFonts w:ascii="Arial" w:hAnsi="Arial" w:cs="Arial"/>
          <w:spacing w:val="19"/>
          <w:sz w:val="24"/>
          <w:szCs w:val="24"/>
        </w:rPr>
        <w:t xml:space="preserve"> </w:t>
      </w:r>
      <w:r w:rsidR="00836949" w:rsidRPr="00EC4480">
        <w:rPr>
          <w:rFonts w:ascii="Arial" w:hAnsi="Arial" w:cs="Arial"/>
          <w:spacing w:val="-2"/>
          <w:sz w:val="24"/>
          <w:szCs w:val="24"/>
        </w:rPr>
        <w:t>i</w:t>
      </w:r>
      <w:r w:rsidR="00836949" w:rsidRPr="00EC4480">
        <w:rPr>
          <w:rFonts w:ascii="Arial" w:hAnsi="Arial" w:cs="Arial"/>
          <w:sz w:val="24"/>
          <w:szCs w:val="24"/>
        </w:rPr>
        <w:t>s</w:t>
      </w:r>
      <w:r w:rsidR="00836949" w:rsidRPr="00EC4480">
        <w:rPr>
          <w:rFonts w:ascii="Arial" w:hAnsi="Arial" w:cs="Arial"/>
          <w:spacing w:val="20"/>
          <w:sz w:val="24"/>
          <w:szCs w:val="24"/>
        </w:rPr>
        <w:t xml:space="preserve"> </w:t>
      </w:r>
      <w:r w:rsidR="00836949" w:rsidRPr="00EC4480">
        <w:rPr>
          <w:rFonts w:ascii="Arial" w:hAnsi="Arial" w:cs="Arial"/>
          <w:sz w:val="24"/>
          <w:szCs w:val="24"/>
        </w:rPr>
        <w:t>an</w:t>
      </w:r>
      <w:r w:rsidR="00836949" w:rsidRPr="00EC4480">
        <w:rPr>
          <w:rFonts w:ascii="Arial" w:hAnsi="Arial" w:cs="Arial"/>
          <w:spacing w:val="19"/>
          <w:sz w:val="24"/>
          <w:szCs w:val="24"/>
        </w:rPr>
        <w:t xml:space="preserve"> </w:t>
      </w:r>
      <w:r w:rsidR="00836949" w:rsidRPr="00EC4480">
        <w:rPr>
          <w:rFonts w:ascii="Arial" w:hAnsi="Arial" w:cs="Arial"/>
          <w:sz w:val="24"/>
          <w:szCs w:val="24"/>
        </w:rPr>
        <w:t>u</w:t>
      </w:r>
      <w:r w:rsidR="00836949" w:rsidRPr="00EC4480">
        <w:rPr>
          <w:rFonts w:ascii="Arial" w:hAnsi="Arial" w:cs="Arial"/>
          <w:spacing w:val="1"/>
          <w:sz w:val="24"/>
          <w:szCs w:val="24"/>
        </w:rPr>
        <w:t>n</w:t>
      </w:r>
      <w:r w:rsidR="00836949" w:rsidRPr="00EC4480">
        <w:rPr>
          <w:rFonts w:ascii="Arial" w:hAnsi="Arial" w:cs="Arial"/>
          <w:sz w:val="24"/>
          <w:szCs w:val="24"/>
        </w:rPr>
        <w:t>met</w:t>
      </w:r>
      <w:r w:rsidR="00836949" w:rsidRPr="00EC4480">
        <w:rPr>
          <w:rFonts w:ascii="Arial" w:hAnsi="Arial" w:cs="Arial"/>
          <w:spacing w:val="21"/>
          <w:sz w:val="24"/>
          <w:szCs w:val="24"/>
        </w:rPr>
        <w:t xml:space="preserve"> </w:t>
      </w:r>
      <w:r w:rsidR="00836949" w:rsidRPr="00EC4480">
        <w:rPr>
          <w:rFonts w:ascii="Arial" w:hAnsi="Arial" w:cs="Arial"/>
          <w:spacing w:val="-3"/>
          <w:sz w:val="24"/>
          <w:szCs w:val="24"/>
        </w:rPr>
        <w:t>n</w:t>
      </w:r>
      <w:r w:rsidR="00836949" w:rsidRPr="00EC4480">
        <w:rPr>
          <w:rFonts w:ascii="Arial" w:hAnsi="Arial" w:cs="Arial"/>
          <w:sz w:val="24"/>
          <w:szCs w:val="24"/>
        </w:rPr>
        <w:t>e</w:t>
      </w:r>
      <w:r w:rsidR="00836949" w:rsidRPr="00EC4480">
        <w:rPr>
          <w:rFonts w:ascii="Arial" w:hAnsi="Arial" w:cs="Arial"/>
          <w:spacing w:val="-1"/>
          <w:sz w:val="24"/>
          <w:szCs w:val="24"/>
        </w:rPr>
        <w:t>e</w:t>
      </w:r>
      <w:r w:rsidR="00836949" w:rsidRPr="00EC4480">
        <w:rPr>
          <w:rFonts w:ascii="Arial" w:hAnsi="Arial" w:cs="Arial"/>
          <w:sz w:val="24"/>
          <w:szCs w:val="24"/>
        </w:rPr>
        <w:t>d,</w:t>
      </w:r>
      <w:r w:rsidR="00836949" w:rsidRPr="00EC4480">
        <w:rPr>
          <w:rFonts w:ascii="Arial" w:hAnsi="Arial" w:cs="Arial"/>
          <w:spacing w:val="21"/>
          <w:sz w:val="24"/>
          <w:szCs w:val="24"/>
        </w:rPr>
        <w:t xml:space="preserve"> </w:t>
      </w:r>
      <w:r w:rsidR="00836949" w:rsidRPr="00EC4480">
        <w:rPr>
          <w:rFonts w:ascii="Arial" w:hAnsi="Arial" w:cs="Arial"/>
          <w:sz w:val="24"/>
          <w:szCs w:val="24"/>
        </w:rPr>
        <w:t>or</w:t>
      </w:r>
      <w:r w:rsidR="00836949" w:rsidRPr="00EC4480">
        <w:rPr>
          <w:rFonts w:ascii="Arial" w:hAnsi="Arial" w:cs="Arial"/>
          <w:spacing w:val="20"/>
          <w:sz w:val="24"/>
          <w:szCs w:val="24"/>
        </w:rPr>
        <w:t xml:space="preserve"> </w:t>
      </w:r>
      <w:r w:rsidR="00836949" w:rsidRPr="00EC4480">
        <w:rPr>
          <w:rFonts w:ascii="Arial" w:hAnsi="Arial" w:cs="Arial"/>
          <w:sz w:val="24"/>
          <w:szCs w:val="24"/>
        </w:rPr>
        <w:t>by</w:t>
      </w:r>
      <w:r w:rsidR="00836949" w:rsidRPr="00EC4480">
        <w:rPr>
          <w:rFonts w:ascii="Arial" w:hAnsi="Arial" w:cs="Arial"/>
          <w:spacing w:val="17"/>
          <w:sz w:val="24"/>
          <w:szCs w:val="24"/>
        </w:rPr>
        <w:t xml:space="preserve"> </w:t>
      </w:r>
      <w:r w:rsidR="00836949" w:rsidRPr="00EC4480">
        <w:rPr>
          <w:rFonts w:ascii="Arial" w:hAnsi="Arial" w:cs="Arial"/>
          <w:sz w:val="24"/>
          <w:szCs w:val="24"/>
        </w:rPr>
        <w:t>a</w:t>
      </w:r>
      <w:r w:rsidR="00836949" w:rsidRPr="00EC4480">
        <w:rPr>
          <w:rFonts w:ascii="Arial" w:hAnsi="Arial" w:cs="Arial"/>
          <w:spacing w:val="19"/>
          <w:sz w:val="24"/>
          <w:szCs w:val="24"/>
        </w:rPr>
        <w:t xml:space="preserve"> </w:t>
      </w:r>
      <w:r w:rsidR="00836949" w:rsidRPr="00EC4480">
        <w:rPr>
          <w:rFonts w:ascii="Arial" w:hAnsi="Arial" w:cs="Arial"/>
          <w:sz w:val="24"/>
          <w:szCs w:val="24"/>
        </w:rPr>
        <w:t>d</w:t>
      </w:r>
      <w:r w:rsidR="00836949" w:rsidRPr="00EC4480">
        <w:rPr>
          <w:rFonts w:ascii="Arial" w:hAnsi="Arial" w:cs="Arial"/>
          <w:spacing w:val="-2"/>
          <w:sz w:val="24"/>
          <w:szCs w:val="24"/>
        </w:rPr>
        <w:t>i</w:t>
      </w:r>
      <w:r w:rsidR="00836949" w:rsidRPr="00EC4480">
        <w:rPr>
          <w:rFonts w:ascii="Arial" w:hAnsi="Arial" w:cs="Arial"/>
          <w:sz w:val="24"/>
          <w:szCs w:val="24"/>
        </w:rPr>
        <w:t>rect</w:t>
      </w:r>
      <w:r w:rsidR="00836949" w:rsidRPr="00EC4480">
        <w:rPr>
          <w:rFonts w:ascii="Arial" w:hAnsi="Arial" w:cs="Arial"/>
          <w:spacing w:val="21"/>
          <w:sz w:val="24"/>
          <w:szCs w:val="24"/>
        </w:rPr>
        <w:t xml:space="preserve"> </w:t>
      </w:r>
      <w:r w:rsidR="00836949" w:rsidRPr="00EC4480">
        <w:rPr>
          <w:rFonts w:ascii="Arial" w:hAnsi="Arial" w:cs="Arial"/>
          <w:sz w:val="24"/>
          <w:szCs w:val="24"/>
        </w:rPr>
        <w:t>r</w:t>
      </w:r>
      <w:r w:rsidR="00836949" w:rsidRPr="00EC4480">
        <w:rPr>
          <w:rFonts w:ascii="Arial" w:hAnsi="Arial" w:cs="Arial"/>
          <w:spacing w:val="-3"/>
          <w:sz w:val="24"/>
          <w:szCs w:val="24"/>
        </w:rPr>
        <w:t>e</w:t>
      </w:r>
      <w:r w:rsidR="00836949" w:rsidRPr="00EC4480">
        <w:rPr>
          <w:rFonts w:ascii="Arial" w:hAnsi="Arial" w:cs="Arial"/>
          <w:sz w:val="24"/>
          <w:szCs w:val="24"/>
        </w:rPr>
        <w:t>fe</w:t>
      </w:r>
      <w:r w:rsidR="00836949" w:rsidRPr="00EC4480">
        <w:rPr>
          <w:rFonts w:ascii="Arial" w:hAnsi="Arial" w:cs="Arial"/>
          <w:spacing w:val="-3"/>
          <w:sz w:val="24"/>
          <w:szCs w:val="24"/>
        </w:rPr>
        <w:t>r</w:t>
      </w:r>
      <w:r w:rsidR="00836949" w:rsidRPr="00EC4480">
        <w:rPr>
          <w:rFonts w:ascii="Arial" w:hAnsi="Arial" w:cs="Arial"/>
          <w:spacing w:val="-2"/>
          <w:sz w:val="24"/>
          <w:szCs w:val="24"/>
        </w:rPr>
        <w:t>r</w:t>
      </w:r>
      <w:r w:rsidR="00836949" w:rsidRPr="00EC4480">
        <w:rPr>
          <w:rFonts w:ascii="Arial" w:hAnsi="Arial" w:cs="Arial"/>
          <w:sz w:val="24"/>
          <w:szCs w:val="24"/>
        </w:rPr>
        <w:t>al</w:t>
      </w:r>
      <w:r w:rsidR="00836949" w:rsidRPr="00EC4480">
        <w:rPr>
          <w:rFonts w:ascii="Arial" w:hAnsi="Arial" w:cs="Arial"/>
          <w:spacing w:val="18"/>
          <w:sz w:val="24"/>
          <w:szCs w:val="24"/>
        </w:rPr>
        <w:t xml:space="preserve"> </w:t>
      </w:r>
      <w:r w:rsidR="00836949" w:rsidRPr="00EC4480">
        <w:rPr>
          <w:rFonts w:ascii="Arial" w:hAnsi="Arial" w:cs="Arial"/>
          <w:sz w:val="24"/>
          <w:szCs w:val="24"/>
        </w:rPr>
        <w:t>to</w:t>
      </w:r>
      <w:r w:rsidR="00836949" w:rsidRPr="00EC4480">
        <w:rPr>
          <w:rFonts w:ascii="Arial" w:hAnsi="Arial" w:cs="Arial"/>
          <w:spacing w:val="19"/>
          <w:sz w:val="24"/>
          <w:szCs w:val="24"/>
        </w:rPr>
        <w:t xml:space="preserve"> </w:t>
      </w:r>
      <w:r w:rsidR="00836949" w:rsidRPr="00EC4480">
        <w:rPr>
          <w:rFonts w:ascii="Arial" w:hAnsi="Arial" w:cs="Arial"/>
          <w:sz w:val="24"/>
          <w:szCs w:val="24"/>
        </w:rPr>
        <w:t>a</w:t>
      </w:r>
      <w:r w:rsidR="00836949" w:rsidRPr="00EC4480">
        <w:rPr>
          <w:rFonts w:ascii="Arial" w:hAnsi="Arial" w:cs="Arial"/>
          <w:spacing w:val="-1"/>
          <w:sz w:val="24"/>
          <w:szCs w:val="24"/>
        </w:rPr>
        <w:t>n</w:t>
      </w:r>
      <w:r w:rsidR="00836949" w:rsidRPr="00EC4480">
        <w:rPr>
          <w:rFonts w:ascii="Arial" w:hAnsi="Arial" w:cs="Arial"/>
          <w:sz w:val="24"/>
          <w:szCs w:val="24"/>
        </w:rPr>
        <w:t>other</w:t>
      </w:r>
      <w:r w:rsidR="00836949" w:rsidRPr="00EC4480">
        <w:rPr>
          <w:rFonts w:ascii="Arial" w:hAnsi="Arial" w:cs="Arial"/>
          <w:spacing w:val="20"/>
          <w:sz w:val="24"/>
          <w:szCs w:val="24"/>
        </w:rPr>
        <w:t xml:space="preserve"> </w:t>
      </w:r>
      <w:r w:rsidR="00836949" w:rsidRPr="00EC4480">
        <w:rPr>
          <w:rFonts w:ascii="Arial" w:hAnsi="Arial" w:cs="Arial"/>
          <w:sz w:val="24"/>
          <w:szCs w:val="24"/>
        </w:rPr>
        <w:t>s</w:t>
      </w:r>
      <w:r w:rsidR="00836949" w:rsidRPr="00EC4480">
        <w:rPr>
          <w:rFonts w:ascii="Arial" w:hAnsi="Arial" w:cs="Arial"/>
          <w:spacing w:val="-3"/>
          <w:sz w:val="24"/>
          <w:szCs w:val="24"/>
        </w:rPr>
        <w:t>e</w:t>
      </w:r>
      <w:r w:rsidR="00836949" w:rsidRPr="00EC4480">
        <w:rPr>
          <w:rFonts w:ascii="Arial" w:hAnsi="Arial" w:cs="Arial"/>
          <w:sz w:val="24"/>
          <w:szCs w:val="24"/>
        </w:rPr>
        <w:t>r</w:t>
      </w:r>
      <w:r w:rsidR="00836949" w:rsidRPr="00EC4480">
        <w:rPr>
          <w:rFonts w:ascii="Arial" w:hAnsi="Arial" w:cs="Arial"/>
          <w:spacing w:val="-3"/>
          <w:sz w:val="24"/>
          <w:szCs w:val="24"/>
        </w:rPr>
        <w:t>v</w:t>
      </w:r>
      <w:r w:rsidR="00836949" w:rsidRPr="00EC4480">
        <w:rPr>
          <w:rFonts w:ascii="Arial" w:hAnsi="Arial" w:cs="Arial"/>
          <w:spacing w:val="-2"/>
          <w:sz w:val="24"/>
          <w:szCs w:val="24"/>
        </w:rPr>
        <w:t>i</w:t>
      </w:r>
      <w:r w:rsidR="00836949" w:rsidRPr="00EC4480">
        <w:rPr>
          <w:rFonts w:ascii="Arial" w:hAnsi="Arial" w:cs="Arial"/>
          <w:sz w:val="24"/>
          <w:szCs w:val="24"/>
        </w:rPr>
        <w:t>ce,</w:t>
      </w:r>
      <w:r w:rsidR="00836949" w:rsidRPr="00EC4480">
        <w:rPr>
          <w:rFonts w:ascii="Arial" w:hAnsi="Arial" w:cs="Arial"/>
          <w:spacing w:val="25"/>
          <w:sz w:val="24"/>
          <w:szCs w:val="24"/>
        </w:rPr>
        <w:t xml:space="preserve"> </w:t>
      </w:r>
      <w:r w:rsidR="00836949" w:rsidRPr="00EC4480">
        <w:rPr>
          <w:rFonts w:ascii="Arial" w:hAnsi="Arial" w:cs="Arial"/>
          <w:sz w:val="24"/>
          <w:szCs w:val="24"/>
        </w:rPr>
        <w:t>e</w:t>
      </w:r>
      <w:r w:rsidR="00836949" w:rsidRPr="00EC4480">
        <w:rPr>
          <w:rFonts w:ascii="Arial" w:hAnsi="Arial" w:cs="Arial"/>
          <w:spacing w:val="-2"/>
          <w:sz w:val="24"/>
          <w:szCs w:val="24"/>
        </w:rPr>
        <w:t>.</w:t>
      </w:r>
      <w:r w:rsidR="00836949" w:rsidRPr="00EC4480">
        <w:rPr>
          <w:rFonts w:ascii="Arial" w:hAnsi="Arial" w:cs="Arial"/>
          <w:sz w:val="24"/>
          <w:szCs w:val="24"/>
        </w:rPr>
        <w:t>g. su</w:t>
      </w:r>
      <w:r w:rsidR="00836949" w:rsidRPr="00EC4480">
        <w:rPr>
          <w:rFonts w:ascii="Arial" w:hAnsi="Arial" w:cs="Arial"/>
          <w:spacing w:val="-1"/>
          <w:sz w:val="24"/>
          <w:szCs w:val="24"/>
        </w:rPr>
        <w:t>b</w:t>
      </w:r>
      <w:r w:rsidR="00836949" w:rsidRPr="00EC4480">
        <w:rPr>
          <w:rFonts w:ascii="Arial" w:hAnsi="Arial" w:cs="Arial"/>
          <w:sz w:val="24"/>
          <w:szCs w:val="24"/>
        </w:rPr>
        <w:t>sta</w:t>
      </w:r>
      <w:r w:rsidR="00836949" w:rsidRPr="00EC4480">
        <w:rPr>
          <w:rFonts w:ascii="Arial" w:hAnsi="Arial" w:cs="Arial"/>
          <w:spacing w:val="-1"/>
          <w:sz w:val="24"/>
          <w:szCs w:val="24"/>
        </w:rPr>
        <w:t>n</w:t>
      </w:r>
      <w:r w:rsidR="00836949" w:rsidRPr="00EC4480">
        <w:rPr>
          <w:rFonts w:ascii="Arial" w:hAnsi="Arial" w:cs="Arial"/>
          <w:sz w:val="24"/>
          <w:szCs w:val="24"/>
        </w:rPr>
        <w:t>ce</w:t>
      </w:r>
      <w:r w:rsidR="00836949" w:rsidRPr="00EC4480">
        <w:rPr>
          <w:rFonts w:ascii="Arial" w:hAnsi="Arial" w:cs="Arial"/>
          <w:spacing w:val="29"/>
          <w:sz w:val="24"/>
          <w:szCs w:val="24"/>
        </w:rPr>
        <w:t xml:space="preserve"> </w:t>
      </w:r>
      <w:r w:rsidR="00836949" w:rsidRPr="00EC4480">
        <w:rPr>
          <w:rFonts w:ascii="Arial" w:hAnsi="Arial" w:cs="Arial"/>
          <w:sz w:val="24"/>
          <w:szCs w:val="24"/>
        </w:rPr>
        <w:t>m</w:t>
      </w:r>
      <w:r w:rsidR="00836949" w:rsidRPr="00EC4480">
        <w:rPr>
          <w:rFonts w:ascii="Arial" w:hAnsi="Arial" w:cs="Arial"/>
          <w:spacing w:val="-2"/>
          <w:sz w:val="24"/>
          <w:szCs w:val="24"/>
        </w:rPr>
        <w:t>i</w:t>
      </w:r>
      <w:r w:rsidR="00836949" w:rsidRPr="00EC4480">
        <w:rPr>
          <w:rFonts w:ascii="Arial" w:hAnsi="Arial" w:cs="Arial"/>
          <w:sz w:val="24"/>
          <w:szCs w:val="24"/>
        </w:rPr>
        <w:t>suse</w:t>
      </w:r>
      <w:r w:rsidR="00836949" w:rsidRPr="00EC4480">
        <w:rPr>
          <w:rFonts w:ascii="Arial" w:hAnsi="Arial" w:cs="Arial"/>
          <w:spacing w:val="29"/>
          <w:sz w:val="24"/>
          <w:szCs w:val="24"/>
        </w:rPr>
        <w:t xml:space="preserve"> </w:t>
      </w:r>
      <w:r w:rsidR="00836949" w:rsidRPr="00EC4480">
        <w:rPr>
          <w:rFonts w:ascii="Arial" w:hAnsi="Arial" w:cs="Arial"/>
          <w:sz w:val="24"/>
          <w:szCs w:val="24"/>
        </w:rPr>
        <w:t>ser</w:t>
      </w:r>
      <w:r w:rsidR="00836949" w:rsidRPr="00EC4480">
        <w:rPr>
          <w:rFonts w:ascii="Arial" w:hAnsi="Arial" w:cs="Arial"/>
          <w:spacing w:val="-3"/>
          <w:sz w:val="24"/>
          <w:szCs w:val="24"/>
        </w:rPr>
        <w:t>v</w:t>
      </w:r>
      <w:r w:rsidR="00836949" w:rsidRPr="00EC4480">
        <w:rPr>
          <w:rFonts w:ascii="Arial" w:hAnsi="Arial" w:cs="Arial"/>
          <w:spacing w:val="-2"/>
          <w:sz w:val="24"/>
          <w:szCs w:val="24"/>
        </w:rPr>
        <w:t>i</w:t>
      </w:r>
      <w:r w:rsidR="00836949" w:rsidRPr="00EC4480">
        <w:rPr>
          <w:rFonts w:ascii="Arial" w:hAnsi="Arial" w:cs="Arial"/>
          <w:sz w:val="24"/>
          <w:szCs w:val="24"/>
        </w:rPr>
        <w:t>ces.</w:t>
      </w:r>
      <w:r w:rsidR="00836949" w:rsidRPr="00EC4480">
        <w:rPr>
          <w:rFonts w:ascii="Arial" w:hAnsi="Arial" w:cs="Arial"/>
          <w:spacing w:val="31"/>
          <w:sz w:val="24"/>
          <w:szCs w:val="24"/>
        </w:rPr>
        <w:t xml:space="preserve"> </w:t>
      </w:r>
      <w:r w:rsidR="00836949" w:rsidRPr="00EC4480">
        <w:rPr>
          <w:rFonts w:ascii="Arial" w:hAnsi="Arial" w:cs="Arial"/>
          <w:spacing w:val="-1"/>
          <w:sz w:val="24"/>
          <w:szCs w:val="24"/>
        </w:rPr>
        <w:t>P</w:t>
      </w:r>
      <w:r w:rsidR="00836949" w:rsidRPr="00EC4480">
        <w:rPr>
          <w:rFonts w:ascii="Arial" w:hAnsi="Arial" w:cs="Arial"/>
          <w:sz w:val="24"/>
          <w:szCs w:val="24"/>
        </w:rPr>
        <w:t>ract</w:t>
      </w:r>
      <w:r w:rsidR="00836949" w:rsidRPr="00EC4480">
        <w:rPr>
          <w:rFonts w:ascii="Arial" w:hAnsi="Arial" w:cs="Arial"/>
          <w:spacing w:val="-3"/>
          <w:sz w:val="24"/>
          <w:szCs w:val="24"/>
        </w:rPr>
        <w:t>i</w:t>
      </w:r>
      <w:r w:rsidR="00836949" w:rsidRPr="00EC4480">
        <w:rPr>
          <w:rFonts w:ascii="Arial" w:hAnsi="Arial" w:cs="Arial"/>
          <w:sz w:val="24"/>
          <w:szCs w:val="24"/>
        </w:rPr>
        <w:t>t</w:t>
      </w:r>
      <w:r w:rsidR="00836949" w:rsidRPr="00EC4480">
        <w:rPr>
          <w:rFonts w:ascii="Arial" w:hAnsi="Arial" w:cs="Arial"/>
          <w:spacing w:val="-2"/>
          <w:sz w:val="24"/>
          <w:szCs w:val="24"/>
        </w:rPr>
        <w:t>i</w:t>
      </w:r>
      <w:r w:rsidR="00836949" w:rsidRPr="00EC4480">
        <w:rPr>
          <w:rFonts w:ascii="Arial" w:hAnsi="Arial" w:cs="Arial"/>
          <w:sz w:val="24"/>
          <w:szCs w:val="24"/>
        </w:rPr>
        <w:t>o</w:t>
      </w:r>
      <w:r w:rsidR="00836949" w:rsidRPr="00EC4480">
        <w:rPr>
          <w:rFonts w:ascii="Arial" w:hAnsi="Arial" w:cs="Arial"/>
          <w:spacing w:val="-1"/>
          <w:sz w:val="24"/>
          <w:szCs w:val="24"/>
        </w:rPr>
        <w:t>n</w:t>
      </w:r>
      <w:r w:rsidR="00836949" w:rsidRPr="00EC4480">
        <w:rPr>
          <w:rFonts w:ascii="Arial" w:hAnsi="Arial" w:cs="Arial"/>
          <w:sz w:val="24"/>
          <w:szCs w:val="24"/>
        </w:rPr>
        <w:t>ers</w:t>
      </w:r>
      <w:r w:rsidR="00836949" w:rsidRPr="00EC4480">
        <w:rPr>
          <w:rFonts w:ascii="Arial" w:hAnsi="Arial" w:cs="Arial"/>
          <w:spacing w:val="30"/>
          <w:sz w:val="24"/>
          <w:szCs w:val="24"/>
        </w:rPr>
        <w:t xml:space="preserve"> </w:t>
      </w:r>
      <w:r w:rsidR="00836949" w:rsidRPr="00EC4480">
        <w:rPr>
          <w:rFonts w:ascii="Arial" w:hAnsi="Arial" w:cs="Arial"/>
          <w:sz w:val="24"/>
          <w:szCs w:val="24"/>
        </w:rPr>
        <w:t>sh</w:t>
      </w:r>
      <w:r w:rsidR="00836949" w:rsidRPr="00EC4480">
        <w:rPr>
          <w:rFonts w:ascii="Arial" w:hAnsi="Arial" w:cs="Arial"/>
          <w:spacing w:val="-1"/>
          <w:sz w:val="24"/>
          <w:szCs w:val="24"/>
        </w:rPr>
        <w:t>o</w:t>
      </w:r>
      <w:r w:rsidR="00836949" w:rsidRPr="00EC4480">
        <w:rPr>
          <w:rFonts w:ascii="Arial" w:hAnsi="Arial" w:cs="Arial"/>
          <w:sz w:val="24"/>
          <w:szCs w:val="24"/>
        </w:rPr>
        <w:t>u</w:t>
      </w:r>
      <w:r w:rsidR="00836949" w:rsidRPr="00EC4480">
        <w:rPr>
          <w:rFonts w:ascii="Arial" w:hAnsi="Arial" w:cs="Arial"/>
          <w:spacing w:val="-2"/>
          <w:sz w:val="24"/>
          <w:szCs w:val="24"/>
        </w:rPr>
        <w:t>l</w:t>
      </w:r>
      <w:r w:rsidR="00836949" w:rsidRPr="00EC4480">
        <w:rPr>
          <w:rFonts w:ascii="Arial" w:hAnsi="Arial" w:cs="Arial"/>
          <w:sz w:val="24"/>
          <w:szCs w:val="24"/>
        </w:rPr>
        <w:t>d</w:t>
      </w:r>
      <w:r w:rsidR="00836949" w:rsidRPr="00EC4480">
        <w:rPr>
          <w:rFonts w:ascii="Arial" w:hAnsi="Arial" w:cs="Arial"/>
          <w:spacing w:val="29"/>
          <w:sz w:val="24"/>
          <w:szCs w:val="24"/>
        </w:rPr>
        <w:t xml:space="preserve"> </w:t>
      </w:r>
      <w:r w:rsidR="00836949" w:rsidRPr="00EC4480">
        <w:rPr>
          <w:rFonts w:ascii="Arial" w:hAnsi="Arial" w:cs="Arial"/>
          <w:sz w:val="24"/>
          <w:szCs w:val="24"/>
        </w:rPr>
        <w:t>al</w:t>
      </w:r>
      <w:r w:rsidR="00836949" w:rsidRPr="00EC4480">
        <w:rPr>
          <w:rFonts w:ascii="Arial" w:hAnsi="Arial" w:cs="Arial"/>
          <w:spacing w:val="-4"/>
          <w:sz w:val="24"/>
          <w:szCs w:val="24"/>
        </w:rPr>
        <w:t>w</w:t>
      </w:r>
      <w:r w:rsidR="00836949" w:rsidRPr="00EC4480">
        <w:rPr>
          <w:rFonts w:ascii="Arial" w:hAnsi="Arial" w:cs="Arial"/>
          <w:spacing w:val="1"/>
          <w:sz w:val="24"/>
          <w:szCs w:val="24"/>
        </w:rPr>
        <w:t>a</w:t>
      </w:r>
      <w:r w:rsidR="00836949" w:rsidRPr="00EC4480">
        <w:rPr>
          <w:rFonts w:ascii="Arial" w:hAnsi="Arial" w:cs="Arial"/>
          <w:spacing w:val="-3"/>
          <w:sz w:val="24"/>
          <w:szCs w:val="24"/>
        </w:rPr>
        <w:t>y</w:t>
      </w:r>
      <w:r w:rsidR="00836949" w:rsidRPr="00EC4480">
        <w:rPr>
          <w:rFonts w:ascii="Arial" w:hAnsi="Arial" w:cs="Arial"/>
          <w:sz w:val="24"/>
          <w:szCs w:val="24"/>
        </w:rPr>
        <w:t>s</w:t>
      </w:r>
      <w:r w:rsidR="00836949" w:rsidRPr="00EC4480">
        <w:rPr>
          <w:rFonts w:ascii="Arial" w:hAnsi="Arial" w:cs="Arial"/>
          <w:spacing w:val="29"/>
          <w:sz w:val="24"/>
          <w:szCs w:val="24"/>
        </w:rPr>
        <w:t xml:space="preserve"> </w:t>
      </w:r>
      <w:r w:rsidR="00836949" w:rsidRPr="00EC4480">
        <w:rPr>
          <w:rFonts w:ascii="Arial" w:hAnsi="Arial" w:cs="Arial"/>
          <w:spacing w:val="1"/>
          <w:sz w:val="24"/>
          <w:szCs w:val="24"/>
        </w:rPr>
        <w:t>d</w:t>
      </w:r>
      <w:r w:rsidR="00836949" w:rsidRPr="00EC4480">
        <w:rPr>
          <w:rFonts w:ascii="Arial" w:hAnsi="Arial" w:cs="Arial"/>
          <w:spacing w:val="-2"/>
          <w:sz w:val="24"/>
          <w:szCs w:val="24"/>
        </w:rPr>
        <w:t>i</w:t>
      </w:r>
      <w:r w:rsidR="00836949" w:rsidRPr="00EC4480">
        <w:rPr>
          <w:rFonts w:ascii="Arial" w:hAnsi="Arial" w:cs="Arial"/>
          <w:sz w:val="24"/>
          <w:szCs w:val="24"/>
        </w:rPr>
        <w:t>scuss</w:t>
      </w:r>
      <w:r w:rsidR="00836949" w:rsidRPr="00EC4480">
        <w:rPr>
          <w:rFonts w:ascii="Arial" w:hAnsi="Arial" w:cs="Arial"/>
          <w:spacing w:val="29"/>
          <w:sz w:val="24"/>
          <w:szCs w:val="24"/>
        </w:rPr>
        <w:t xml:space="preserve"> </w:t>
      </w:r>
      <w:r w:rsidR="00836949" w:rsidRPr="00EC4480">
        <w:rPr>
          <w:rFonts w:ascii="Arial" w:hAnsi="Arial" w:cs="Arial"/>
          <w:sz w:val="24"/>
          <w:szCs w:val="24"/>
        </w:rPr>
        <w:t>th</w:t>
      </w:r>
      <w:r w:rsidR="00836949" w:rsidRPr="00EC4480">
        <w:rPr>
          <w:rFonts w:ascii="Arial" w:hAnsi="Arial" w:cs="Arial"/>
          <w:spacing w:val="-1"/>
          <w:sz w:val="24"/>
          <w:szCs w:val="24"/>
        </w:rPr>
        <w:t>e</w:t>
      </w:r>
      <w:r w:rsidR="00836949" w:rsidRPr="00EC4480">
        <w:rPr>
          <w:rFonts w:ascii="Arial" w:hAnsi="Arial" w:cs="Arial"/>
          <w:spacing w:val="-2"/>
          <w:sz w:val="24"/>
          <w:szCs w:val="24"/>
        </w:rPr>
        <w:t>i</w:t>
      </w:r>
      <w:r w:rsidR="00836949" w:rsidRPr="00EC4480">
        <w:rPr>
          <w:rFonts w:ascii="Arial" w:hAnsi="Arial" w:cs="Arial"/>
          <w:sz w:val="24"/>
          <w:szCs w:val="24"/>
        </w:rPr>
        <w:t>r</w:t>
      </w:r>
      <w:r w:rsidR="00836949" w:rsidRPr="00EC4480">
        <w:rPr>
          <w:rFonts w:ascii="Arial" w:hAnsi="Arial" w:cs="Arial"/>
          <w:spacing w:val="30"/>
          <w:sz w:val="24"/>
          <w:szCs w:val="24"/>
        </w:rPr>
        <w:t xml:space="preserve"> </w:t>
      </w:r>
      <w:r w:rsidR="00836949" w:rsidRPr="00EC4480">
        <w:rPr>
          <w:rFonts w:ascii="Arial" w:hAnsi="Arial" w:cs="Arial"/>
          <w:sz w:val="24"/>
          <w:szCs w:val="24"/>
        </w:rPr>
        <w:t>co</w:t>
      </w:r>
      <w:r w:rsidR="00836949" w:rsidRPr="00EC4480">
        <w:rPr>
          <w:rFonts w:ascii="Arial" w:hAnsi="Arial" w:cs="Arial"/>
          <w:spacing w:val="-1"/>
          <w:sz w:val="24"/>
          <w:szCs w:val="24"/>
        </w:rPr>
        <w:t>n</w:t>
      </w:r>
      <w:r w:rsidR="00836949" w:rsidRPr="00EC4480">
        <w:rPr>
          <w:rFonts w:ascii="Arial" w:hAnsi="Arial" w:cs="Arial"/>
          <w:sz w:val="24"/>
          <w:szCs w:val="24"/>
        </w:rPr>
        <w:t>cerns</w:t>
      </w:r>
      <w:r w:rsidR="00836949" w:rsidRPr="00EC4480">
        <w:rPr>
          <w:rFonts w:ascii="Arial" w:hAnsi="Arial" w:cs="Arial"/>
          <w:spacing w:val="29"/>
          <w:sz w:val="24"/>
          <w:szCs w:val="24"/>
        </w:rPr>
        <w:t xml:space="preserve"> </w:t>
      </w:r>
      <w:r w:rsidR="00836949" w:rsidRPr="00EC4480">
        <w:rPr>
          <w:rFonts w:ascii="Arial" w:hAnsi="Arial" w:cs="Arial"/>
          <w:spacing w:val="-4"/>
          <w:sz w:val="24"/>
          <w:szCs w:val="24"/>
        </w:rPr>
        <w:t>w</w:t>
      </w:r>
      <w:r w:rsidR="00836949" w:rsidRPr="00EC4480">
        <w:rPr>
          <w:rFonts w:ascii="Arial" w:hAnsi="Arial" w:cs="Arial"/>
          <w:spacing w:val="-2"/>
          <w:sz w:val="24"/>
          <w:szCs w:val="24"/>
        </w:rPr>
        <w:t>i</w:t>
      </w:r>
      <w:r w:rsidR="00836949" w:rsidRPr="00EC4480">
        <w:rPr>
          <w:rFonts w:ascii="Arial" w:hAnsi="Arial" w:cs="Arial"/>
          <w:sz w:val="24"/>
          <w:szCs w:val="24"/>
        </w:rPr>
        <w:t>th</w:t>
      </w:r>
      <w:r w:rsidR="00836949" w:rsidRPr="00EC4480">
        <w:rPr>
          <w:rFonts w:ascii="Arial" w:hAnsi="Arial" w:cs="Arial"/>
          <w:spacing w:val="29"/>
          <w:sz w:val="24"/>
          <w:szCs w:val="24"/>
        </w:rPr>
        <w:t xml:space="preserve"> </w:t>
      </w:r>
      <w:r w:rsidR="00836949" w:rsidRPr="00EC4480">
        <w:rPr>
          <w:rFonts w:ascii="Arial" w:hAnsi="Arial" w:cs="Arial"/>
          <w:sz w:val="24"/>
          <w:szCs w:val="24"/>
        </w:rPr>
        <w:t>the</w:t>
      </w:r>
      <w:r w:rsidR="00836949" w:rsidRPr="00EC4480">
        <w:rPr>
          <w:rFonts w:ascii="Arial" w:hAnsi="Arial" w:cs="Arial"/>
          <w:spacing w:val="29"/>
          <w:sz w:val="24"/>
          <w:szCs w:val="24"/>
        </w:rPr>
        <w:t xml:space="preserve"> </w:t>
      </w:r>
      <w:r w:rsidR="00836949" w:rsidRPr="00EC4480">
        <w:rPr>
          <w:rFonts w:ascii="Arial" w:hAnsi="Arial" w:cs="Arial"/>
          <w:sz w:val="24"/>
          <w:szCs w:val="24"/>
        </w:rPr>
        <w:t>pre</w:t>
      </w:r>
      <w:r w:rsidR="00836949" w:rsidRPr="00EC4480">
        <w:rPr>
          <w:rFonts w:ascii="Arial" w:hAnsi="Arial" w:cs="Arial"/>
          <w:spacing w:val="1"/>
          <w:sz w:val="24"/>
          <w:szCs w:val="24"/>
        </w:rPr>
        <w:t>g</w:t>
      </w:r>
      <w:r w:rsidR="00836949" w:rsidRPr="00EC4480">
        <w:rPr>
          <w:rFonts w:ascii="Arial" w:hAnsi="Arial" w:cs="Arial"/>
          <w:sz w:val="24"/>
          <w:szCs w:val="24"/>
        </w:rPr>
        <w:t>n</w:t>
      </w:r>
      <w:r w:rsidR="00836949" w:rsidRPr="00EC4480">
        <w:rPr>
          <w:rFonts w:ascii="Arial" w:hAnsi="Arial" w:cs="Arial"/>
          <w:spacing w:val="-1"/>
          <w:sz w:val="24"/>
          <w:szCs w:val="24"/>
        </w:rPr>
        <w:t>a</w:t>
      </w:r>
      <w:r w:rsidR="00836949" w:rsidRPr="00EC4480">
        <w:rPr>
          <w:rFonts w:ascii="Arial" w:hAnsi="Arial" w:cs="Arial"/>
          <w:spacing w:val="-3"/>
          <w:sz w:val="24"/>
          <w:szCs w:val="24"/>
        </w:rPr>
        <w:t>n</w:t>
      </w:r>
      <w:r w:rsidR="00836949" w:rsidRPr="00EC4480">
        <w:rPr>
          <w:rFonts w:ascii="Arial" w:hAnsi="Arial" w:cs="Arial"/>
          <w:sz w:val="24"/>
          <w:szCs w:val="24"/>
        </w:rPr>
        <w:t>t moth</w:t>
      </w:r>
      <w:r w:rsidR="00836949" w:rsidRPr="00EC4480">
        <w:rPr>
          <w:rFonts w:ascii="Arial" w:hAnsi="Arial" w:cs="Arial"/>
          <w:spacing w:val="-3"/>
          <w:sz w:val="24"/>
          <w:szCs w:val="24"/>
        </w:rPr>
        <w:t>e</w:t>
      </w:r>
      <w:r w:rsidR="00836949" w:rsidRPr="00EC4480">
        <w:rPr>
          <w:rFonts w:ascii="Arial" w:hAnsi="Arial" w:cs="Arial"/>
          <w:sz w:val="24"/>
          <w:szCs w:val="24"/>
        </w:rPr>
        <w:t>r</w:t>
      </w:r>
      <w:r w:rsidR="00836949" w:rsidRPr="007A6740">
        <w:rPr>
          <w:rFonts w:ascii="Arial" w:hAnsi="Arial" w:cs="Arial"/>
          <w:sz w:val="24"/>
          <w:szCs w:val="24"/>
        </w:rPr>
        <w:t>,</w:t>
      </w:r>
      <w:r w:rsidR="00836949" w:rsidRPr="007A6740">
        <w:rPr>
          <w:rFonts w:ascii="Arial" w:hAnsi="Arial" w:cs="Arial"/>
          <w:spacing w:val="-1"/>
          <w:sz w:val="24"/>
          <w:szCs w:val="24"/>
        </w:rPr>
        <w:t xml:space="preserve"> </w:t>
      </w:r>
      <w:r w:rsidR="00836949" w:rsidRPr="007A6740">
        <w:rPr>
          <w:rFonts w:ascii="Arial" w:hAnsi="Arial" w:cs="Arial"/>
          <w:sz w:val="24"/>
          <w:szCs w:val="24"/>
        </w:rPr>
        <w:t>u</w:t>
      </w:r>
      <w:r w:rsidR="00836949" w:rsidRPr="007A6740">
        <w:rPr>
          <w:rFonts w:ascii="Arial" w:hAnsi="Arial" w:cs="Arial"/>
          <w:spacing w:val="-1"/>
          <w:sz w:val="24"/>
          <w:szCs w:val="24"/>
        </w:rPr>
        <w:t>n</w:t>
      </w:r>
      <w:r w:rsidR="00836949" w:rsidRPr="007A6740">
        <w:rPr>
          <w:rFonts w:ascii="Arial" w:hAnsi="Arial" w:cs="Arial"/>
          <w:spacing w:val="-2"/>
          <w:sz w:val="24"/>
          <w:szCs w:val="24"/>
        </w:rPr>
        <w:t>l</w:t>
      </w:r>
      <w:r w:rsidR="00836949" w:rsidRPr="007A6740">
        <w:rPr>
          <w:rFonts w:ascii="Arial" w:hAnsi="Arial" w:cs="Arial"/>
          <w:sz w:val="24"/>
          <w:szCs w:val="24"/>
        </w:rPr>
        <w:t>ess</w:t>
      </w:r>
      <w:r w:rsidR="00836949" w:rsidRPr="007A6740">
        <w:rPr>
          <w:rFonts w:ascii="Arial" w:hAnsi="Arial" w:cs="Arial"/>
          <w:spacing w:val="-2"/>
          <w:sz w:val="24"/>
          <w:szCs w:val="24"/>
        </w:rPr>
        <w:t xml:space="preserve"> </w:t>
      </w:r>
      <w:r w:rsidR="00836949" w:rsidRPr="007A6740">
        <w:rPr>
          <w:rFonts w:ascii="Arial" w:hAnsi="Arial" w:cs="Arial"/>
          <w:sz w:val="24"/>
          <w:szCs w:val="24"/>
        </w:rPr>
        <w:t>to do</w:t>
      </w:r>
      <w:r w:rsidR="00836949" w:rsidRPr="007A6740">
        <w:rPr>
          <w:rFonts w:ascii="Arial" w:hAnsi="Arial" w:cs="Arial"/>
          <w:spacing w:val="-2"/>
          <w:sz w:val="24"/>
          <w:szCs w:val="24"/>
        </w:rPr>
        <w:t xml:space="preserve"> </w:t>
      </w:r>
      <w:r w:rsidR="00836949" w:rsidRPr="007A6740">
        <w:rPr>
          <w:rFonts w:ascii="Arial" w:hAnsi="Arial" w:cs="Arial"/>
          <w:sz w:val="24"/>
          <w:szCs w:val="24"/>
        </w:rPr>
        <w:t>so</w:t>
      </w:r>
      <w:r w:rsidR="00836949" w:rsidRPr="007A6740">
        <w:rPr>
          <w:rFonts w:ascii="Arial" w:hAnsi="Arial" w:cs="Arial"/>
          <w:spacing w:val="-4"/>
          <w:sz w:val="24"/>
          <w:szCs w:val="24"/>
        </w:rPr>
        <w:t xml:space="preserve"> w</w:t>
      </w:r>
      <w:r w:rsidR="00836949" w:rsidRPr="007A6740">
        <w:rPr>
          <w:rFonts w:ascii="Arial" w:hAnsi="Arial" w:cs="Arial"/>
          <w:sz w:val="24"/>
          <w:szCs w:val="24"/>
        </w:rPr>
        <w:t>o</w:t>
      </w:r>
      <w:r w:rsidR="00836949" w:rsidRPr="007A6740">
        <w:rPr>
          <w:rFonts w:ascii="Arial" w:hAnsi="Arial" w:cs="Arial"/>
          <w:spacing w:val="1"/>
          <w:sz w:val="24"/>
          <w:szCs w:val="24"/>
        </w:rPr>
        <w:t>u</w:t>
      </w:r>
      <w:r w:rsidR="00836949" w:rsidRPr="007A6740">
        <w:rPr>
          <w:rFonts w:ascii="Arial" w:hAnsi="Arial" w:cs="Arial"/>
          <w:spacing w:val="-2"/>
          <w:sz w:val="24"/>
          <w:szCs w:val="24"/>
        </w:rPr>
        <w:t>l</w:t>
      </w:r>
      <w:r w:rsidR="00836949" w:rsidRPr="007A6740">
        <w:rPr>
          <w:rFonts w:ascii="Arial" w:hAnsi="Arial" w:cs="Arial"/>
          <w:sz w:val="24"/>
          <w:szCs w:val="24"/>
        </w:rPr>
        <w:t>d put</w:t>
      </w:r>
      <w:r w:rsidR="00836949" w:rsidRPr="007A6740">
        <w:rPr>
          <w:rFonts w:ascii="Arial" w:hAnsi="Arial" w:cs="Arial"/>
          <w:spacing w:val="-1"/>
          <w:sz w:val="24"/>
          <w:szCs w:val="24"/>
        </w:rPr>
        <w:t xml:space="preserve"> </w:t>
      </w:r>
      <w:r w:rsidR="00836949" w:rsidRPr="007A6740">
        <w:rPr>
          <w:rFonts w:ascii="Arial" w:hAnsi="Arial" w:cs="Arial"/>
          <w:sz w:val="24"/>
          <w:szCs w:val="24"/>
        </w:rPr>
        <w:t>the u</w:t>
      </w:r>
      <w:r w:rsidR="00836949" w:rsidRPr="007A6740">
        <w:rPr>
          <w:rFonts w:ascii="Arial" w:hAnsi="Arial" w:cs="Arial"/>
          <w:spacing w:val="-1"/>
          <w:sz w:val="24"/>
          <w:szCs w:val="24"/>
        </w:rPr>
        <w:t>n</w:t>
      </w:r>
      <w:r w:rsidR="00836949" w:rsidRPr="007A6740">
        <w:rPr>
          <w:rFonts w:ascii="Arial" w:hAnsi="Arial" w:cs="Arial"/>
          <w:sz w:val="24"/>
          <w:szCs w:val="24"/>
        </w:rPr>
        <w:t>b</w:t>
      </w:r>
      <w:r w:rsidR="00836949" w:rsidRPr="007A6740">
        <w:rPr>
          <w:rFonts w:ascii="Arial" w:hAnsi="Arial" w:cs="Arial"/>
          <w:spacing w:val="-4"/>
          <w:sz w:val="24"/>
          <w:szCs w:val="24"/>
        </w:rPr>
        <w:t>o</w:t>
      </w:r>
      <w:r w:rsidR="00836949" w:rsidRPr="007A6740">
        <w:rPr>
          <w:rFonts w:ascii="Arial" w:hAnsi="Arial" w:cs="Arial"/>
          <w:sz w:val="24"/>
          <w:szCs w:val="24"/>
        </w:rPr>
        <w:t>rn ch</w:t>
      </w:r>
      <w:r w:rsidR="00836949" w:rsidRPr="007A6740">
        <w:rPr>
          <w:rFonts w:ascii="Arial" w:hAnsi="Arial" w:cs="Arial"/>
          <w:spacing w:val="-1"/>
          <w:sz w:val="24"/>
          <w:szCs w:val="24"/>
        </w:rPr>
        <w:t>i</w:t>
      </w:r>
      <w:r w:rsidR="00836949" w:rsidRPr="007A6740">
        <w:rPr>
          <w:rFonts w:ascii="Arial" w:hAnsi="Arial" w:cs="Arial"/>
          <w:spacing w:val="-4"/>
          <w:sz w:val="24"/>
          <w:szCs w:val="24"/>
        </w:rPr>
        <w:t>l</w:t>
      </w:r>
      <w:r w:rsidR="00836949" w:rsidRPr="007A6740">
        <w:rPr>
          <w:rFonts w:ascii="Arial" w:hAnsi="Arial" w:cs="Arial"/>
          <w:sz w:val="24"/>
          <w:szCs w:val="24"/>
        </w:rPr>
        <w:t xml:space="preserve">d at </w:t>
      </w:r>
      <w:r w:rsidR="00836949" w:rsidRPr="007A6740">
        <w:rPr>
          <w:rFonts w:ascii="Arial" w:hAnsi="Arial" w:cs="Arial"/>
          <w:spacing w:val="-2"/>
          <w:sz w:val="24"/>
          <w:szCs w:val="24"/>
        </w:rPr>
        <w:t>i</w:t>
      </w:r>
      <w:r w:rsidR="00836949" w:rsidRPr="007A6740">
        <w:rPr>
          <w:rFonts w:ascii="Arial" w:hAnsi="Arial" w:cs="Arial"/>
          <w:sz w:val="24"/>
          <w:szCs w:val="24"/>
        </w:rPr>
        <w:t>ncreased</w:t>
      </w:r>
      <w:r w:rsidR="00836949" w:rsidRPr="007A6740">
        <w:rPr>
          <w:rFonts w:ascii="Arial" w:hAnsi="Arial" w:cs="Arial"/>
          <w:spacing w:val="-3"/>
          <w:sz w:val="24"/>
          <w:szCs w:val="24"/>
        </w:rPr>
        <w:t xml:space="preserve"> </w:t>
      </w:r>
      <w:r w:rsidR="00836949" w:rsidRPr="007A6740">
        <w:rPr>
          <w:rFonts w:ascii="Arial" w:hAnsi="Arial" w:cs="Arial"/>
          <w:sz w:val="24"/>
          <w:szCs w:val="24"/>
        </w:rPr>
        <w:t>r</w:t>
      </w:r>
      <w:r w:rsidR="00836949" w:rsidRPr="007A6740">
        <w:rPr>
          <w:rFonts w:ascii="Arial" w:hAnsi="Arial" w:cs="Arial"/>
          <w:spacing w:val="-2"/>
          <w:sz w:val="24"/>
          <w:szCs w:val="24"/>
        </w:rPr>
        <w:t>i</w:t>
      </w:r>
      <w:r w:rsidR="00836949" w:rsidRPr="007A6740">
        <w:rPr>
          <w:rFonts w:ascii="Arial" w:hAnsi="Arial" w:cs="Arial"/>
          <w:spacing w:val="-3"/>
          <w:sz w:val="24"/>
          <w:szCs w:val="24"/>
        </w:rPr>
        <w:t>s</w:t>
      </w:r>
      <w:r w:rsidR="00836949" w:rsidRPr="007A6740">
        <w:rPr>
          <w:rFonts w:ascii="Arial" w:hAnsi="Arial" w:cs="Arial"/>
          <w:sz w:val="24"/>
          <w:szCs w:val="24"/>
        </w:rPr>
        <w:t>k</w:t>
      </w:r>
      <w:r w:rsidR="00836949" w:rsidRPr="007A6740">
        <w:rPr>
          <w:rFonts w:ascii="Arial" w:hAnsi="Arial" w:cs="Arial"/>
          <w:spacing w:val="1"/>
          <w:sz w:val="24"/>
          <w:szCs w:val="24"/>
        </w:rPr>
        <w:t xml:space="preserve"> </w:t>
      </w:r>
      <w:r w:rsidR="00836949" w:rsidRPr="007A6740">
        <w:rPr>
          <w:rFonts w:ascii="Arial" w:hAnsi="Arial" w:cs="Arial"/>
          <w:spacing w:val="-3"/>
          <w:sz w:val="24"/>
          <w:szCs w:val="24"/>
        </w:rPr>
        <w:t>o</w:t>
      </w:r>
      <w:r w:rsidR="00836949" w:rsidRPr="007A6740">
        <w:rPr>
          <w:rFonts w:ascii="Arial" w:hAnsi="Arial" w:cs="Arial"/>
          <w:sz w:val="24"/>
          <w:szCs w:val="24"/>
        </w:rPr>
        <w:t>f</w:t>
      </w:r>
      <w:r w:rsidR="00836949" w:rsidRPr="007A6740">
        <w:rPr>
          <w:rFonts w:ascii="Arial" w:hAnsi="Arial" w:cs="Arial"/>
          <w:spacing w:val="2"/>
          <w:sz w:val="24"/>
          <w:szCs w:val="24"/>
        </w:rPr>
        <w:t xml:space="preserve"> </w:t>
      </w:r>
      <w:r w:rsidR="00836949" w:rsidRPr="007A6740">
        <w:rPr>
          <w:rFonts w:ascii="Arial" w:hAnsi="Arial" w:cs="Arial"/>
          <w:sz w:val="24"/>
          <w:szCs w:val="24"/>
        </w:rPr>
        <w:t>s</w:t>
      </w:r>
      <w:r w:rsidR="00836949" w:rsidRPr="007A6740">
        <w:rPr>
          <w:rFonts w:ascii="Arial" w:hAnsi="Arial" w:cs="Arial"/>
          <w:spacing w:val="-4"/>
          <w:sz w:val="24"/>
          <w:szCs w:val="24"/>
        </w:rPr>
        <w:t>i</w:t>
      </w:r>
      <w:r w:rsidR="00836949" w:rsidRPr="007A6740">
        <w:rPr>
          <w:rFonts w:ascii="Arial" w:hAnsi="Arial" w:cs="Arial"/>
          <w:sz w:val="24"/>
          <w:szCs w:val="24"/>
        </w:rPr>
        <w:t>g</w:t>
      </w:r>
      <w:r w:rsidR="00836949" w:rsidRPr="007A6740">
        <w:rPr>
          <w:rFonts w:ascii="Arial" w:hAnsi="Arial" w:cs="Arial"/>
          <w:spacing w:val="-1"/>
          <w:sz w:val="24"/>
          <w:szCs w:val="24"/>
        </w:rPr>
        <w:t>n</w:t>
      </w:r>
      <w:r w:rsidR="00836949" w:rsidRPr="007A6740">
        <w:rPr>
          <w:rFonts w:ascii="Arial" w:hAnsi="Arial" w:cs="Arial"/>
          <w:spacing w:val="-2"/>
          <w:sz w:val="24"/>
          <w:szCs w:val="24"/>
        </w:rPr>
        <w:t>i</w:t>
      </w:r>
      <w:r w:rsidR="00836949" w:rsidRPr="007A6740">
        <w:rPr>
          <w:rFonts w:ascii="Arial" w:hAnsi="Arial" w:cs="Arial"/>
          <w:spacing w:val="3"/>
          <w:sz w:val="24"/>
          <w:szCs w:val="24"/>
        </w:rPr>
        <w:t>f</w:t>
      </w:r>
      <w:r w:rsidR="00836949" w:rsidRPr="007A6740">
        <w:rPr>
          <w:rFonts w:ascii="Arial" w:hAnsi="Arial" w:cs="Arial"/>
          <w:spacing w:val="-2"/>
          <w:sz w:val="24"/>
          <w:szCs w:val="24"/>
        </w:rPr>
        <w:t>i</w:t>
      </w:r>
      <w:r w:rsidR="00836949" w:rsidRPr="007A6740">
        <w:rPr>
          <w:rFonts w:ascii="Arial" w:hAnsi="Arial" w:cs="Arial"/>
          <w:sz w:val="24"/>
          <w:szCs w:val="24"/>
        </w:rPr>
        <w:t>ca</w:t>
      </w:r>
      <w:r w:rsidR="00836949" w:rsidRPr="007A6740">
        <w:rPr>
          <w:rFonts w:ascii="Arial" w:hAnsi="Arial" w:cs="Arial"/>
          <w:spacing w:val="-4"/>
          <w:sz w:val="24"/>
          <w:szCs w:val="24"/>
        </w:rPr>
        <w:t>n</w:t>
      </w:r>
      <w:r w:rsidR="00836949" w:rsidRPr="007A6740">
        <w:rPr>
          <w:rFonts w:ascii="Arial" w:hAnsi="Arial" w:cs="Arial"/>
          <w:sz w:val="24"/>
          <w:szCs w:val="24"/>
        </w:rPr>
        <w:t>t</w:t>
      </w:r>
      <w:r w:rsidR="00836949" w:rsidRPr="007A6740">
        <w:rPr>
          <w:rFonts w:ascii="Arial" w:hAnsi="Arial" w:cs="Arial"/>
          <w:spacing w:val="2"/>
          <w:sz w:val="24"/>
          <w:szCs w:val="24"/>
        </w:rPr>
        <w:t xml:space="preserve"> </w:t>
      </w:r>
      <w:r w:rsidR="00836949" w:rsidRPr="007A6740">
        <w:rPr>
          <w:rFonts w:ascii="Arial" w:hAnsi="Arial" w:cs="Arial"/>
          <w:sz w:val="24"/>
          <w:szCs w:val="24"/>
        </w:rPr>
        <w:t>h</w:t>
      </w:r>
      <w:r w:rsidR="00836949" w:rsidRPr="007A6740">
        <w:rPr>
          <w:rFonts w:ascii="Arial" w:hAnsi="Arial" w:cs="Arial"/>
          <w:spacing w:val="-4"/>
          <w:sz w:val="24"/>
          <w:szCs w:val="24"/>
        </w:rPr>
        <w:t>a</w:t>
      </w:r>
      <w:r w:rsidR="00836949" w:rsidRPr="007A6740">
        <w:rPr>
          <w:rFonts w:ascii="Arial" w:hAnsi="Arial" w:cs="Arial"/>
          <w:sz w:val="24"/>
          <w:szCs w:val="24"/>
        </w:rPr>
        <w:t>r</w:t>
      </w:r>
      <w:r w:rsidR="00836949" w:rsidRPr="007A6740">
        <w:rPr>
          <w:rFonts w:ascii="Arial" w:hAnsi="Arial" w:cs="Arial"/>
          <w:spacing w:val="-2"/>
          <w:sz w:val="24"/>
          <w:szCs w:val="24"/>
        </w:rPr>
        <w:t>m</w:t>
      </w:r>
      <w:r w:rsidR="00836949" w:rsidRPr="007A6740">
        <w:rPr>
          <w:rFonts w:ascii="Arial" w:hAnsi="Arial" w:cs="Arial"/>
          <w:sz w:val="24"/>
          <w:szCs w:val="24"/>
        </w:rPr>
        <w:t>.</w:t>
      </w:r>
    </w:p>
    <w:p w14:paraId="244329C5" w14:textId="77777777" w:rsidR="00836949" w:rsidRPr="00EC4480" w:rsidRDefault="00836949" w:rsidP="00836949">
      <w:pPr>
        <w:pStyle w:val="BodyText"/>
        <w:rPr>
          <w:rFonts w:ascii="Arial" w:hAnsi="Arial" w:cs="Arial"/>
          <w:sz w:val="24"/>
          <w:szCs w:val="24"/>
        </w:rPr>
      </w:pPr>
    </w:p>
    <w:p w14:paraId="3FA6247C" w14:textId="23E9E205" w:rsidR="00836949" w:rsidRPr="00EC4480" w:rsidRDefault="00836949" w:rsidP="00836949">
      <w:pPr>
        <w:pStyle w:val="BodyText"/>
        <w:rPr>
          <w:rFonts w:ascii="Arial" w:hAnsi="Arial" w:cs="Arial"/>
          <w:sz w:val="24"/>
          <w:szCs w:val="24"/>
        </w:rPr>
      </w:pPr>
      <w:r w:rsidRPr="00EC4480">
        <w:rPr>
          <w:rFonts w:ascii="Arial" w:hAnsi="Arial" w:cs="Arial"/>
          <w:sz w:val="24"/>
          <w:szCs w:val="24"/>
        </w:rPr>
        <w:t xml:space="preserve">When agencies or individuals anticipate that an unborn baby may be at risk of significant harm, a referral must be made to </w:t>
      </w:r>
      <w:r w:rsidR="00BF278E">
        <w:rPr>
          <w:rFonts w:ascii="Arial" w:hAnsi="Arial" w:cs="Arial"/>
          <w:sz w:val="24"/>
          <w:szCs w:val="24"/>
        </w:rPr>
        <w:t>the Multi Agency Safeguarding Hub</w:t>
      </w:r>
      <w:r w:rsidRPr="00EC4480">
        <w:rPr>
          <w:rFonts w:ascii="Arial" w:hAnsi="Arial" w:cs="Arial"/>
          <w:sz w:val="24"/>
          <w:szCs w:val="24"/>
        </w:rPr>
        <w:t xml:space="preserve"> as soon </w:t>
      </w:r>
      <w:r w:rsidRPr="00AA30D0">
        <w:rPr>
          <w:rFonts w:ascii="Arial" w:hAnsi="Arial" w:cs="Arial"/>
          <w:sz w:val="24"/>
          <w:szCs w:val="24"/>
        </w:rPr>
        <w:t>as the concerns are identified.</w:t>
      </w:r>
      <w:r w:rsidRPr="00EC4480">
        <w:rPr>
          <w:rFonts w:ascii="Arial" w:hAnsi="Arial" w:cs="Arial"/>
          <w:sz w:val="24"/>
          <w:szCs w:val="24"/>
        </w:rPr>
        <w:t xml:space="preserve"> </w:t>
      </w:r>
    </w:p>
    <w:p w14:paraId="63D2928B" w14:textId="77777777" w:rsidR="00836949" w:rsidRPr="00EC4480" w:rsidRDefault="00836949" w:rsidP="00836949">
      <w:pPr>
        <w:pStyle w:val="BodyText"/>
        <w:rPr>
          <w:rFonts w:ascii="Arial" w:hAnsi="Arial" w:cs="Arial"/>
          <w:sz w:val="24"/>
          <w:szCs w:val="24"/>
        </w:rPr>
      </w:pPr>
    </w:p>
    <w:p w14:paraId="14E523F5" w14:textId="6BD161EE" w:rsidR="00836949" w:rsidRPr="003E78BD" w:rsidRDefault="00836949" w:rsidP="003E78BD">
      <w:pPr>
        <w:pStyle w:val="BodyText"/>
        <w:jc w:val="both"/>
        <w:rPr>
          <w:rFonts w:ascii="Arial" w:hAnsi="Arial" w:cs="Arial"/>
          <w:sz w:val="24"/>
          <w:szCs w:val="24"/>
        </w:rPr>
      </w:pPr>
      <w:r w:rsidRPr="00EC4480">
        <w:rPr>
          <w:rFonts w:ascii="Arial" w:hAnsi="Arial" w:cs="Arial"/>
          <w:spacing w:val="-1"/>
          <w:sz w:val="24"/>
          <w:szCs w:val="24"/>
        </w:rPr>
        <w:t>S</w:t>
      </w:r>
      <w:r w:rsidRPr="00EC4480">
        <w:rPr>
          <w:rFonts w:ascii="Arial" w:hAnsi="Arial" w:cs="Arial"/>
          <w:sz w:val="24"/>
          <w:szCs w:val="24"/>
        </w:rPr>
        <w:t>h</w:t>
      </w:r>
      <w:r w:rsidRPr="00EC4480">
        <w:rPr>
          <w:rFonts w:ascii="Arial" w:hAnsi="Arial" w:cs="Arial"/>
          <w:spacing w:val="-1"/>
          <w:sz w:val="24"/>
          <w:szCs w:val="24"/>
        </w:rPr>
        <w:t>o</w:t>
      </w:r>
      <w:r w:rsidRPr="00EC4480">
        <w:rPr>
          <w:rFonts w:ascii="Arial" w:hAnsi="Arial" w:cs="Arial"/>
          <w:sz w:val="24"/>
          <w:szCs w:val="24"/>
        </w:rPr>
        <w:t>u</w:t>
      </w:r>
      <w:r w:rsidRPr="00EC4480">
        <w:rPr>
          <w:rFonts w:ascii="Arial" w:hAnsi="Arial" w:cs="Arial"/>
          <w:spacing w:val="-2"/>
          <w:sz w:val="24"/>
          <w:szCs w:val="24"/>
        </w:rPr>
        <w:t>l</w:t>
      </w:r>
      <w:r w:rsidRPr="00EC4480">
        <w:rPr>
          <w:rFonts w:ascii="Arial" w:hAnsi="Arial" w:cs="Arial"/>
          <w:sz w:val="24"/>
          <w:szCs w:val="24"/>
        </w:rPr>
        <w:t>d</w:t>
      </w:r>
      <w:r w:rsidRPr="00EC4480">
        <w:rPr>
          <w:rFonts w:ascii="Arial" w:hAnsi="Arial" w:cs="Arial"/>
          <w:spacing w:val="45"/>
          <w:sz w:val="24"/>
          <w:szCs w:val="24"/>
        </w:rPr>
        <w:t xml:space="preserve"> </w:t>
      </w:r>
      <w:r w:rsidRPr="00EC4480">
        <w:rPr>
          <w:rFonts w:ascii="Arial" w:hAnsi="Arial" w:cs="Arial"/>
          <w:sz w:val="24"/>
          <w:szCs w:val="24"/>
        </w:rPr>
        <w:t>pract</w:t>
      </w:r>
      <w:r w:rsidRPr="00EC4480">
        <w:rPr>
          <w:rFonts w:ascii="Arial" w:hAnsi="Arial" w:cs="Arial"/>
          <w:spacing w:val="-2"/>
          <w:sz w:val="24"/>
          <w:szCs w:val="24"/>
        </w:rPr>
        <w:t>i</w:t>
      </w:r>
      <w:r w:rsidRPr="00EC4480">
        <w:rPr>
          <w:rFonts w:ascii="Arial" w:hAnsi="Arial" w:cs="Arial"/>
          <w:sz w:val="24"/>
          <w:szCs w:val="24"/>
        </w:rPr>
        <w:t>t</w:t>
      </w:r>
      <w:r w:rsidRPr="00EC4480">
        <w:rPr>
          <w:rFonts w:ascii="Arial" w:hAnsi="Arial" w:cs="Arial"/>
          <w:spacing w:val="-2"/>
          <w:sz w:val="24"/>
          <w:szCs w:val="24"/>
        </w:rPr>
        <w:t>i</w:t>
      </w:r>
      <w:r w:rsidRPr="00EC4480">
        <w:rPr>
          <w:rFonts w:ascii="Arial" w:hAnsi="Arial" w:cs="Arial"/>
          <w:sz w:val="24"/>
          <w:szCs w:val="24"/>
        </w:rPr>
        <w:t>o</w:t>
      </w:r>
      <w:r w:rsidRPr="00EC4480">
        <w:rPr>
          <w:rFonts w:ascii="Arial" w:hAnsi="Arial" w:cs="Arial"/>
          <w:spacing w:val="-1"/>
          <w:sz w:val="24"/>
          <w:szCs w:val="24"/>
        </w:rPr>
        <w:t>n</w:t>
      </w:r>
      <w:r w:rsidRPr="00EC4480">
        <w:rPr>
          <w:rFonts w:ascii="Arial" w:hAnsi="Arial" w:cs="Arial"/>
          <w:sz w:val="24"/>
          <w:szCs w:val="24"/>
        </w:rPr>
        <w:t>er</w:t>
      </w:r>
      <w:r w:rsidRPr="00EC4480">
        <w:rPr>
          <w:rFonts w:ascii="Arial" w:hAnsi="Arial" w:cs="Arial"/>
          <w:spacing w:val="-1"/>
          <w:sz w:val="24"/>
          <w:szCs w:val="24"/>
        </w:rPr>
        <w:t xml:space="preserve">s </w:t>
      </w:r>
      <w:r w:rsidRPr="00EC4480">
        <w:rPr>
          <w:rFonts w:ascii="Arial" w:hAnsi="Arial" w:cs="Arial"/>
          <w:sz w:val="24"/>
          <w:szCs w:val="24"/>
        </w:rPr>
        <w:t>be</w:t>
      </w:r>
      <w:r w:rsidRPr="00EC4480">
        <w:rPr>
          <w:rFonts w:ascii="Arial" w:hAnsi="Arial" w:cs="Arial"/>
          <w:spacing w:val="45"/>
          <w:sz w:val="24"/>
          <w:szCs w:val="24"/>
        </w:rPr>
        <w:t xml:space="preserve"> </w:t>
      </w:r>
      <w:r w:rsidRPr="00EC4480">
        <w:rPr>
          <w:rFonts w:ascii="Arial" w:hAnsi="Arial" w:cs="Arial"/>
          <w:sz w:val="24"/>
          <w:szCs w:val="24"/>
        </w:rPr>
        <w:t>u</w:t>
      </w:r>
      <w:r w:rsidRPr="00EC4480">
        <w:rPr>
          <w:rFonts w:ascii="Arial" w:hAnsi="Arial" w:cs="Arial"/>
          <w:spacing w:val="-1"/>
          <w:sz w:val="24"/>
          <w:szCs w:val="24"/>
        </w:rPr>
        <w:t>n</w:t>
      </w:r>
      <w:r w:rsidRPr="00EC4480">
        <w:rPr>
          <w:rFonts w:ascii="Arial" w:hAnsi="Arial" w:cs="Arial"/>
          <w:sz w:val="24"/>
          <w:szCs w:val="24"/>
        </w:rPr>
        <w:t>sure</w:t>
      </w:r>
      <w:r w:rsidRPr="00EC4480">
        <w:rPr>
          <w:rFonts w:ascii="Arial" w:hAnsi="Arial" w:cs="Arial"/>
          <w:spacing w:val="46"/>
          <w:sz w:val="24"/>
          <w:szCs w:val="24"/>
        </w:rPr>
        <w:t xml:space="preserve"> </w:t>
      </w:r>
      <w:r w:rsidRPr="00EC4480">
        <w:rPr>
          <w:rFonts w:ascii="Arial" w:hAnsi="Arial" w:cs="Arial"/>
          <w:sz w:val="24"/>
          <w:szCs w:val="24"/>
        </w:rPr>
        <w:t>as</w:t>
      </w:r>
      <w:r w:rsidRPr="00EC4480">
        <w:rPr>
          <w:rFonts w:ascii="Arial" w:hAnsi="Arial" w:cs="Arial"/>
          <w:spacing w:val="45"/>
          <w:sz w:val="24"/>
          <w:szCs w:val="24"/>
        </w:rPr>
        <w:t xml:space="preserve"> </w:t>
      </w:r>
      <w:r w:rsidRPr="00EC4480">
        <w:rPr>
          <w:rFonts w:ascii="Arial" w:hAnsi="Arial" w:cs="Arial"/>
          <w:sz w:val="24"/>
          <w:szCs w:val="24"/>
        </w:rPr>
        <w:t>to</w:t>
      </w:r>
      <w:r w:rsidRPr="00EC4480">
        <w:rPr>
          <w:rFonts w:ascii="Arial" w:hAnsi="Arial" w:cs="Arial"/>
          <w:spacing w:val="45"/>
          <w:sz w:val="24"/>
          <w:szCs w:val="24"/>
        </w:rPr>
        <w:t xml:space="preserve"> </w:t>
      </w:r>
      <w:r w:rsidRPr="00EC4480">
        <w:rPr>
          <w:rFonts w:ascii="Arial" w:hAnsi="Arial" w:cs="Arial"/>
          <w:spacing w:val="-4"/>
          <w:sz w:val="24"/>
          <w:szCs w:val="24"/>
        </w:rPr>
        <w:t>w</w:t>
      </w:r>
      <w:r w:rsidRPr="00EC4480">
        <w:rPr>
          <w:rFonts w:ascii="Arial" w:hAnsi="Arial" w:cs="Arial"/>
          <w:sz w:val="24"/>
          <w:szCs w:val="24"/>
        </w:rPr>
        <w:t>h</w:t>
      </w:r>
      <w:r w:rsidRPr="00EC4480">
        <w:rPr>
          <w:rFonts w:ascii="Arial" w:hAnsi="Arial" w:cs="Arial"/>
          <w:spacing w:val="1"/>
          <w:sz w:val="24"/>
          <w:szCs w:val="24"/>
        </w:rPr>
        <w:t>e</w:t>
      </w:r>
      <w:r w:rsidRPr="00EC4480">
        <w:rPr>
          <w:rFonts w:ascii="Arial" w:hAnsi="Arial" w:cs="Arial"/>
          <w:sz w:val="24"/>
          <w:szCs w:val="24"/>
        </w:rPr>
        <w:t>th</w:t>
      </w:r>
      <w:r w:rsidRPr="00EC4480">
        <w:rPr>
          <w:rFonts w:ascii="Arial" w:hAnsi="Arial" w:cs="Arial"/>
          <w:spacing w:val="-1"/>
          <w:sz w:val="24"/>
          <w:szCs w:val="24"/>
        </w:rPr>
        <w:t>e</w:t>
      </w:r>
      <w:r w:rsidRPr="00EC4480">
        <w:rPr>
          <w:rFonts w:ascii="Arial" w:hAnsi="Arial" w:cs="Arial"/>
          <w:sz w:val="24"/>
          <w:szCs w:val="24"/>
        </w:rPr>
        <w:t>r</w:t>
      </w:r>
      <w:r w:rsidRPr="00EC4480">
        <w:rPr>
          <w:rFonts w:ascii="Arial" w:hAnsi="Arial" w:cs="Arial"/>
          <w:spacing w:val="47"/>
          <w:sz w:val="24"/>
          <w:szCs w:val="24"/>
        </w:rPr>
        <w:t xml:space="preserve"> </w:t>
      </w:r>
      <w:r w:rsidRPr="00EC4480">
        <w:rPr>
          <w:rFonts w:ascii="Arial" w:hAnsi="Arial" w:cs="Arial"/>
          <w:sz w:val="24"/>
          <w:szCs w:val="24"/>
        </w:rPr>
        <w:t>th</w:t>
      </w:r>
      <w:r w:rsidRPr="00EC4480">
        <w:rPr>
          <w:rFonts w:ascii="Arial" w:hAnsi="Arial" w:cs="Arial"/>
          <w:spacing w:val="-1"/>
          <w:sz w:val="24"/>
          <w:szCs w:val="24"/>
        </w:rPr>
        <w:t>e</w:t>
      </w:r>
      <w:r w:rsidRPr="00EC4480">
        <w:rPr>
          <w:rFonts w:ascii="Arial" w:hAnsi="Arial" w:cs="Arial"/>
          <w:sz w:val="24"/>
          <w:szCs w:val="24"/>
        </w:rPr>
        <w:t>y</w:t>
      </w:r>
      <w:r w:rsidRPr="00EC4480">
        <w:rPr>
          <w:rFonts w:ascii="Arial" w:hAnsi="Arial" w:cs="Arial"/>
          <w:spacing w:val="45"/>
          <w:sz w:val="24"/>
          <w:szCs w:val="24"/>
        </w:rPr>
        <w:t xml:space="preserve"> </w:t>
      </w:r>
      <w:r w:rsidRPr="00EC4480">
        <w:rPr>
          <w:rFonts w:ascii="Arial" w:hAnsi="Arial" w:cs="Arial"/>
          <w:sz w:val="24"/>
          <w:szCs w:val="24"/>
        </w:rPr>
        <w:t>sh</w:t>
      </w:r>
      <w:r w:rsidRPr="00EC4480">
        <w:rPr>
          <w:rFonts w:ascii="Arial" w:hAnsi="Arial" w:cs="Arial"/>
          <w:spacing w:val="-1"/>
          <w:sz w:val="24"/>
          <w:szCs w:val="24"/>
        </w:rPr>
        <w:t>o</w:t>
      </w:r>
      <w:r w:rsidRPr="00EC4480">
        <w:rPr>
          <w:rFonts w:ascii="Arial" w:hAnsi="Arial" w:cs="Arial"/>
          <w:sz w:val="24"/>
          <w:szCs w:val="24"/>
        </w:rPr>
        <w:t>u</w:t>
      </w:r>
      <w:r w:rsidRPr="00EC4480">
        <w:rPr>
          <w:rFonts w:ascii="Arial" w:hAnsi="Arial" w:cs="Arial"/>
          <w:spacing w:val="-2"/>
          <w:sz w:val="24"/>
          <w:szCs w:val="24"/>
        </w:rPr>
        <w:t>l</w:t>
      </w:r>
      <w:r w:rsidRPr="00EC4480">
        <w:rPr>
          <w:rFonts w:ascii="Arial" w:hAnsi="Arial" w:cs="Arial"/>
          <w:sz w:val="24"/>
          <w:szCs w:val="24"/>
        </w:rPr>
        <w:t>d</w:t>
      </w:r>
      <w:r w:rsidRPr="00EC4480">
        <w:rPr>
          <w:rFonts w:ascii="Arial" w:hAnsi="Arial" w:cs="Arial"/>
          <w:spacing w:val="45"/>
          <w:sz w:val="24"/>
          <w:szCs w:val="24"/>
        </w:rPr>
        <w:t xml:space="preserve"> </w:t>
      </w:r>
      <w:r w:rsidRPr="00EC4480">
        <w:rPr>
          <w:rFonts w:ascii="Arial" w:hAnsi="Arial" w:cs="Arial"/>
          <w:sz w:val="24"/>
          <w:szCs w:val="24"/>
        </w:rPr>
        <w:t>m</w:t>
      </w:r>
      <w:r w:rsidRPr="00EC4480">
        <w:rPr>
          <w:rFonts w:ascii="Arial" w:hAnsi="Arial" w:cs="Arial"/>
          <w:spacing w:val="-3"/>
          <w:sz w:val="24"/>
          <w:szCs w:val="24"/>
        </w:rPr>
        <w:t>a</w:t>
      </w:r>
      <w:r w:rsidRPr="00EC4480">
        <w:rPr>
          <w:rFonts w:ascii="Arial" w:hAnsi="Arial" w:cs="Arial"/>
          <w:spacing w:val="2"/>
          <w:sz w:val="24"/>
          <w:szCs w:val="24"/>
        </w:rPr>
        <w:t>k</w:t>
      </w:r>
      <w:r w:rsidRPr="00EC4480">
        <w:rPr>
          <w:rFonts w:ascii="Arial" w:hAnsi="Arial" w:cs="Arial"/>
          <w:sz w:val="24"/>
          <w:szCs w:val="24"/>
        </w:rPr>
        <w:t>e</w:t>
      </w:r>
      <w:r w:rsidRPr="00EC4480">
        <w:rPr>
          <w:rFonts w:ascii="Arial" w:hAnsi="Arial" w:cs="Arial"/>
          <w:spacing w:val="43"/>
          <w:sz w:val="24"/>
          <w:szCs w:val="24"/>
        </w:rPr>
        <w:t xml:space="preserve"> </w:t>
      </w:r>
      <w:r w:rsidRPr="00EC4480">
        <w:rPr>
          <w:rFonts w:ascii="Arial" w:hAnsi="Arial" w:cs="Arial"/>
          <w:sz w:val="24"/>
          <w:szCs w:val="24"/>
        </w:rPr>
        <w:t>a r</w:t>
      </w:r>
      <w:r w:rsidRPr="00EC4480">
        <w:rPr>
          <w:rFonts w:ascii="Arial" w:hAnsi="Arial" w:cs="Arial"/>
          <w:spacing w:val="-3"/>
          <w:sz w:val="24"/>
          <w:szCs w:val="24"/>
        </w:rPr>
        <w:t>e</w:t>
      </w:r>
      <w:r w:rsidRPr="00EC4480">
        <w:rPr>
          <w:rFonts w:ascii="Arial" w:hAnsi="Arial" w:cs="Arial"/>
          <w:spacing w:val="3"/>
          <w:sz w:val="24"/>
          <w:szCs w:val="24"/>
        </w:rPr>
        <w:t>f</w:t>
      </w:r>
      <w:r w:rsidRPr="00EC4480">
        <w:rPr>
          <w:rFonts w:ascii="Arial" w:hAnsi="Arial" w:cs="Arial"/>
          <w:spacing w:val="-3"/>
          <w:sz w:val="24"/>
          <w:szCs w:val="24"/>
        </w:rPr>
        <w:t>e</w:t>
      </w:r>
      <w:r w:rsidRPr="00EC4480">
        <w:rPr>
          <w:rFonts w:ascii="Arial" w:hAnsi="Arial" w:cs="Arial"/>
          <w:sz w:val="24"/>
          <w:szCs w:val="24"/>
        </w:rPr>
        <w:t>rra</w:t>
      </w:r>
      <w:r w:rsidRPr="00EC4480">
        <w:rPr>
          <w:rFonts w:ascii="Arial" w:hAnsi="Arial" w:cs="Arial"/>
          <w:spacing w:val="-2"/>
          <w:sz w:val="24"/>
          <w:szCs w:val="24"/>
        </w:rPr>
        <w:t>l</w:t>
      </w:r>
      <w:r w:rsidRPr="00EC4480">
        <w:rPr>
          <w:rFonts w:ascii="Arial" w:hAnsi="Arial" w:cs="Arial"/>
          <w:sz w:val="24"/>
          <w:szCs w:val="24"/>
        </w:rPr>
        <w:t>,</w:t>
      </w:r>
      <w:r w:rsidRPr="00EC4480">
        <w:rPr>
          <w:rFonts w:ascii="Arial" w:hAnsi="Arial" w:cs="Arial"/>
          <w:spacing w:val="49"/>
          <w:sz w:val="24"/>
          <w:szCs w:val="24"/>
        </w:rPr>
        <w:t xml:space="preserve"> </w:t>
      </w:r>
      <w:r w:rsidRPr="00EC4480">
        <w:rPr>
          <w:rFonts w:ascii="Arial" w:hAnsi="Arial" w:cs="Arial"/>
          <w:sz w:val="24"/>
          <w:szCs w:val="24"/>
        </w:rPr>
        <w:t>th</w:t>
      </w:r>
      <w:r w:rsidRPr="00EC4480">
        <w:rPr>
          <w:rFonts w:ascii="Arial" w:hAnsi="Arial" w:cs="Arial"/>
          <w:spacing w:val="-1"/>
          <w:sz w:val="24"/>
          <w:szCs w:val="24"/>
        </w:rPr>
        <w:t>e</w:t>
      </w:r>
      <w:r w:rsidRPr="00EC4480">
        <w:rPr>
          <w:rFonts w:ascii="Arial" w:hAnsi="Arial" w:cs="Arial"/>
          <w:sz w:val="24"/>
          <w:szCs w:val="24"/>
        </w:rPr>
        <w:t>y</w:t>
      </w:r>
      <w:r w:rsidRPr="00EC4480">
        <w:rPr>
          <w:rFonts w:ascii="Arial" w:hAnsi="Arial" w:cs="Arial"/>
          <w:spacing w:val="46"/>
          <w:sz w:val="24"/>
          <w:szCs w:val="24"/>
        </w:rPr>
        <w:t xml:space="preserve"> </w:t>
      </w:r>
      <w:r w:rsidRPr="00EC4480">
        <w:rPr>
          <w:rFonts w:ascii="Arial" w:hAnsi="Arial" w:cs="Arial"/>
          <w:sz w:val="24"/>
          <w:szCs w:val="24"/>
        </w:rPr>
        <w:t>sh</w:t>
      </w:r>
      <w:r w:rsidRPr="00EC4480">
        <w:rPr>
          <w:rFonts w:ascii="Arial" w:hAnsi="Arial" w:cs="Arial"/>
          <w:spacing w:val="-1"/>
          <w:sz w:val="24"/>
          <w:szCs w:val="24"/>
        </w:rPr>
        <w:t>o</w:t>
      </w:r>
      <w:r w:rsidRPr="00EC4480">
        <w:rPr>
          <w:rFonts w:ascii="Arial" w:hAnsi="Arial" w:cs="Arial"/>
          <w:sz w:val="24"/>
          <w:szCs w:val="24"/>
        </w:rPr>
        <w:t>u</w:t>
      </w:r>
      <w:r w:rsidRPr="00EC4480">
        <w:rPr>
          <w:rFonts w:ascii="Arial" w:hAnsi="Arial" w:cs="Arial"/>
          <w:spacing w:val="-2"/>
          <w:sz w:val="24"/>
          <w:szCs w:val="24"/>
        </w:rPr>
        <w:t>l</w:t>
      </w:r>
      <w:r w:rsidRPr="00EC4480">
        <w:rPr>
          <w:rFonts w:ascii="Arial" w:hAnsi="Arial" w:cs="Arial"/>
          <w:sz w:val="24"/>
          <w:szCs w:val="24"/>
        </w:rPr>
        <w:t>d</w:t>
      </w:r>
      <w:r w:rsidRPr="00EC4480">
        <w:rPr>
          <w:rFonts w:ascii="Arial" w:hAnsi="Arial" w:cs="Arial"/>
          <w:spacing w:val="48"/>
          <w:sz w:val="24"/>
          <w:szCs w:val="24"/>
        </w:rPr>
        <w:t xml:space="preserve"> </w:t>
      </w:r>
      <w:r w:rsidRPr="00EC4480">
        <w:rPr>
          <w:rFonts w:ascii="Arial" w:hAnsi="Arial" w:cs="Arial"/>
          <w:sz w:val="24"/>
          <w:szCs w:val="24"/>
        </w:rPr>
        <w:t>d</w:t>
      </w:r>
      <w:r w:rsidRPr="00EC4480">
        <w:rPr>
          <w:rFonts w:ascii="Arial" w:hAnsi="Arial" w:cs="Arial"/>
          <w:spacing w:val="-2"/>
          <w:sz w:val="24"/>
          <w:szCs w:val="24"/>
        </w:rPr>
        <w:t>i</w:t>
      </w:r>
      <w:r w:rsidRPr="00EC4480">
        <w:rPr>
          <w:rFonts w:ascii="Arial" w:hAnsi="Arial" w:cs="Arial"/>
          <w:sz w:val="24"/>
          <w:szCs w:val="24"/>
        </w:rPr>
        <w:t>scuss</w:t>
      </w:r>
      <w:r w:rsidRPr="00EC4480">
        <w:rPr>
          <w:rFonts w:ascii="Arial" w:hAnsi="Arial" w:cs="Arial"/>
          <w:spacing w:val="48"/>
          <w:sz w:val="24"/>
          <w:szCs w:val="24"/>
        </w:rPr>
        <w:t xml:space="preserve"> </w:t>
      </w:r>
      <w:r w:rsidRPr="00EC4480">
        <w:rPr>
          <w:rFonts w:ascii="Arial" w:hAnsi="Arial" w:cs="Arial"/>
          <w:sz w:val="24"/>
          <w:szCs w:val="24"/>
        </w:rPr>
        <w:t>th</w:t>
      </w:r>
      <w:r w:rsidRPr="00EC4480">
        <w:rPr>
          <w:rFonts w:ascii="Arial" w:hAnsi="Arial" w:cs="Arial"/>
          <w:spacing w:val="-1"/>
          <w:sz w:val="24"/>
          <w:szCs w:val="24"/>
        </w:rPr>
        <w:t>e</w:t>
      </w:r>
      <w:r w:rsidRPr="00EC4480">
        <w:rPr>
          <w:rFonts w:ascii="Arial" w:hAnsi="Arial" w:cs="Arial"/>
          <w:spacing w:val="-2"/>
          <w:sz w:val="24"/>
          <w:szCs w:val="24"/>
        </w:rPr>
        <w:t>i</w:t>
      </w:r>
      <w:r w:rsidRPr="00EC4480">
        <w:rPr>
          <w:rFonts w:ascii="Arial" w:hAnsi="Arial" w:cs="Arial"/>
          <w:sz w:val="24"/>
          <w:szCs w:val="24"/>
        </w:rPr>
        <w:t>r</w:t>
      </w:r>
      <w:r w:rsidRPr="00EC4480">
        <w:rPr>
          <w:rFonts w:ascii="Arial" w:hAnsi="Arial" w:cs="Arial"/>
          <w:spacing w:val="49"/>
          <w:sz w:val="24"/>
          <w:szCs w:val="24"/>
        </w:rPr>
        <w:t xml:space="preserve"> </w:t>
      </w:r>
      <w:r w:rsidRPr="00EC4480">
        <w:rPr>
          <w:rFonts w:ascii="Arial" w:hAnsi="Arial" w:cs="Arial"/>
          <w:sz w:val="24"/>
          <w:szCs w:val="24"/>
        </w:rPr>
        <w:t>co</w:t>
      </w:r>
      <w:r w:rsidRPr="00EC4480">
        <w:rPr>
          <w:rFonts w:ascii="Arial" w:hAnsi="Arial" w:cs="Arial"/>
          <w:spacing w:val="-1"/>
          <w:sz w:val="24"/>
          <w:szCs w:val="24"/>
        </w:rPr>
        <w:t>n</w:t>
      </w:r>
      <w:r w:rsidRPr="00EC4480">
        <w:rPr>
          <w:rFonts w:ascii="Arial" w:hAnsi="Arial" w:cs="Arial"/>
          <w:sz w:val="24"/>
          <w:szCs w:val="24"/>
        </w:rPr>
        <w:t>c</w:t>
      </w:r>
      <w:r w:rsidRPr="00EC4480">
        <w:rPr>
          <w:rFonts w:ascii="Arial" w:hAnsi="Arial" w:cs="Arial"/>
          <w:spacing w:val="-3"/>
          <w:sz w:val="24"/>
          <w:szCs w:val="24"/>
        </w:rPr>
        <w:t>e</w:t>
      </w:r>
      <w:r w:rsidRPr="00EC4480">
        <w:rPr>
          <w:rFonts w:ascii="Arial" w:hAnsi="Arial" w:cs="Arial"/>
          <w:sz w:val="24"/>
          <w:szCs w:val="24"/>
        </w:rPr>
        <w:t>rns</w:t>
      </w:r>
      <w:r w:rsidRPr="00EC4480">
        <w:rPr>
          <w:rFonts w:ascii="Arial" w:hAnsi="Arial" w:cs="Arial"/>
          <w:spacing w:val="48"/>
          <w:sz w:val="24"/>
          <w:szCs w:val="24"/>
        </w:rPr>
        <w:t xml:space="preserve"> </w:t>
      </w:r>
      <w:r w:rsidRPr="00EC4480">
        <w:rPr>
          <w:rFonts w:ascii="Arial" w:hAnsi="Arial" w:cs="Arial"/>
          <w:spacing w:val="-4"/>
          <w:sz w:val="24"/>
          <w:szCs w:val="24"/>
        </w:rPr>
        <w:t>w</w:t>
      </w:r>
      <w:r w:rsidRPr="00EC4480">
        <w:rPr>
          <w:rFonts w:ascii="Arial" w:hAnsi="Arial" w:cs="Arial"/>
          <w:spacing w:val="-2"/>
          <w:sz w:val="24"/>
          <w:szCs w:val="24"/>
        </w:rPr>
        <w:t>i</w:t>
      </w:r>
      <w:r w:rsidRPr="00EC4480">
        <w:rPr>
          <w:rFonts w:ascii="Arial" w:hAnsi="Arial" w:cs="Arial"/>
          <w:spacing w:val="3"/>
          <w:sz w:val="24"/>
          <w:szCs w:val="24"/>
        </w:rPr>
        <w:t>t</w:t>
      </w:r>
      <w:r w:rsidRPr="00EC4480">
        <w:rPr>
          <w:rFonts w:ascii="Arial" w:hAnsi="Arial" w:cs="Arial"/>
          <w:sz w:val="24"/>
          <w:szCs w:val="24"/>
        </w:rPr>
        <w:t>h</w:t>
      </w:r>
      <w:r w:rsidRPr="00EC4480">
        <w:rPr>
          <w:rFonts w:ascii="Arial" w:hAnsi="Arial" w:cs="Arial"/>
          <w:spacing w:val="49"/>
          <w:sz w:val="24"/>
          <w:szCs w:val="24"/>
        </w:rPr>
        <w:t xml:space="preserve"> </w:t>
      </w:r>
      <w:r w:rsidRPr="00EC4480">
        <w:rPr>
          <w:rFonts w:ascii="Arial" w:hAnsi="Arial" w:cs="Arial"/>
          <w:sz w:val="24"/>
          <w:szCs w:val="24"/>
        </w:rPr>
        <w:t>th</w:t>
      </w:r>
      <w:r w:rsidRPr="00EC4480">
        <w:rPr>
          <w:rFonts w:ascii="Arial" w:hAnsi="Arial" w:cs="Arial"/>
          <w:spacing w:val="-1"/>
          <w:sz w:val="24"/>
          <w:szCs w:val="24"/>
        </w:rPr>
        <w:t>e</w:t>
      </w:r>
      <w:r w:rsidRPr="00EC4480">
        <w:rPr>
          <w:rFonts w:ascii="Arial" w:hAnsi="Arial" w:cs="Arial"/>
          <w:spacing w:val="-2"/>
          <w:sz w:val="24"/>
          <w:szCs w:val="24"/>
        </w:rPr>
        <w:t>i</w:t>
      </w:r>
      <w:r w:rsidRPr="00EC4480">
        <w:rPr>
          <w:rFonts w:ascii="Arial" w:hAnsi="Arial" w:cs="Arial"/>
          <w:sz w:val="24"/>
          <w:szCs w:val="24"/>
        </w:rPr>
        <w:t>r</w:t>
      </w:r>
      <w:r w:rsidRPr="00EC4480">
        <w:rPr>
          <w:rFonts w:ascii="Arial" w:hAnsi="Arial" w:cs="Arial"/>
          <w:spacing w:val="55"/>
          <w:sz w:val="24"/>
          <w:szCs w:val="24"/>
        </w:rPr>
        <w:t xml:space="preserve"> </w:t>
      </w:r>
      <w:r w:rsidRPr="00EC4480">
        <w:rPr>
          <w:rFonts w:ascii="Arial" w:hAnsi="Arial" w:cs="Arial"/>
          <w:spacing w:val="-2"/>
          <w:sz w:val="24"/>
          <w:szCs w:val="24"/>
        </w:rPr>
        <w:t>li</w:t>
      </w:r>
      <w:r w:rsidRPr="00EC4480">
        <w:rPr>
          <w:rFonts w:ascii="Arial" w:hAnsi="Arial" w:cs="Arial"/>
          <w:sz w:val="24"/>
          <w:szCs w:val="24"/>
        </w:rPr>
        <w:t>ne</w:t>
      </w:r>
      <w:r w:rsidRPr="00EC4480">
        <w:rPr>
          <w:rFonts w:ascii="Arial" w:hAnsi="Arial" w:cs="Arial"/>
          <w:spacing w:val="48"/>
          <w:sz w:val="24"/>
          <w:szCs w:val="24"/>
        </w:rPr>
        <w:t xml:space="preserve"> </w:t>
      </w:r>
      <w:r w:rsidRPr="00EC4480">
        <w:rPr>
          <w:rFonts w:ascii="Arial" w:hAnsi="Arial" w:cs="Arial"/>
          <w:sz w:val="24"/>
          <w:szCs w:val="24"/>
        </w:rPr>
        <w:t>ma</w:t>
      </w:r>
      <w:r w:rsidRPr="00EC4480">
        <w:rPr>
          <w:rFonts w:ascii="Arial" w:hAnsi="Arial" w:cs="Arial"/>
          <w:spacing w:val="-1"/>
          <w:sz w:val="24"/>
          <w:szCs w:val="24"/>
        </w:rPr>
        <w:t>n</w:t>
      </w:r>
      <w:r w:rsidRPr="00EC4480">
        <w:rPr>
          <w:rFonts w:ascii="Arial" w:hAnsi="Arial" w:cs="Arial"/>
          <w:sz w:val="24"/>
          <w:szCs w:val="24"/>
        </w:rPr>
        <w:t>a</w:t>
      </w:r>
      <w:r w:rsidRPr="00EC4480">
        <w:rPr>
          <w:rFonts w:ascii="Arial" w:hAnsi="Arial" w:cs="Arial"/>
          <w:spacing w:val="1"/>
          <w:sz w:val="24"/>
          <w:szCs w:val="24"/>
        </w:rPr>
        <w:t>g</w:t>
      </w:r>
      <w:r w:rsidRPr="00EC4480">
        <w:rPr>
          <w:rFonts w:ascii="Arial" w:hAnsi="Arial" w:cs="Arial"/>
          <w:sz w:val="24"/>
          <w:szCs w:val="24"/>
        </w:rPr>
        <w:t>er</w:t>
      </w:r>
      <w:r w:rsidRPr="00EC4480">
        <w:rPr>
          <w:rFonts w:ascii="Arial" w:hAnsi="Arial" w:cs="Arial"/>
          <w:spacing w:val="50"/>
          <w:sz w:val="24"/>
          <w:szCs w:val="24"/>
        </w:rPr>
        <w:t xml:space="preserve"> </w:t>
      </w:r>
      <w:r w:rsidRPr="00EC4480">
        <w:rPr>
          <w:rFonts w:ascii="Arial" w:hAnsi="Arial" w:cs="Arial"/>
          <w:spacing w:val="-3"/>
          <w:sz w:val="24"/>
          <w:szCs w:val="24"/>
        </w:rPr>
        <w:t>o</w:t>
      </w:r>
      <w:r w:rsidRPr="00EC4480">
        <w:rPr>
          <w:rFonts w:ascii="Arial" w:hAnsi="Arial" w:cs="Arial"/>
          <w:sz w:val="24"/>
          <w:szCs w:val="24"/>
        </w:rPr>
        <w:t>r</w:t>
      </w:r>
      <w:r w:rsidRPr="00EC4480">
        <w:rPr>
          <w:rFonts w:ascii="Arial" w:hAnsi="Arial" w:cs="Arial"/>
          <w:spacing w:val="47"/>
          <w:sz w:val="24"/>
          <w:szCs w:val="24"/>
        </w:rPr>
        <w:t xml:space="preserve"> </w:t>
      </w:r>
      <w:r w:rsidRPr="00EC4480">
        <w:rPr>
          <w:rFonts w:ascii="Arial" w:hAnsi="Arial" w:cs="Arial"/>
          <w:spacing w:val="-2"/>
          <w:sz w:val="24"/>
          <w:szCs w:val="24"/>
        </w:rPr>
        <w:t>wi</w:t>
      </w:r>
      <w:r w:rsidRPr="00EC4480">
        <w:rPr>
          <w:rFonts w:ascii="Arial" w:hAnsi="Arial" w:cs="Arial"/>
          <w:sz w:val="24"/>
          <w:szCs w:val="24"/>
        </w:rPr>
        <w:t>th</w:t>
      </w:r>
      <w:r w:rsidRPr="00EC4480">
        <w:rPr>
          <w:rFonts w:ascii="Arial" w:hAnsi="Arial" w:cs="Arial"/>
          <w:spacing w:val="48"/>
          <w:sz w:val="24"/>
          <w:szCs w:val="24"/>
        </w:rPr>
        <w:t xml:space="preserve"> </w:t>
      </w:r>
      <w:r w:rsidRPr="00EC4480">
        <w:rPr>
          <w:rFonts w:ascii="Arial" w:hAnsi="Arial" w:cs="Arial"/>
          <w:sz w:val="24"/>
          <w:szCs w:val="24"/>
        </w:rPr>
        <w:t>th</w:t>
      </w:r>
      <w:r w:rsidRPr="00EC4480">
        <w:rPr>
          <w:rFonts w:ascii="Arial" w:hAnsi="Arial" w:cs="Arial"/>
          <w:spacing w:val="-1"/>
          <w:sz w:val="24"/>
          <w:szCs w:val="24"/>
        </w:rPr>
        <w:t>e</w:t>
      </w:r>
      <w:r w:rsidRPr="00EC4480">
        <w:rPr>
          <w:rFonts w:ascii="Arial" w:hAnsi="Arial" w:cs="Arial"/>
          <w:spacing w:val="-2"/>
          <w:sz w:val="24"/>
          <w:szCs w:val="24"/>
        </w:rPr>
        <w:t>i</w:t>
      </w:r>
      <w:r w:rsidRPr="00EC4480">
        <w:rPr>
          <w:rFonts w:ascii="Arial" w:hAnsi="Arial" w:cs="Arial"/>
          <w:sz w:val="24"/>
          <w:szCs w:val="24"/>
        </w:rPr>
        <w:t>r</w:t>
      </w:r>
      <w:r w:rsidRPr="00EC4480">
        <w:rPr>
          <w:rFonts w:ascii="Arial" w:hAnsi="Arial" w:cs="Arial"/>
          <w:spacing w:val="52"/>
          <w:sz w:val="24"/>
          <w:szCs w:val="24"/>
        </w:rPr>
        <w:t xml:space="preserve"> </w:t>
      </w:r>
      <w:r w:rsidRPr="00EC4480">
        <w:rPr>
          <w:rFonts w:ascii="Arial" w:hAnsi="Arial" w:cs="Arial"/>
          <w:spacing w:val="-1"/>
          <w:sz w:val="24"/>
          <w:szCs w:val="24"/>
        </w:rPr>
        <w:t>d</w:t>
      </w:r>
      <w:r w:rsidRPr="00EC4480">
        <w:rPr>
          <w:rFonts w:ascii="Arial" w:hAnsi="Arial" w:cs="Arial"/>
          <w:sz w:val="24"/>
          <w:szCs w:val="24"/>
        </w:rPr>
        <w:t>es</w:t>
      </w:r>
      <w:r w:rsidRPr="00EC4480">
        <w:rPr>
          <w:rFonts w:ascii="Arial" w:hAnsi="Arial" w:cs="Arial"/>
          <w:spacing w:val="-2"/>
          <w:sz w:val="24"/>
          <w:szCs w:val="24"/>
        </w:rPr>
        <w:t>i</w:t>
      </w:r>
      <w:r w:rsidRPr="00EC4480">
        <w:rPr>
          <w:rFonts w:ascii="Arial" w:hAnsi="Arial" w:cs="Arial"/>
          <w:spacing w:val="1"/>
          <w:sz w:val="24"/>
          <w:szCs w:val="24"/>
        </w:rPr>
        <w:t>g</w:t>
      </w:r>
      <w:r w:rsidRPr="00EC4480">
        <w:rPr>
          <w:rFonts w:ascii="Arial" w:hAnsi="Arial" w:cs="Arial"/>
          <w:sz w:val="24"/>
          <w:szCs w:val="24"/>
        </w:rPr>
        <w:t>n</w:t>
      </w:r>
      <w:r w:rsidRPr="00EC4480">
        <w:rPr>
          <w:rFonts w:ascii="Arial" w:hAnsi="Arial" w:cs="Arial"/>
          <w:spacing w:val="-1"/>
          <w:sz w:val="24"/>
          <w:szCs w:val="24"/>
        </w:rPr>
        <w:t>a</w:t>
      </w:r>
      <w:r w:rsidRPr="00EC4480">
        <w:rPr>
          <w:rFonts w:ascii="Arial" w:hAnsi="Arial" w:cs="Arial"/>
          <w:sz w:val="24"/>
          <w:szCs w:val="24"/>
        </w:rPr>
        <w:t>ted</w:t>
      </w:r>
      <w:r w:rsidRPr="00EC4480">
        <w:rPr>
          <w:rFonts w:ascii="Arial" w:hAnsi="Arial" w:cs="Arial"/>
          <w:spacing w:val="45"/>
          <w:sz w:val="24"/>
          <w:szCs w:val="24"/>
        </w:rPr>
        <w:t xml:space="preserve"> </w:t>
      </w:r>
      <w:r w:rsidRPr="00EC4480">
        <w:rPr>
          <w:rFonts w:ascii="Arial" w:hAnsi="Arial" w:cs="Arial"/>
          <w:spacing w:val="-3"/>
          <w:sz w:val="24"/>
          <w:szCs w:val="24"/>
        </w:rPr>
        <w:t>p</w:t>
      </w:r>
      <w:r w:rsidRPr="00EC4480">
        <w:rPr>
          <w:rFonts w:ascii="Arial" w:hAnsi="Arial" w:cs="Arial"/>
          <w:sz w:val="24"/>
          <w:szCs w:val="24"/>
        </w:rPr>
        <w:t>r</w:t>
      </w:r>
      <w:r w:rsidRPr="00EC4480">
        <w:rPr>
          <w:rFonts w:ascii="Arial" w:hAnsi="Arial" w:cs="Arial"/>
          <w:spacing w:val="-3"/>
          <w:sz w:val="24"/>
          <w:szCs w:val="24"/>
        </w:rPr>
        <w:t>o</w:t>
      </w:r>
      <w:r w:rsidRPr="00EC4480">
        <w:rPr>
          <w:rFonts w:ascii="Arial" w:hAnsi="Arial" w:cs="Arial"/>
          <w:spacing w:val="3"/>
          <w:sz w:val="24"/>
          <w:szCs w:val="24"/>
        </w:rPr>
        <w:t>f</w:t>
      </w:r>
      <w:r w:rsidRPr="00EC4480">
        <w:rPr>
          <w:rFonts w:ascii="Arial" w:hAnsi="Arial" w:cs="Arial"/>
          <w:sz w:val="24"/>
          <w:szCs w:val="24"/>
        </w:rPr>
        <w:t>e</w:t>
      </w:r>
      <w:r w:rsidRPr="00EC4480">
        <w:rPr>
          <w:rFonts w:ascii="Arial" w:hAnsi="Arial" w:cs="Arial"/>
          <w:spacing w:val="-3"/>
          <w:sz w:val="24"/>
          <w:szCs w:val="24"/>
        </w:rPr>
        <w:t>s</w:t>
      </w:r>
      <w:r w:rsidRPr="00EC4480">
        <w:rPr>
          <w:rFonts w:ascii="Arial" w:hAnsi="Arial" w:cs="Arial"/>
          <w:sz w:val="24"/>
          <w:szCs w:val="24"/>
        </w:rPr>
        <w:t>s</w:t>
      </w:r>
      <w:r w:rsidRPr="00EC4480">
        <w:rPr>
          <w:rFonts w:ascii="Arial" w:hAnsi="Arial" w:cs="Arial"/>
          <w:spacing w:val="-2"/>
          <w:sz w:val="24"/>
          <w:szCs w:val="24"/>
        </w:rPr>
        <w:t>i</w:t>
      </w:r>
      <w:r w:rsidRPr="00EC4480">
        <w:rPr>
          <w:rFonts w:ascii="Arial" w:hAnsi="Arial" w:cs="Arial"/>
          <w:sz w:val="24"/>
          <w:szCs w:val="24"/>
        </w:rPr>
        <w:t>o</w:t>
      </w:r>
      <w:r w:rsidRPr="00EC4480">
        <w:rPr>
          <w:rFonts w:ascii="Arial" w:hAnsi="Arial" w:cs="Arial"/>
          <w:spacing w:val="-1"/>
          <w:sz w:val="24"/>
          <w:szCs w:val="24"/>
        </w:rPr>
        <w:t>n</w:t>
      </w:r>
      <w:r w:rsidRPr="00EC4480">
        <w:rPr>
          <w:rFonts w:ascii="Arial" w:hAnsi="Arial" w:cs="Arial"/>
          <w:sz w:val="24"/>
          <w:szCs w:val="24"/>
        </w:rPr>
        <w:t>al</w:t>
      </w:r>
      <w:r w:rsidRPr="00EC4480">
        <w:rPr>
          <w:rFonts w:ascii="Arial" w:hAnsi="Arial" w:cs="Arial"/>
          <w:spacing w:val="-3"/>
          <w:sz w:val="24"/>
          <w:szCs w:val="24"/>
        </w:rPr>
        <w:t xml:space="preserve"> </w:t>
      </w:r>
      <w:r w:rsidRPr="00EC4480">
        <w:rPr>
          <w:rFonts w:ascii="Arial" w:hAnsi="Arial" w:cs="Arial"/>
          <w:spacing w:val="3"/>
          <w:sz w:val="24"/>
          <w:szCs w:val="24"/>
        </w:rPr>
        <w:lastRenderedPageBreak/>
        <w:t>f</w:t>
      </w:r>
      <w:r w:rsidRPr="00EC4480">
        <w:rPr>
          <w:rFonts w:ascii="Arial" w:hAnsi="Arial" w:cs="Arial"/>
          <w:sz w:val="24"/>
          <w:szCs w:val="24"/>
        </w:rPr>
        <w:t xml:space="preserve">or </w:t>
      </w:r>
      <w:r w:rsidRPr="00EC4480">
        <w:rPr>
          <w:rFonts w:ascii="Arial" w:hAnsi="Arial" w:cs="Arial"/>
          <w:spacing w:val="-3"/>
          <w:sz w:val="24"/>
          <w:szCs w:val="24"/>
        </w:rPr>
        <w:t>c</w:t>
      </w:r>
      <w:r w:rsidRPr="00EC4480">
        <w:rPr>
          <w:rFonts w:ascii="Arial" w:hAnsi="Arial" w:cs="Arial"/>
          <w:sz w:val="24"/>
          <w:szCs w:val="24"/>
        </w:rPr>
        <w:t>h</w:t>
      </w:r>
      <w:r w:rsidRPr="00EC4480">
        <w:rPr>
          <w:rFonts w:ascii="Arial" w:hAnsi="Arial" w:cs="Arial"/>
          <w:spacing w:val="-2"/>
          <w:sz w:val="24"/>
          <w:szCs w:val="24"/>
        </w:rPr>
        <w:t>il</w:t>
      </w:r>
      <w:r w:rsidRPr="00EC4480">
        <w:rPr>
          <w:rFonts w:ascii="Arial" w:hAnsi="Arial" w:cs="Arial"/>
          <w:sz w:val="24"/>
          <w:szCs w:val="24"/>
        </w:rPr>
        <w:t>d prote</w:t>
      </w:r>
      <w:r w:rsidRPr="00EC4480">
        <w:rPr>
          <w:rFonts w:ascii="Arial" w:hAnsi="Arial" w:cs="Arial"/>
          <w:spacing w:val="-3"/>
          <w:sz w:val="24"/>
          <w:szCs w:val="24"/>
        </w:rPr>
        <w:t>c</w:t>
      </w:r>
      <w:r w:rsidRPr="00EC4480">
        <w:rPr>
          <w:rFonts w:ascii="Arial" w:hAnsi="Arial" w:cs="Arial"/>
          <w:sz w:val="24"/>
          <w:szCs w:val="24"/>
        </w:rPr>
        <w:t>t</w:t>
      </w:r>
      <w:r w:rsidRPr="00EC4480">
        <w:rPr>
          <w:rFonts w:ascii="Arial" w:hAnsi="Arial" w:cs="Arial"/>
          <w:spacing w:val="-2"/>
          <w:sz w:val="24"/>
          <w:szCs w:val="24"/>
        </w:rPr>
        <w:t>i</w:t>
      </w:r>
      <w:r w:rsidRPr="00EC4480">
        <w:rPr>
          <w:rFonts w:ascii="Arial" w:hAnsi="Arial" w:cs="Arial"/>
          <w:sz w:val="24"/>
          <w:szCs w:val="24"/>
        </w:rPr>
        <w:t>o</w:t>
      </w:r>
      <w:r w:rsidRPr="00EC4480">
        <w:rPr>
          <w:rFonts w:ascii="Arial" w:hAnsi="Arial" w:cs="Arial"/>
          <w:spacing w:val="-1"/>
          <w:sz w:val="24"/>
          <w:szCs w:val="24"/>
        </w:rPr>
        <w:t>n</w:t>
      </w:r>
      <w:r w:rsidR="00EC4480">
        <w:rPr>
          <w:rFonts w:ascii="Arial" w:hAnsi="Arial" w:cs="Arial"/>
          <w:spacing w:val="-1"/>
          <w:sz w:val="24"/>
          <w:szCs w:val="24"/>
        </w:rPr>
        <w:t>.</w:t>
      </w:r>
    </w:p>
    <w:p w14:paraId="35A138EF" w14:textId="77777777" w:rsidR="00836949" w:rsidRPr="00EC4480" w:rsidRDefault="00836949" w:rsidP="00836949">
      <w:pPr>
        <w:pStyle w:val="BodyText"/>
        <w:ind w:right="4290" w:firstLine="99"/>
        <w:rPr>
          <w:rFonts w:ascii="Arial" w:hAnsi="Arial" w:cs="Arial"/>
          <w:spacing w:val="-2"/>
          <w:sz w:val="24"/>
          <w:szCs w:val="24"/>
        </w:rPr>
      </w:pPr>
    </w:p>
    <w:p w14:paraId="0511F4E1" w14:textId="4F713DBF" w:rsidR="00836949" w:rsidRPr="00EC4480" w:rsidRDefault="00836949" w:rsidP="00BC56A8">
      <w:pPr>
        <w:pStyle w:val="BodyText"/>
        <w:ind w:right="94"/>
        <w:rPr>
          <w:rFonts w:ascii="Arial" w:hAnsi="Arial" w:cs="Arial"/>
          <w:sz w:val="24"/>
          <w:szCs w:val="24"/>
        </w:rPr>
      </w:pPr>
      <w:r w:rsidRPr="00AA30D0">
        <w:rPr>
          <w:rFonts w:ascii="Arial" w:hAnsi="Arial" w:cs="Arial"/>
          <w:spacing w:val="-2"/>
          <w:sz w:val="24"/>
          <w:szCs w:val="24"/>
        </w:rPr>
        <w:t>D</w:t>
      </w:r>
      <w:r w:rsidRPr="00AA30D0">
        <w:rPr>
          <w:rFonts w:ascii="Arial" w:hAnsi="Arial" w:cs="Arial"/>
          <w:sz w:val="24"/>
          <w:szCs w:val="24"/>
        </w:rPr>
        <w:t>e</w:t>
      </w:r>
      <w:r w:rsidRPr="00AA30D0">
        <w:rPr>
          <w:rFonts w:ascii="Arial" w:hAnsi="Arial" w:cs="Arial"/>
          <w:spacing w:val="-2"/>
          <w:sz w:val="24"/>
          <w:szCs w:val="24"/>
        </w:rPr>
        <w:t>l</w:t>
      </w:r>
      <w:r w:rsidRPr="00AA30D0">
        <w:rPr>
          <w:rFonts w:ascii="Arial" w:hAnsi="Arial" w:cs="Arial"/>
          <w:sz w:val="24"/>
          <w:szCs w:val="24"/>
        </w:rPr>
        <w:t>ay</w:t>
      </w:r>
      <w:r w:rsidRPr="00AA30D0">
        <w:rPr>
          <w:rFonts w:ascii="Arial" w:hAnsi="Arial" w:cs="Arial"/>
          <w:spacing w:val="-2"/>
          <w:sz w:val="24"/>
          <w:szCs w:val="24"/>
        </w:rPr>
        <w:t xml:space="preserve"> </w:t>
      </w:r>
      <w:r w:rsidRPr="00AA30D0">
        <w:rPr>
          <w:rFonts w:ascii="Arial" w:hAnsi="Arial" w:cs="Arial"/>
          <w:sz w:val="24"/>
          <w:szCs w:val="24"/>
        </w:rPr>
        <w:t>must</w:t>
      </w:r>
      <w:r w:rsidRPr="00AA30D0">
        <w:rPr>
          <w:rFonts w:ascii="Arial" w:hAnsi="Arial" w:cs="Arial"/>
          <w:spacing w:val="1"/>
          <w:sz w:val="24"/>
          <w:szCs w:val="24"/>
        </w:rPr>
        <w:t xml:space="preserve"> </w:t>
      </w:r>
      <w:r w:rsidRPr="00AA30D0">
        <w:rPr>
          <w:rFonts w:ascii="Arial" w:hAnsi="Arial" w:cs="Arial"/>
          <w:sz w:val="24"/>
          <w:szCs w:val="24"/>
        </w:rPr>
        <w:t>be</w:t>
      </w:r>
      <w:r w:rsidRPr="00AA30D0">
        <w:rPr>
          <w:rFonts w:ascii="Arial" w:hAnsi="Arial" w:cs="Arial"/>
          <w:spacing w:val="-3"/>
          <w:sz w:val="24"/>
          <w:szCs w:val="24"/>
        </w:rPr>
        <w:t xml:space="preserve"> </w:t>
      </w:r>
      <w:r w:rsidRPr="00AA30D0">
        <w:rPr>
          <w:rFonts w:ascii="Arial" w:hAnsi="Arial" w:cs="Arial"/>
          <w:sz w:val="24"/>
          <w:szCs w:val="24"/>
        </w:rPr>
        <w:t>a</w:t>
      </w:r>
      <w:r w:rsidRPr="00AA30D0">
        <w:rPr>
          <w:rFonts w:ascii="Arial" w:hAnsi="Arial" w:cs="Arial"/>
          <w:spacing w:val="-3"/>
          <w:sz w:val="24"/>
          <w:szCs w:val="24"/>
        </w:rPr>
        <w:t>v</w:t>
      </w:r>
      <w:r w:rsidRPr="00AA30D0">
        <w:rPr>
          <w:rFonts w:ascii="Arial" w:hAnsi="Arial" w:cs="Arial"/>
          <w:sz w:val="24"/>
          <w:szCs w:val="24"/>
        </w:rPr>
        <w:t>o</w:t>
      </w:r>
      <w:r w:rsidRPr="00AA30D0">
        <w:rPr>
          <w:rFonts w:ascii="Arial" w:hAnsi="Arial" w:cs="Arial"/>
          <w:spacing w:val="-2"/>
          <w:sz w:val="24"/>
          <w:szCs w:val="24"/>
        </w:rPr>
        <w:t>i</w:t>
      </w:r>
      <w:r w:rsidRPr="00AA30D0">
        <w:rPr>
          <w:rFonts w:ascii="Arial" w:hAnsi="Arial" w:cs="Arial"/>
          <w:sz w:val="24"/>
          <w:szCs w:val="24"/>
        </w:rPr>
        <w:t>d</w:t>
      </w:r>
      <w:r w:rsidRPr="00AA30D0">
        <w:rPr>
          <w:rFonts w:ascii="Arial" w:hAnsi="Arial" w:cs="Arial"/>
          <w:spacing w:val="-1"/>
          <w:sz w:val="24"/>
          <w:szCs w:val="24"/>
        </w:rPr>
        <w:t>e</w:t>
      </w:r>
      <w:r w:rsidRPr="00AA30D0">
        <w:rPr>
          <w:rFonts w:ascii="Arial" w:hAnsi="Arial" w:cs="Arial"/>
          <w:sz w:val="24"/>
          <w:szCs w:val="24"/>
        </w:rPr>
        <w:t xml:space="preserve">d </w:t>
      </w:r>
      <w:r w:rsidRPr="00AA30D0">
        <w:rPr>
          <w:rFonts w:ascii="Arial" w:hAnsi="Arial" w:cs="Arial"/>
          <w:spacing w:val="-3"/>
          <w:sz w:val="24"/>
          <w:szCs w:val="24"/>
        </w:rPr>
        <w:t>w</w:t>
      </w:r>
      <w:r w:rsidRPr="00AA30D0">
        <w:rPr>
          <w:rFonts w:ascii="Arial" w:hAnsi="Arial" w:cs="Arial"/>
          <w:sz w:val="24"/>
          <w:szCs w:val="24"/>
        </w:rPr>
        <w:t>h</w:t>
      </w:r>
      <w:r w:rsidRPr="00AA30D0">
        <w:rPr>
          <w:rFonts w:ascii="Arial" w:hAnsi="Arial" w:cs="Arial"/>
          <w:spacing w:val="-1"/>
          <w:sz w:val="24"/>
          <w:szCs w:val="24"/>
        </w:rPr>
        <w:t>e</w:t>
      </w:r>
      <w:r w:rsidRPr="00AA30D0">
        <w:rPr>
          <w:rFonts w:ascii="Arial" w:hAnsi="Arial" w:cs="Arial"/>
          <w:sz w:val="24"/>
          <w:szCs w:val="24"/>
        </w:rPr>
        <w:t xml:space="preserve">n </w:t>
      </w:r>
      <w:r w:rsidRPr="00AA30D0">
        <w:rPr>
          <w:rFonts w:ascii="Arial" w:hAnsi="Arial" w:cs="Arial"/>
          <w:spacing w:val="1"/>
          <w:sz w:val="24"/>
          <w:szCs w:val="24"/>
        </w:rPr>
        <w:t>m</w:t>
      </w:r>
      <w:r w:rsidRPr="00AA30D0">
        <w:rPr>
          <w:rFonts w:ascii="Arial" w:hAnsi="Arial" w:cs="Arial"/>
          <w:sz w:val="24"/>
          <w:szCs w:val="24"/>
        </w:rPr>
        <w:t>a</w:t>
      </w:r>
      <w:r w:rsidRPr="00AA30D0">
        <w:rPr>
          <w:rFonts w:ascii="Arial" w:hAnsi="Arial" w:cs="Arial"/>
          <w:spacing w:val="1"/>
          <w:sz w:val="24"/>
          <w:szCs w:val="24"/>
        </w:rPr>
        <w:t>k</w:t>
      </w:r>
      <w:r w:rsidRPr="00AA30D0">
        <w:rPr>
          <w:rFonts w:ascii="Arial" w:hAnsi="Arial" w:cs="Arial"/>
          <w:spacing w:val="-2"/>
          <w:sz w:val="24"/>
          <w:szCs w:val="24"/>
        </w:rPr>
        <w:t>i</w:t>
      </w:r>
      <w:r w:rsidRPr="00AA30D0">
        <w:rPr>
          <w:rFonts w:ascii="Arial" w:hAnsi="Arial" w:cs="Arial"/>
          <w:spacing w:val="-3"/>
          <w:sz w:val="24"/>
          <w:szCs w:val="24"/>
        </w:rPr>
        <w:t>n</w:t>
      </w:r>
      <w:r w:rsidRPr="00AA30D0">
        <w:rPr>
          <w:rFonts w:ascii="Arial" w:hAnsi="Arial" w:cs="Arial"/>
          <w:sz w:val="24"/>
          <w:szCs w:val="24"/>
        </w:rPr>
        <w:t>g r</w:t>
      </w:r>
      <w:r w:rsidRPr="00AA30D0">
        <w:rPr>
          <w:rFonts w:ascii="Arial" w:hAnsi="Arial" w:cs="Arial"/>
          <w:spacing w:val="-3"/>
          <w:sz w:val="24"/>
          <w:szCs w:val="24"/>
        </w:rPr>
        <w:t>e</w:t>
      </w:r>
      <w:r w:rsidRPr="00AA30D0">
        <w:rPr>
          <w:rFonts w:ascii="Arial" w:hAnsi="Arial" w:cs="Arial"/>
          <w:spacing w:val="3"/>
          <w:sz w:val="24"/>
          <w:szCs w:val="24"/>
        </w:rPr>
        <w:t>f</w:t>
      </w:r>
      <w:r w:rsidRPr="00AA30D0">
        <w:rPr>
          <w:rFonts w:ascii="Arial" w:hAnsi="Arial" w:cs="Arial"/>
          <w:spacing w:val="-3"/>
          <w:sz w:val="24"/>
          <w:szCs w:val="24"/>
        </w:rPr>
        <w:t>e</w:t>
      </w:r>
      <w:r w:rsidRPr="00AA30D0">
        <w:rPr>
          <w:rFonts w:ascii="Arial" w:hAnsi="Arial" w:cs="Arial"/>
          <w:sz w:val="24"/>
          <w:szCs w:val="24"/>
        </w:rPr>
        <w:t>rra</w:t>
      </w:r>
      <w:r w:rsidRPr="00AA30D0">
        <w:rPr>
          <w:rFonts w:ascii="Arial" w:hAnsi="Arial" w:cs="Arial"/>
          <w:spacing w:val="-2"/>
          <w:sz w:val="24"/>
          <w:szCs w:val="24"/>
        </w:rPr>
        <w:t>l</w:t>
      </w:r>
      <w:r w:rsidRPr="00AA30D0">
        <w:rPr>
          <w:rFonts w:ascii="Arial" w:hAnsi="Arial" w:cs="Arial"/>
          <w:sz w:val="24"/>
          <w:szCs w:val="24"/>
        </w:rPr>
        <w:t>s</w:t>
      </w:r>
      <w:r w:rsidRPr="00AA30D0">
        <w:rPr>
          <w:rFonts w:ascii="Arial" w:hAnsi="Arial" w:cs="Arial"/>
          <w:spacing w:val="-2"/>
          <w:sz w:val="24"/>
          <w:szCs w:val="24"/>
        </w:rPr>
        <w:t xml:space="preserve"> </w:t>
      </w:r>
      <w:r w:rsidR="00EC4480" w:rsidRPr="00AA30D0">
        <w:rPr>
          <w:rFonts w:ascii="Arial" w:hAnsi="Arial" w:cs="Arial"/>
          <w:spacing w:val="-2"/>
          <w:sz w:val="24"/>
          <w:szCs w:val="24"/>
        </w:rPr>
        <w:t>t</w:t>
      </w:r>
      <w:r w:rsidRPr="00AA30D0">
        <w:rPr>
          <w:rFonts w:ascii="Arial" w:hAnsi="Arial" w:cs="Arial"/>
          <w:spacing w:val="-2"/>
          <w:sz w:val="24"/>
          <w:szCs w:val="24"/>
        </w:rPr>
        <w:t>o</w:t>
      </w:r>
      <w:r w:rsidR="003E78BD">
        <w:rPr>
          <w:rFonts w:ascii="Arial" w:hAnsi="Arial" w:cs="Arial"/>
          <w:spacing w:val="-2"/>
          <w:sz w:val="24"/>
          <w:szCs w:val="24"/>
        </w:rPr>
        <w:t>:</w:t>
      </w:r>
    </w:p>
    <w:p w14:paraId="1CEC1D3A" w14:textId="77777777" w:rsidR="00836949" w:rsidRPr="00EC4480" w:rsidRDefault="00836949" w:rsidP="00836949">
      <w:pPr>
        <w:spacing w:before="13" w:line="240" w:lineRule="exact"/>
        <w:rPr>
          <w:rFonts w:ascii="Arial" w:hAnsi="Arial" w:cs="Arial"/>
          <w:sz w:val="24"/>
          <w:szCs w:val="24"/>
        </w:rPr>
      </w:pPr>
    </w:p>
    <w:p w14:paraId="292A0A78" w14:textId="69C590CF" w:rsidR="00836949" w:rsidRPr="00EC4480" w:rsidRDefault="00836949" w:rsidP="00BC56A8">
      <w:pPr>
        <w:pStyle w:val="BodyText"/>
        <w:numPr>
          <w:ilvl w:val="2"/>
          <w:numId w:val="2"/>
        </w:numPr>
        <w:autoSpaceDE/>
        <w:autoSpaceDN/>
        <w:ind w:left="567" w:right="124"/>
        <w:rPr>
          <w:rFonts w:ascii="Arial" w:hAnsi="Arial" w:cs="Arial"/>
          <w:sz w:val="24"/>
          <w:szCs w:val="24"/>
        </w:rPr>
      </w:pPr>
      <w:r w:rsidRPr="00EC4480">
        <w:rPr>
          <w:rFonts w:ascii="Arial" w:hAnsi="Arial" w:cs="Arial"/>
          <w:spacing w:val="-1"/>
          <w:sz w:val="24"/>
          <w:szCs w:val="24"/>
        </w:rPr>
        <w:t>a</w:t>
      </w:r>
      <w:r w:rsidRPr="00EC4480">
        <w:rPr>
          <w:rFonts w:ascii="Arial" w:hAnsi="Arial" w:cs="Arial"/>
          <w:spacing w:val="-3"/>
          <w:sz w:val="24"/>
          <w:szCs w:val="24"/>
        </w:rPr>
        <w:t>v</w:t>
      </w:r>
      <w:r w:rsidRPr="00EC4480">
        <w:rPr>
          <w:rFonts w:ascii="Arial" w:hAnsi="Arial" w:cs="Arial"/>
          <w:sz w:val="24"/>
          <w:szCs w:val="24"/>
        </w:rPr>
        <w:t>o</w:t>
      </w:r>
      <w:r w:rsidRPr="00EC4480">
        <w:rPr>
          <w:rFonts w:ascii="Arial" w:hAnsi="Arial" w:cs="Arial"/>
          <w:spacing w:val="-2"/>
          <w:sz w:val="24"/>
          <w:szCs w:val="24"/>
        </w:rPr>
        <w:t>i</w:t>
      </w:r>
      <w:r w:rsidRPr="00EC4480">
        <w:rPr>
          <w:rFonts w:ascii="Arial" w:hAnsi="Arial" w:cs="Arial"/>
          <w:sz w:val="24"/>
          <w:szCs w:val="24"/>
        </w:rPr>
        <w:t>d</w:t>
      </w:r>
      <w:r w:rsidRPr="00EC4480">
        <w:rPr>
          <w:rFonts w:ascii="Arial" w:hAnsi="Arial" w:cs="Arial"/>
          <w:spacing w:val="60"/>
          <w:sz w:val="24"/>
          <w:szCs w:val="24"/>
        </w:rPr>
        <w:t xml:space="preserve"> </w:t>
      </w:r>
      <w:r w:rsidRPr="00EC4480">
        <w:rPr>
          <w:rFonts w:ascii="Arial" w:hAnsi="Arial" w:cs="Arial"/>
          <w:spacing w:val="-2"/>
          <w:sz w:val="24"/>
          <w:szCs w:val="24"/>
        </w:rPr>
        <w:t>i</w:t>
      </w:r>
      <w:r w:rsidRPr="00EC4480">
        <w:rPr>
          <w:rFonts w:ascii="Arial" w:hAnsi="Arial" w:cs="Arial"/>
          <w:sz w:val="24"/>
          <w:szCs w:val="24"/>
        </w:rPr>
        <w:t>n</w:t>
      </w:r>
      <w:r w:rsidRPr="00EC4480">
        <w:rPr>
          <w:rFonts w:ascii="Arial" w:hAnsi="Arial" w:cs="Arial"/>
          <w:spacing w:val="-2"/>
          <w:sz w:val="24"/>
          <w:szCs w:val="24"/>
        </w:rPr>
        <w:t>i</w:t>
      </w:r>
      <w:r w:rsidRPr="00EC4480">
        <w:rPr>
          <w:rFonts w:ascii="Arial" w:hAnsi="Arial" w:cs="Arial"/>
          <w:sz w:val="24"/>
          <w:szCs w:val="24"/>
        </w:rPr>
        <w:t>t</w:t>
      </w:r>
      <w:r w:rsidRPr="00EC4480">
        <w:rPr>
          <w:rFonts w:ascii="Arial" w:hAnsi="Arial" w:cs="Arial"/>
          <w:spacing w:val="-2"/>
          <w:sz w:val="24"/>
          <w:szCs w:val="24"/>
        </w:rPr>
        <w:t>i</w:t>
      </w:r>
      <w:r w:rsidRPr="00EC4480">
        <w:rPr>
          <w:rFonts w:ascii="Arial" w:hAnsi="Arial" w:cs="Arial"/>
          <w:sz w:val="24"/>
          <w:szCs w:val="24"/>
        </w:rPr>
        <w:t>al</w:t>
      </w:r>
      <w:r w:rsidRPr="00EC4480">
        <w:rPr>
          <w:rFonts w:ascii="Arial" w:hAnsi="Arial" w:cs="Arial"/>
          <w:spacing w:val="56"/>
          <w:sz w:val="24"/>
          <w:szCs w:val="24"/>
        </w:rPr>
        <w:t xml:space="preserve"> </w:t>
      </w:r>
      <w:r w:rsidRPr="00EC4480">
        <w:rPr>
          <w:rFonts w:ascii="Arial" w:hAnsi="Arial" w:cs="Arial"/>
          <w:sz w:val="24"/>
          <w:szCs w:val="24"/>
        </w:rPr>
        <w:t>a</w:t>
      </w:r>
      <w:r w:rsidRPr="00EC4480">
        <w:rPr>
          <w:rFonts w:ascii="Arial" w:hAnsi="Arial" w:cs="Arial"/>
          <w:spacing w:val="-1"/>
          <w:sz w:val="24"/>
          <w:szCs w:val="24"/>
        </w:rPr>
        <w:t>p</w:t>
      </w:r>
      <w:r w:rsidRPr="00EC4480">
        <w:rPr>
          <w:rFonts w:ascii="Arial" w:hAnsi="Arial" w:cs="Arial"/>
          <w:sz w:val="24"/>
          <w:szCs w:val="24"/>
        </w:rPr>
        <w:t>proac</w:t>
      </w:r>
      <w:r w:rsidRPr="00EC4480">
        <w:rPr>
          <w:rFonts w:ascii="Arial" w:hAnsi="Arial" w:cs="Arial"/>
          <w:spacing w:val="-1"/>
          <w:sz w:val="24"/>
          <w:szCs w:val="24"/>
        </w:rPr>
        <w:t>he</w:t>
      </w:r>
      <w:r w:rsidRPr="00EC4480">
        <w:rPr>
          <w:rFonts w:ascii="Arial" w:hAnsi="Arial" w:cs="Arial"/>
          <w:sz w:val="24"/>
          <w:szCs w:val="24"/>
        </w:rPr>
        <w:t>s</w:t>
      </w:r>
      <w:r w:rsidRPr="00EC4480">
        <w:rPr>
          <w:rFonts w:ascii="Arial" w:hAnsi="Arial" w:cs="Arial"/>
          <w:spacing w:val="58"/>
          <w:sz w:val="24"/>
          <w:szCs w:val="24"/>
        </w:rPr>
        <w:t xml:space="preserve"> </w:t>
      </w:r>
      <w:r w:rsidRPr="00EC4480">
        <w:rPr>
          <w:rFonts w:ascii="Arial" w:hAnsi="Arial" w:cs="Arial"/>
          <w:sz w:val="24"/>
          <w:szCs w:val="24"/>
        </w:rPr>
        <w:t>to</w:t>
      </w:r>
      <w:r w:rsidRPr="00EC4480">
        <w:rPr>
          <w:rFonts w:ascii="Arial" w:hAnsi="Arial" w:cs="Arial"/>
          <w:spacing w:val="58"/>
          <w:sz w:val="24"/>
          <w:szCs w:val="24"/>
        </w:rPr>
        <w:t xml:space="preserve"> </w:t>
      </w:r>
      <w:r w:rsidRPr="00EC4480">
        <w:rPr>
          <w:rFonts w:ascii="Arial" w:hAnsi="Arial" w:cs="Arial"/>
          <w:sz w:val="24"/>
          <w:szCs w:val="24"/>
        </w:rPr>
        <w:t>p</w:t>
      </w:r>
      <w:r w:rsidRPr="00EC4480">
        <w:rPr>
          <w:rFonts w:ascii="Arial" w:hAnsi="Arial" w:cs="Arial"/>
          <w:spacing w:val="-1"/>
          <w:sz w:val="24"/>
          <w:szCs w:val="24"/>
        </w:rPr>
        <w:t>a</w:t>
      </w:r>
      <w:r w:rsidRPr="00EC4480">
        <w:rPr>
          <w:rFonts w:ascii="Arial" w:hAnsi="Arial" w:cs="Arial"/>
          <w:sz w:val="24"/>
          <w:szCs w:val="24"/>
        </w:rPr>
        <w:t>re</w:t>
      </w:r>
      <w:r w:rsidRPr="00EC4480">
        <w:rPr>
          <w:rFonts w:ascii="Arial" w:hAnsi="Arial" w:cs="Arial"/>
          <w:spacing w:val="-4"/>
          <w:sz w:val="24"/>
          <w:szCs w:val="24"/>
        </w:rPr>
        <w:t>n</w:t>
      </w:r>
      <w:r w:rsidRPr="00EC4480">
        <w:rPr>
          <w:rFonts w:ascii="Arial" w:hAnsi="Arial" w:cs="Arial"/>
          <w:sz w:val="24"/>
          <w:szCs w:val="24"/>
        </w:rPr>
        <w:t>ts</w:t>
      </w:r>
      <w:r w:rsidRPr="00EC4480">
        <w:rPr>
          <w:rFonts w:ascii="Arial" w:hAnsi="Arial" w:cs="Arial"/>
          <w:spacing w:val="58"/>
          <w:sz w:val="24"/>
          <w:szCs w:val="24"/>
        </w:rPr>
        <w:t xml:space="preserve"> </w:t>
      </w:r>
      <w:r w:rsidRPr="00EC4480">
        <w:rPr>
          <w:rFonts w:ascii="Arial" w:hAnsi="Arial" w:cs="Arial"/>
          <w:spacing w:val="-2"/>
          <w:sz w:val="24"/>
          <w:szCs w:val="24"/>
        </w:rPr>
        <w:t>i</w:t>
      </w:r>
      <w:r w:rsidRPr="00EC4480">
        <w:rPr>
          <w:rFonts w:ascii="Arial" w:hAnsi="Arial" w:cs="Arial"/>
          <w:sz w:val="24"/>
          <w:szCs w:val="24"/>
        </w:rPr>
        <w:t>n</w:t>
      </w:r>
      <w:r w:rsidRPr="00EC4480">
        <w:rPr>
          <w:rFonts w:ascii="Arial" w:hAnsi="Arial" w:cs="Arial"/>
          <w:spacing w:val="58"/>
          <w:sz w:val="24"/>
          <w:szCs w:val="24"/>
        </w:rPr>
        <w:t xml:space="preserve"> </w:t>
      </w:r>
      <w:r w:rsidRPr="00EC4480">
        <w:rPr>
          <w:rFonts w:ascii="Arial" w:hAnsi="Arial" w:cs="Arial"/>
          <w:sz w:val="24"/>
          <w:szCs w:val="24"/>
        </w:rPr>
        <w:t>the</w:t>
      </w:r>
      <w:r w:rsidRPr="00EC4480">
        <w:rPr>
          <w:rFonts w:ascii="Arial" w:hAnsi="Arial" w:cs="Arial"/>
          <w:spacing w:val="58"/>
          <w:sz w:val="24"/>
          <w:szCs w:val="24"/>
        </w:rPr>
        <w:t xml:space="preserve"> </w:t>
      </w:r>
      <w:r w:rsidRPr="00EC4480">
        <w:rPr>
          <w:rFonts w:ascii="Arial" w:hAnsi="Arial" w:cs="Arial"/>
          <w:spacing w:val="-2"/>
          <w:sz w:val="24"/>
          <w:szCs w:val="24"/>
        </w:rPr>
        <w:t>l</w:t>
      </w:r>
      <w:r w:rsidRPr="00EC4480">
        <w:rPr>
          <w:rFonts w:ascii="Arial" w:hAnsi="Arial" w:cs="Arial"/>
          <w:sz w:val="24"/>
          <w:szCs w:val="24"/>
        </w:rPr>
        <w:t>ater st</w:t>
      </w:r>
      <w:r w:rsidRPr="00EC4480">
        <w:rPr>
          <w:rFonts w:ascii="Arial" w:hAnsi="Arial" w:cs="Arial"/>
          <w:spacing w:val="-3"/>
          <w:sz w:val="24"/>
          <w:szCs w:val="24"/>
        </w:rPr>
        <w:t>a</w:t>
      </w:r>
      <w:r w:rsidRPr="00EC4480">
        <w:rPr>
          <w:rFonts w:ascii="Arial" w:hAnsi="Arial" w:cs="Arial"/>
          <w:spacing w:val="1"/>
          <w:sz w:val="24"/>
          <w:szCs w:val="24"/>
        </w:rPr>
        <w:t>g</w:t>
      </w:r>
      <w:r w:rsidRPr="00EC4480">
        <w:rPr>
          <w:rFonts w:ascii="Arial" w:hAnsi="Arial" w:cs="Arial"/>
          <w:sz w:val="24"/>
          <w:szCs w:val="24"/>
        </w:rPr>
        <w:t>es</w:t>
      </w:r>
      <w:r w:rsidRPr="00EC4480">
        <w:rPr>
          <w:rFonts w:ascii="Arial" w:hAnsi="Arial" w:cs="Arial"/>
          <w:spacing w:val="58"/>
          <w:sz w:val="24"/>
          <w:szCs w:val="24"/>
        </w:rPr>
        <w:t xml:space="preserve"> </w:t>
      </w:r>
      <w:r w:rsidRPr="00EC4480">
        <w:rPr>
          <w:rFonts w:ascii="Arial" w:hAnsi="Arial" w:cs="Arial"/>
          <w:spacing w:val="-3"/>
          <w:sz w:val="24"/>
          <w:szCs w:val="24"/>
        </w:rPr>
        <w:t>o</w:t>
      </w:r>
      <w:r w:rsidRPr="00EC4480">
        <w:rPr>
          <w:rFonts w:ascii="Arial" w:hAnsi="Arial" w:cs="Arial"/>
          <w:sz w:val="24"/>
          <w:szCs w:val="24"/>
        </w:rPr>
        <w:t xml:space="preserve">f </w:t>
      </w:r>
      <w:r w:rsidRPr="00EC4480">
        <w:rPr>
          <w:rFonts w:ascii="Arial" w:hAnsi="Arial" w:cs="Arial"/>
          <w:spacing w:val="-3"/>
          <w:sz w:val="24"/>
          <w:szCs w:val="24"/>
        </w:rPr>
        <w:t>p</w:t>
      </w:r>
      <w:r w:rsidRPr="00EC4480">
        <w:rPr>
          <w:rFonts w:ascii="Arial" w:hAnsi="Arial" w:cs="Arial"/>
          <w:sz w:val="24"/>
          <w:szCs w:val="24"/>
        </w:rPr>
        <w:t>r</w:t>
      </w:r>
      <w:r w:rsidRPr="00EC4480">
        <w:rPr>
          <w:rFonts w:ascii="Arial" w:hAnsi="Arial" w:cs="Arial"/>
          <w:spacing w:val="-3"/>
          <w:sz w:val="24"/>
          <w:szCs w:val="24"/>
        </w:rPr>
        <w:t>e</w:t>
      </w:r>
      <w:r w:rsidRPr="00EC4480">
        <w:rPr>
          <w:rFonts w:ascii="Arial" w:hAnsi="Arial" w:cs="Arial"/>
          <w:spacing w:val="1"/>
          <w:sz w:val="24"/>
          <w:szCs w:val="24"/>
        </w:rPr>
        <w:t>g</w:t>
      </w:r>
      <w:r w:rsidRPr="00EC4480">
        <w:rPr>
          <w:rFonts w:ascii="Arial" w:hAnsi="Arial" w:cs="Arial"/>
          <w:sz w:val="24"/>
          <w:szCs w:val="24"/>
        </w:rPr>
        <w:t>n</w:t>
      </w:r>
      <w:r w:rsidRPr="00EC4480">
        <w:rPr>
          <w:rFonts w:ascii="Arial" w:hAnsi="Arial" w:cs="Arial"/>
          <w:spacing w:val="-1"/>
          <w:sz w:val="24"/>
          <w:szCs w:val="24"/>
        </w:rPr>
        <w:t>a</w:t>
      </w:r>
      <w:r w:rsidRPr="00EC4480">
        <w:rPr>
          <w:rFonts w:ascii="Arial" w:hAnsi="Arial" w:cs="Arial"/>
          <w:sz w:val="24"/>
          <w:szCs w:val="24"/>
        </w:rPr>
        <w:t>nc</w:t>
      </w:r>
      <w:r w:rsidRPr="00EC4480">
        <w:rPr>
          <w:rFonts w:ascii="Arial" w:hAnsi="Arial" w:cs="Arial"/>
          <w:spacing w:val="-3"/>
          <w:sz w:val="24"/>
          <w:szCs w:val="24"/>
        </w:rPr>
        <w:t>y</w:t>
      </w:r>
      <w:r w:rsidRPr="00EC4480">
        <w:rPr>
          <w:rFonts w:ascii="Arial" w:hAnsi="Arial" w:cs="Arial"/>
          <w:sz w:val="24"/>
          <w:szCs w:val="24"/>
        </w:rPr>
        <w:t>,</w:t>
      </w:r>
      <w:r w:rsidRPr="00EC4480">
        <w:rPr>
          <w:rFonts w:ascii="Arial" w:hAnsi="Arial" w:cs="Arial"/>
          <w:spacing w:val="57"/>
          <w:sz w:val="24"/>
          <w:szCs w:val="24"/>
        </w:rPr>
        <w:t xml:space="preserve"> </w:t>
      </w:r>
      <w:r w:rsidRPr="00EC4480">
        <w:rPr>
          <w:rFonts w:ascii="Arial" w:hAnsi="Arial" w:cs="Arial"/>
          <w:sz w:val="24"/>
          <w:szCs w:val="24"/>
        </w:rPr>
        <w:t>at</w:t>
      </w:r>
      <w:r w:rsidRPr="00EC4480">
        <w:rPr>
          <w:rFonts w:ascii="Arial" w:hAnsi="Arial" w:cs="Arial"/>
          <w:spacing w:val="59"/>
          <w:sz w:val="24"/>
          <w:szCs w:val="24"/>
        </w:rPr>
        <w:t xml:space="preserve"> </w:t>
      </w:r>
      <w:r w:rsidRPr="00EC4480">
        <w:rPr>
          <w:rFonts w:ascii="Arial" w:hAnsi="Arial" w:cs="Arial"/>
          <w:spacing w:val="-4"/>
          <w:sz w:val="24"/>
          <w:szCs w:val="24"/>
        </w:rPr>
        <w:t>w</w:t>
      </w:r>
      <w:r w:rsidRPr="00EC4480">
        <w:rPr>
          <w:rFonts w:ascii="Arial" w:hAnsi="Arial" w:cs="Arial"/>
          <w:sz w:val="24"/>
          <w:szCs w:val="24"/>
        </w:rPr>
        <w:t>h</w:t>
      </w:r>
      <w:r w:rsidRPr="00EC4480">
        <w:rPr>
          <w:rFonts w:ascii="Arial" w:hAnsi="Arial" w:cs="Arial"/>
          <w:spacing w:val="-1"/>
          <w:sz w:val="24"/>
          <w:szCs w:val="24"/>
        </w:rPr>
        <w:t>a</w:t>
      </w:r>
      <w:r w:rsidRPr="00EC4480">
        <w:rPr>
          <w:rFonts w:ascii="Arial" w:hAnsi="Arial" w:cs="Arial"/>
          <w:sz w:val="24"/>
          <w:szCs w:val="24"/>
        </w:rPr>
        <w:t>t</w:t>
      </w:r>
      <w:r w:rsidRPr="00EC4480">
        <w:rPr>
          <w:rFonts w:ascii="Arial" w:hAnsi="Arial" w:cs="Arial"/>
          <w:spacing w:val="59"/>
          <w:sz w:val="24"/>
          <w:szCs w:val="24"/>
        </w:rPr>
        <w:t xml:space="preserve"> </w:t>
      </w:r>
      <w:r w:rsidRPr="00EC4480">
        <w:rPr>
          <w:rFonts w:ascii="Arial" w:hAnsi="Arial" w:cs="Arial"/>
          <w:spacing w:val="-2"/>
          <w:sz w:val="24"/>
          <w:szCs w:val="24"/>
        </w:rPr>
        <w:t>i</w:t>
      </w:r>
      <w:r w:rsidRPr="00EC4480">
        <w:rPr>
          <w:rFonts w:ascii="Arial" w:hAnsi="Arial" w:cs="Arial"/>
          <w:sz w:val="24"/>
          <w:szCs w:val="24"/>
        </w:rPr>
        <w:t>s</w:t>
      </w:r>
      <w:r w:rsidRPr="00EC4480">
        <w:rPr>
          <w:rFonts w:ascii="Arial" w:hAnsi="Arial" w:cs="Arial"/>
          <w:spacing w:val="59"/>
          <w:sz w:val="24"/>
          <w:szCs w:val="24"/>
        </w:rPr>
        <w:t xml:space="preserve"> </w:t>
      </w:r>
      <w:r w:rsidRPr="00EC4480">
        <w:rPr>
          <w:rFonts w:ascii="Arial" w:hAnsi="Arial" w:cs="Arial"/>
          <w:sz w:val="24"/>
          <w:szCs w:val="24"/>
        </w:rPr>
        <w:t>a</w:t>
      </w:r>
      <w:r w:rsidRPr="00EC4480">
        <w:rPr>
          <w:rFonts w:ascii="Arial" w:hAnsi="Arial" w:cs="Arial"/>
          <w:spacing w:val="-2"/>
          <w:sz w:val="24"/>
          <w:szCs w:val="24"/>
        </w:rPr>
        <w:t>l</w:t>
      </w:r>
      <w:r w:rsidRPr="00EC4480">
        <w:rPr>
          <w:rFonts w:ascii="Arial" w:hAnsi="Arial" w:cs="Arial"/>
          <w:sz w:val="24"/>
          <w:szCs w:val="24"/>
        </w:rPr>
        <w:t>re</w:t>
      </w:r>
      <w:r w:rsidRPr="00EC4480">
        <w:rPr>
          <w:rFonts w:ascii="Arial" w:hAnsi="Arial" w:cs="Arial"/>
          <w:spacing w:val="-1"/>
          <w:sz w:val="24"/>
          <w:szCs w:val="24"/>
        </w:rPr>
        <w:t>a</w:t>
      </w:r>
      <w:r w:rsidRPr="00EC4480">
        <w:rPr>
          <w:rFonts w:ascii="Arial" w:hAnsi="Arial" w:cs="Arial"/>
          <w:sz w:val="24"/>
          <w:szCs w:val="24"/>
        </w:rPr>
        <w:t>dy</w:t>
      </w:r>
      <w:r w:rsidRPr="00EC4480">
        <w:rPr>
          <w:rFonts w:ascii="Arial" w:hAnsi="Arial" w:cs="Arial"/>
          <w:spacing w:val="55"/>
          <w:sz w:val="24"/>
          <w:szCs w:val="24"/>
        </w:rPr>
        <w:t xml:space="preserve"> </w:t>
      </w:r>
      <w:r w:rsidRPr="00EC4480">
        <w:rPr>
          <w:rFonts w:ascii="Arial" w:hAnsi="Arial" w:cs="Arial"/>
          <w:sz w:val="24"/>
          <w:szCs w:val="24"/>
        </w:rPr>
        <w:t>an emot</w:t>
      </w:r>
      <w:r w:rsidRPr="00EC4480">
        <w:rPr>
          <w:rFonts w:ascii="Arial" w:hAnsi="Arial" w:cs="Arial"/>
          <w:spacing w:val="-2"/>
          <w:sz w:val="24"/>
          <w:szCs w:val="24"/>
        </w:rPr>
        <w:t>i</w:t>
      </w:r>
      <w:r w:rsidRPr="00EC4480">
        <w:rPr>
          <w:rFonts w:ascii="Arial" w:hAnsi="Arial" w:cs="Arial"/>
          <w:sz w:val="24"/>
          <w:szCs w:val="24"/>
        </w:rPr>
        <w:t>o</w:t>
      </w:r>
      <w:r w:rsidRPr="00EC4480">
        <w:rPr>
          <w:rFonts w:ascii="Arial" w:hAnsi="Arial" w:cs="Arial"/>
          <w:spacing w:val="-1"/>
          <w:sz w:val="24"/>
          <w:szCs w:val="24"/>
        </w:rPr>
        <w:t>n</w:t>
      </w:r>
      <w:r w:rsidRPr="00EC4480">
        <w:rPr>
          <w:rFonts w:ascii="Arial" w:hAnsi="Arial" w:cs="Arial"/>
          <w:sz w:val="24"/>
          <w:szCs w:val="24"/>
        </w:rPr>
        <w:t>a</w:t>
      </w:r>
      <w:r w:rsidRPr="00EC4480">
        <w:rPr>
          <w:rFonts w:ascii="Arial" w:hAnsi="Arial" w:cs="Arial"/>
          <w:spacing w:val="-2"/>
          <w:sz w:val="24"/>
          <w:szCs w:val="24"/>
        </w:rPr>
        <w:t>ll</w:t>
      </w:r>
      <w:r w:rsidRPr="00EC4480">
        <w:rPr>
          <w:rFonts w:ascii="Arial" w:hAnsi="Arial" w:cs="Arial"/>
          <w:sz w:val="24"/>
          <w:szCs w:val="24"/>
        </w:rPr>
        <w:t>y</w:t>
      </w:r>
      <w:r w:rsidRPr="00EC4480">
        <w:rPr>
          <w:rFonts w:ascii="Arial" w:hAnsi="Arial" w:cs="Arial"/>
          <w:spacing w:val="-2"/>
          <w:sz w:val="24"/>
          <w:szCs w:val="24"/>
        </w:rPr>
        <w:t xml:space="preserve"> </w:t>
      </w:r>
      <w:r w:rsidRPr="00EC4480">
        <w:rPr>
          <w:rFonts w:ascii="Arial" w:hAnsi="Arial" w:cs="Arial"/>
          <w:sz w:val="24"/>
          <w:szCs w:val="24"/>
        </w:rPr>
        <w:t>ch</w:t>
      </w:r>
      <w:r w:rsidRPr="00EC4480">
        <w:rPr>
          <w:rFonts w:ascii="Arial" w:hAnsi="Arial" w:cs="Arial"/>
          <w:spacing w:val="-1"/>
          <w:sz w:val="24"/>
          <w:szCs w:val="24"/>
        </w:rPr>
        <w:t>a</w:t>
      </w:r>
      <w:r w:rsidRPr="00EC4480">
        <w:rPr>
          <w:rFonts w:ascii="Arial" w:hAnsi="Arial" w:cs="Arial"/>
          <w:spacing w:val="-2"/>
          <w:sz w:val="24"/>
          <w:szCs w:val="24"/>
        </w:rPr>
        <w:t>r</w:t>
      </w:r>
      <w:r w:rsidRPr="00EC4480">
        <w:rPr>
          <w:rFonts w:ascii="Arial" w:hAnsi="Arial" w:cs="Arial"/>
          <w:spacing w:val="1"/>
          <w:sz w:val="24"/>
          <w:szCs w:val="24"/>
        </w:rPr>
        <w:t>g</w:t>
      </w:r>
      <w:r w:rsidRPr="00EC4480">
        <w:rPr>
          <w:rFonts w:ascii="Arial" w:hAnsi="Arial" w:cs="Arial"/>
          <w:sz w:val="24"/>
          <w:szCs w:val="24"/>
        </w:rPr>
        <w:t>ed</w:t>
      </w:r>
      <w:r w:rsidRPr="00EC4480">
        <w:rPr>
          <w:rFonts w:ascii="Arial" w:hAnsi="Arial" w:cs="Arial"/>
          <w:spacing w:val="-2"/>
          <w:sz w:val="24"/>
          <w:szCs w:val="24"/>
        </w:rPr>
        <w:t xml:space="preserve"> </w:t>
      </w:r>
      <w:r w:rsidR="003E78BD" w:rsidRPr="00EC4480">
        <w:rPr>
          <w:rFonts w:ascii="Arial" w:hAnsi="Arial" w:cs="Arial"/>
          <w:sz w:val="24"/>
          <w:szCs w:val="24"/>
        </w:rPr>
        <w:t>t</w:t>
      </w:r>
      <w:r w:rsidR="003E78BD" w:rsidRPr="00EC4480">
        <w:rPr>
          <w:rFonts w:ascii="Arial" w:hAnsi="Arial" w:cs="Arial"/>
          <w:spacing w:val="-2"/>
          <w:sz w:val="24"/>
          <w:szCs w:val="24"/>
        </w:rPr>
        <w:t>i</w:t>
      </w:r>
      <w:r w:rsidR="003E78BD" w:rsidRPr="00EC4480">
        <w:rPr>
          <w:rFonts w:ascii="Arial" w:hAnsi="Arial" w:cs="Arial"/>
          <w:sz w:val="24"/>
          <w:szCs w:val="24"/>
        </w:rPr>
        <w:t>m</w:t>
      </w:r>
      <w:r w:rsidR="003E78BD" w:rsidRPr="00EC4480">
        <w:rPr>
          <w:rFonts w:ascii="Arial" w:hAnsi="Arial" w:cs="Arial"/>
          <w:spacing w:val="-3"/>
          <w:sz w:val="24"/>
          <w:szCs w:val="24"/>
        </w:rPr>
        <w:t>e</w:t>
      </w:r>
      <w:r w:rsidR="003E78BD" w:rsidRPr="00EC4480">
        <w:rPr>
          <w:rFonts w:ascii="Arial" w:hAnsi="Arial" w:cs="Arial"/>
          <w:sz w:val="24"/>
          <w:szCs w:val="24"/>
        </w:rPr>
        <w:t>.</w:t>
      </w:r>
    </w:p>
    <w:p w14:paraId="4CE0739C" w14:textId="77777777" w:rsidR="00836949" w:rsidRPr="00EC4480" w:rsidRDefault="00836949" w:rsidP="00BC56A8">
      <w:pPr>
        <w:pStyle w:val="BodyText"/>
        <w:ind w:left="567" w:right="124" w:hanging="341"/>
        <w:rPr>
          <w:rFonts w:ascii="Arial" w:hAnsi="Arial" w:cs="Arial"/>
          <w:sz w:val="24"/>
          <w:szCs w:val="24"/>
        </w:rPr>
      </w:pPr>
    </w:p>
    <w:p w14:paraId="59C01597" w14:textId="59408DDB" w:rsidR="00836949" w:rsidRPr="00EC4480" w:rsidRDefault="00836949" w:rsidP="00BC56A8">
      <w:pPr>
        <w:pStyle w:val="BodyText"/>
        <w:numPr>
          <w:ilvl w:val="2"/>
          <w:numId w:val="2"/>
        </w:numPr>
        <w:autoSpaceDE/>
        <w:autoSpaceDN/>
        <w:ind w:left="567" w:right="124"/>
        <w:rPr>
          <w:rFonts w:ascii="Arial" w:hAnsi="Arial" w:cs="Arial"/>
          <w:sz w:val="24"/>
          <w:szCs w:val="24"/>
        </w:rPr>
      </w:pPr>
      <w:r w:rsidRPr="00EC4480">
        <w:rPr>
          <w:rFonts w:ascii="Arial" w:hAnsi="Arial" w:cs="Arial"/>
          <w:sz w:val="24"/>
          <w:szCs w:val="24"/>
        </w:rPr>
        <w:t xml:space="preserve">provide sufficient time for a full and informed </w:t>
      </w:r>
      <w:r w:rsidR="003E78BD" w:rsidRPr="00EC4480">
        <w:rPr>
          <w:rFonts w:ascii="Arial" w:hAnsi="Arial" w:cs="Arial"/>
          <w:sz w:val="24"/>
          <w:szCs w:val="24"/>
        </w:rPr>
        <w:t>assessment.</w:t>
      </w:r>
      <w:r w:rsidRPr="00EC4480">
        <w:rPr>
          <w:rFonts w:ascii="Arial" w:hAnsi="Arial" w:cs="Arial"/>
          <w:sz w:val="24"/>
          <w:szCs w:val="24"/>
        </w:rPr>
        <w:t xml:space="preserve"> </w:t>
      </w:r>
    </w:p>
    <w:p w14:paraId="39092D9A" w14:textId="77777777" w:rsidR="00836949" w:rsidRPr="00EC4480" w:rsidRDefault="00836949" w:rsidP="00BC56A8">
      <w:pPr>
        <w:spacing w:before="11" w:line="260" w:lineRule="exact"/>
        <w:ind w:left="567" w:hanging="341"/>
        <w:rPr>
          <w:rFonts w:ascii="Arial" w:hAnsi="Arial" w:cs="Arial"/>
          <w:sz w:val="24"/>
          <w:szCs w:val="24"/>
        </w:rPr>
      </w:pPr>
    </w:p>
    <w:p w14:paraId="30274E6E" w14:textId="0CA0470B" w:rsidR="00836949" w:rsidRPr="00EC4480" w:rsidRDefault="00836949" w:rsidP="00BC56A8">
      <w:pPr>
        <w:pStyle w:val="BodyText"/>
        <w:numPr>
          <w:ilvl w:val="2"/>
          <w:numId w:val="2"/>
        </w:numPr>
        <w:autoSpaceDE/>
        <w:autoSpaceDN/>
        <w:spacing w:line="252" w:lineRule="exact"/>
        <w:ind w:left="567" w:right="121"/>
        <w:rPr>
          <w:rFonts w:ascii="Arial" w:hAnsi="Arial" w:cs="Arial"/>
          <w:sz w:val="24"/>
          <w:szCs w:val="24"/>
        </w:rPr>
      </w:pPr>
      <w:r w:rsidRPr="00EC4480">
        <w:rPr>
          <w:rFonts w:ascii="Arial" w:hAnsi="Arial" w:cs="Arial"/>
          <w:spacing w:val="-1"/>
          <w:sz w:val="24"/>
          <w:szCs w:val="24"/>
        </w:rPr>
        <w:t>e</w:t>
      </w:r>
      <w:r w:rsidRPr="00EC4480">
        <w:rPr>
          <w:rFonts w:ascii="Arial" w:hAnsi="Arial" w:cs="Arial"/>
          <w:sz w:val="24"/>
          <w:szCs w:val="24"/>
        </w:rPr>
        <w:t>n</w:t>
      </w:r>
      <w:r w:rsidRPr="00EC4480">
        <w:rPr>
          <w:rFonts w:ascii="Arial" w:hAnsi="Arial" w:cs="Arial"/>
          <w:spacing w:val="-1"/>
          <w:sz w:val="24"/>
          <w:szCs w:val="24"/>
        </w:rPr>
        <w:t>a</w:t>
      </w:r>
      <w:r w:rsidRPr="00EC4480">
        <w:rPr>
          <w:rFonts w:ascii="Arial" w:hAnsi="Arial" w:cs="Arial"/>
          <w:sz w:val="24"/>
          <w:szCs w:val="24"/>
        </w:rPr>
        <w:t>b</w:t>
      </w:r>
      <w:r w:rsidRPr="00EC4480">
        <w:rPr>
          <w:rFonts w:ascii="Arial" w:hAnsi="Arial" w:cs="Arial"/>
          <w:spacing w:val="-2"/>
          <w:sz w:val="24"/>
          <w:szCs w:val="24"/>
        </w:rPr>
        <w:t>l</w:t>
      </w:r>
      <w:r w:rsidRPr="00EC4480">
        <w:rPr>
          <w:rFonts w:ascii="Arial" w:hAnsi="Arial" w:cs="Arial"/>
          <w:sz w:val="24"/>
          <w:szCs w:val="24"/>
        </w:rPr>
        <w:t>e</w:t>
      </w:r>
      <w:r w:rsidRPr="00EC4480">
        <w:rPr>
          <w:rFonts w:ascii="Arial" w:hAnsi="Arial" w:cs="Arial"/>
          <w:spacing w:val="22"/>
          <w:sz w:val="24"/>
          <w:szCs w:val="24"/>
        </w:rPr>
        <w:t xml:space="preserve"> </w:t>
      </w:r>
      <w:r w:rsidRPr="00EC4480">
        <w:rPr>
          <w:rFonts w:ascii="Arial" w:hAnsi="Arial" w:cs="Arial"/>
          <w:sz w:val="24"/>
          <w:szCs w:val="24"/>
        </w:rPr>
        <w:t>p</w:t>
      </w:r>
      <w:r w:rsidRPr="00EC4480">
        <w:rPr>
          <w:rFonts w:ascii="Arial" w:hAnsi="Arial" w:cs="Arial"/>
          <w:spacing w:val="-1"/>
          <w:sz w:val="24"/>
          <w:szCs w:val="24"/>
        </w:rPr>
        <w:t>a</w:t>
      </w:r>
      <w:r w:rsidRPr="00EC4480">
        <w:rPr>
          <w:rFonts w:ascii="Arial" w:hAnsi="Arial" w:cs="Arial"/>
          <w:sz w:val="24"/>
          <w:szCs w:val="24"/>
        </w:rPr>
        <w:t>re</w:t>
      </w:r>
      <w:r w:rsidRPr="00EC4480">
        <w:rPr>
          <w:rFonts w:ascii="Arial" w:hAnsi="Arial" w:cs="Arial"/>
          <w:spacing w:val="-1"/>
          <w:sz w:val="24"/>
          <w:szCs w:val="24"/>
        </w:rPr>
        <w:t>n</w:t>
      </w:r>
      <w:r w:rsidRPr="00EC4480">
        <w:rPr>
          <w:rFonts w:ascii="Arial" w:hAnsi="Arial" w:cs="Arial"/>
          <w:sz w:val="24"/>
          <w:szCs w:val="24"/>
        </w:rPr>
        <w:t>ts</w:t>
      </w:r>
      <w:r w:rsidRPr="00EC4480">
        <w:rPr>
          <w:rFonts w:ascii="Arial" w:hAnsi="Arial" w:cs="Arial"/>
          <w:spacing w:val="20"/>
          <w:sz w:val="24"/>
          <w:szCs w:val="24"/>
        </w:rPr>
        <w:t xml:space="preserve"> </w:t>
      </w:r>
      <w:r w:rsidR="001D01ED">
        <w:rPr>
          <w:rFonts w:ascii="Arial" w:hAnsi="Arial" w:cs="Arial"/>
          <w:spacing w:val="20"/>
          <w:sz w:val="24"/>
          <w:szCs w:val="24"/>
        </w:rPr>
        <w:t xml:space="preserve">with their family networks </w:t>
      </w:r>
      <w:r w:rsidRPr="00EC4480">
        <w:rPr>
          <w:rFonts w:ascii="Arial" w:hAnsi="Arial" w:cs="Arial"/>
          <w:sz w:val="24"/>
          <w:szCs w:val="24"/>
        </w:rPr>
        <w:t>to</w:t>
      </w:r>
      <w:r w:rsidRPr="00EC4480">
        <w:rPr>
          <w:rFonts w:ascii="Arial" w:hAnsi="Arial" w:cs="Arial"/>
          <w:spacing w:val="22"/>
          <w:sz w:val="24"/>
          <w:szCs w:val="24"/>
        </w:rPr>
        <w:t xml:space="preserve"> </w:t>
      </w:r>
      <w:r w:rsidRPr="00EC4480">
        <w:rPr>
          <w:rFonts w:ascii="Arial" w:hAnsi="Arial" w:cs="Arial"/>
          <w:sz w:val="24"/>
          <w:szCs w:val="24"/>
        </w:rPr>
        <w:t>h</w:t>
      </w:r>
      <w:r w:rsidRPr="00EC4480">
        <w:rPr>
          <w:rFonts w:ascii="Arial" w:hAnsi="Arial" w:cs="Arial"/>
          <w:spacing w:val="-1"/>
          <w:sz w:val="24"/>
          <w:szCs w:val="24"/>
        </w:rPr>
        <w:t>a</w:t>
      </w:r>
      <w:r w:rsidRPr="00EC4480">
        <w:rPr>
          <w:rFonts w:ascii="Arial" w:hAnsi="Arial" w:cs="Arial"/>
          <w:spacing w:val="-3"/>
          <w:sz w:val="24"/>
          <w:szCs w:val="24"/>
        </w:rPr>
        <w:t>v</w:t>
      </w:r>
      <w:r w:rsidRPr="00EC4480">
        <w:rPr>
          <w:rFonts w:ascii="Arial" w:hAnsi="Arial" w:cs="Arial"/>
          <w:sz w:val="24"/>
          <w:szCs w:val="24"/>
        </w:rPr>
        <w:t>e</w:t>
      </w:r>
      <w:r w:rsidRPr="00EC4480">
        <w:rPr>
          <w:rFonts w:ascii="Arial" w:hAnsi="Arial" w:cs="Arial"/>
          <w:spacing w:val="19"/>
          <w:sz w:val="24"/>
          <w:szCs w:val="24"/>
        </w:rPr>
        <w:t xml:space="preserve"> </w:t>
      </w:r>
      <w:r w:rsidRPr="00EC4480">
        <w:rPr>
          <w:rFonts w:ascii="Arial" w:hAnsi="Arial" w:cs="Arial"/>
          <w:sz w:val="24"/>
          <w:szCs w:val="24"/>
        </w:rPr>
        <w:t>more</w:t>
      </w:r>
      <w:r w:rsidRPr="00EC4480">
        <w:rPr>
          <w:rFonts w:ascii="Arial" w:hAnsi="Arial" w:cs="Arial"/>
          <w:spacing w:val="20"/>
          <w:sz w:val="24"/>
          <w:szCs w:val="24"/>
        </w:rPr>
        <w:t xml:space="preserve"> </w:t>
      </w:r>
      <w:r w:rsidRPr="00EC4480">
        <w:rPr>
          <w:rFonts w:ascii="Arial" w:hAnsi="Arial" w:cs="Arial"/>
          <w:sz w:val="24"/>
          <w:szCs w:val="24"/>
        </w:rPr>
        <w:t>t</w:t>
      </w:r>
      <w:r w:rsidRPr="00EC4480">
        <w:rPr>
          <w:rFonts w:ascii="Arial" w:hAnsi="Arial" w:cs="Arial"/>
          <w:spacing w:val="-2"/>
          <w:sz w:val="24"/>
          <w:szCs w:val="24"/>
        </w:rPr>
        <w:t>i</w:t>
      </w:r>
      <w:r w:rsidRPr="00EC4480">
        <w:rPr>
          <w:rFonts w:ascii="Arial" w:hAnsi="Arial" w:cs="Arial"/>
          <w:sz w:val="24"/>
          <w:szCs w:val="24"/>
        </w:rPr>
        <w:t>me</w:t>
      </w:r>
      <w:r w:rsidRPr="00EC4480">
        <w:rPr>
          <w:rFonts w:ascii="Arial" w:hAnsi="Arial" w:cs="Arial"/>
          <w:spacing w:val="19"/>
          <w:sz w:val="24"/>
          <w:szCs w:val="24"/>
        </w:rPr>
        <w:t xml:space="preserve"> </w:t>
      </w:r>
      <w:r w:rsidRPr="00EC4480">
        <w:rPr>
          <w:rFonts w:ascii="Arial" w:hAnsi="Arial" w:cs="Arial"/>
          <w:sz w:val="24"/>
          <w:szCs w:val="24"/>
        </w:rPr>
        <w:t>to</w:t>
      </w:r>
      <w:r w:rsidRPr="00EC4480">
        <w:rPr>
          <w:rFonts w:ascii="Arial" w:hAnsi="Arial" w:cs="Arial"/>
          <w:spacing w:val="19"/>
          <w:sz w:val="24"/>
          <w:szCs w:val="24"/>
        </w:rPr>
        <w:t xml:space="preserve"> </w:t>
      </w:r>
      <w:r w:rsidRPr="00EC4480">
        <w:rPr>
          <w:rFonts w:ascii="Arial" w:hAnsi="Arial" w:cs="Arial"/>
          <w:sz w:val="24"/>
          <w:szCs w:val="24"/>
        </w:rPr>
        <w:t>co</w:t>
      </w:r>
      <w:r w:rsidRPr="00EC4480">
        <w:rPr>
          <w:rFonts w:ascii="Arial" w:hAnsi="Arial" w:cs="Arial"/>
          <w:spacing w:val="-1"/>
          <w:sz w:val="24"/>
          <w:szCs w:val="24"/>
        </w:rPr>
        <w:t>n</w:t>
      </w:r>
      <w:r w:rsidRPr="00EC4480">
        <w:rPr>
          <w:rFonts w:ascii="Arial" w:hAnsi="Arial" w:cs="Arial"/>
          <w:spacing w:val="-2"/>
          <w:sz w:val="24"/>
          <w:szCs w:val="24"/>
        </w:rPr>
        <w:t>t</w:t>
      </w:r>
      <w:r w:rsidRPr="00EC4480">
        <w:rPr>
          <w:rFonts w:ascii="Arial" w:hAnsi="Arial" w:cs="Arial"/>
          <w:sz w:val="24"/>
          <w:szCs w:val="24"/>
        </w:rPr>
        <w:t>r</w:t>
      </w:r>
      <w:r w:rsidRPr="00EC4480">
        <w:rPr>
          <w:rFonts w:ascii="Arial" w:hAnsi="Arial" w:cs="Arial"/>
          <w:spacing w:val="-2"/>
          <w:sz w:val="24"/>
          <w:szCs w:val="24"/>
        </w:rPr>
        <w:t>i</w:t>
      </w:r>
      <w:r w:rsidRPr="00EC4480">
        <w:rPr>
          <w:rFonts w:ascii="Arial" w:hAnsi="Arial" w:cs="Arial"/>
          <w:sz w:val="24"/>
          <w:szCs w:val="24"/>
        </w:rPr>
        <w:t>b</w:t>
      </w:r>
      <w:r w:rsidRPr="00EC4480">
        <w:rPr>
          <w:rFonts w:ascii="Arial" w:hAnsi="Arial" w:cs="Arial"/>
          <w:spacing w:val="-1"/>
          <w:sz w:val="24"/>
          <w:szCs w:val="24"/>
        </w:rPr>
        <w:t>u</w:t>
      </w:r>
      <w:r w:rsidRPr="00EC4480">
        <w:rPr>
          <w:rFonts w:ascii="Arial" w:hAnsi="Arial" w:cs="Arial"/>
          <w:sz w:val="24"/>
          <w:szCs w:val="24"/>
        </w:rPr>
        <w:t>te</w:t>
      </w:r>
      <w:r w:rsidRPr="00EC4480">
        <w:rPr>
          <w:rFonts w:ascii="Arial" w:hAnsi="Arial" w:cs="Arial"/>
          <w:spacing w:val="19"/>
          <w:sz w:val="24"/>
          <w:szCs w:val="24"/>
        </w:rPr>
        <w:t xml:space="preserve"> </w:t>
      </w:r>
      <w:r w:rsidRPr="00EC4480">
        <w:rPr>
          <w:rFonts w:ascii="Arial" w:hAnsi="Arial" w:cs="Arial"/>
          <w:sz w:val="24"/>
          <w:szCs w:val="24"/>
        </w:rPr>
        <w:t>th</w:t>
      </w:r>
      <w:r w:rsidRPr="00EC4480">
        <w:rPr>
          <w:rFonts w:ascii="Arial" w:hAnsi="Arial" w:cs="Arial"/>
          <w:spacing w:val="-1"/>
          <w:sz w:val="24"/>
          <w:szCs w:val="24"/>
        </w:rPr>
        <w:t>e</w:t>
      </w:r>
      <w:r w:rsidRPr="00EC4480">
        <w:rPr>
          <w:rFonts w:ascii="Arial" w:hAnsi="Arial" w:cs="Arial"/>
          <w:spacing w:val="-2"/>
          <w:sz w:val="24"/>
          <w:szCs w:val="24"/>
        </w:rPr>
        <w:t>i</w:t>
      </w:r>
      <w:r w:rsidRPr="00EC4480">
        <w:rPr>
          <w:rFonts w:ascii="Arial" w:hAnsi="Arial" w:cs="Arial"/>
          <w:sz w:val="24"/>
          <w:szCs w:val="24"/>
        </w:rPr>
        <w:t>r</w:t>
      </w:r>
      <w:r w:rsidRPr="00EC4480">
        <w:rPr>
          <w:rFonts w:ascii="Arial" w:hAnsi="Arial" w:cs="Arial"/>
          <w:spacing w:val="23"/>
          <w:sz w:val="24"/>
          <w:szCs w:val="24"/>
        </w:rPr>
        <w:t xml:space="preserve"> </w:t>
      </w:r>
      <w:r w:rsidRPr="00EC4480">
        <w:rPr>
          <w:rFonts w:ascii="Arial" w:hAnsi="Arial" w:cs="Arial"/>
          <w:sz w:val="24"/>
          <w:szCs w:val="24"/>
        </w:rPr>
        <w:t>o</w:t>
      </w:r>
      <w:r w:rsidRPr="00EC4480">
        <w:rPr>
          <w:rFonts w:ascii="Arial" w:hAnsi="Arial" w:cs="Arial"/>
          <w:spacing w:val="-4"/>
          <w:sz w:val="24"/>
          <w:szCs w:val="24"/>
        </w:rPr>
        <w:t>w</w:t>
      </w:r>
      <w:r w:rsidRPr="00EC4480">
        <w:rPr>
          <w:rFonts w:ascii="Arial" w:hAnsi="Arial" w:cs="Arial"/>
          <w:sz w:val="24"/>
          <w:szCs w:val="24"/>
        </w:rPr>
        <w:t>n</w:t>
      </w:r>
      <w:r w:rsidRPr="00EC4480">
        <w:rPr>
          <w:rFonts w:ascii="Arial" w:hAnsi="Arial" w:cs="Arial"/>
          <w:spacing w:val="22"/>
          <w:sz w:val="24"/>
          <w:szCs w:val="24"/>
        </w:rPr>
        <w:t xml:space="preserve"> </w:t>
      </w:r>
      <w:r w:rsidRPr="00EC4480">
        <w:rPr>
          <w:rFonts w:ascii="Arial" w:hAnsi="Arial" w:cs="Arial"/>
          <w:spacing w:val="-2"/>
          <w:sz w:val="24"/>
          <w:szCs w:val="24"/>
        </w:rPr>
        <w:t>i</w:t>
      </w:r>
      <w:r w:rsidRPr="00EC4480">
        <w:rPr>
          <w:rFonts w:ascii="Arial" w:hAnsi="Arial" w:cs="Arial"/>
          <w:sz w:val="24"/>
          <w:szCs w:val="24"/>
        </w:rPr>
        <w:t>d</w:t>
      </w:r>
      <w:r w:rsidRPr="00EC4480">
        <w:rPr>
          <w:rFonts w:ascii="Arial" w:hAnsi="Arial" w:cs="Arial"/>
          <w:spacing w:val="-1"/>
          <w:sz w:val="24"/>
          <w:szCs w:val="24"/>
        </w:rPr>
        <w:t>e</w:t>
      </w:r>
      <w:r w:rsidRPr="00EC4480">
        <w:rPr>
          <w:rFonts w:ascii="Arial" w:hAnsi="Arial" w:cs="Arial"/>
          <w:sz w:val="24"/>
          <w:szCs w:val="24"/>
        </w:rPr>
        <w:t>as</w:t>
      </w:r>
      <w:r w:rsidRPr="00EC4480">
        <w:rPr>
          <w:rFonts w:ascii="Arial" w:hAnsi="Arial" w:cs="Arial"/>
          <w:spacing w:val="22"/>
          <w:sz w:val="24"/>
          <w:szCs w:val="24"/>
        </w:rPr>
        <w:t xml:space="preserve"> </w:t>
      </w:r>
      <w:r w:rsidRPr="00EC4480">
        <w:rPr>
          <w:rFonts w:ascii="Arial" w:hAnsi="Arial" w:cs="Arial"/>
          <w:sz w:val="24"/>
          <w:szCs w:val="24"/>
        </w:rPr>
        <w:t>a</w:t>
      </w:r>
      <w:r w:rsidRPr="00EC4480">
        <w:rPr>
          <w:rFonts w:ascii="Arial" w:hAnsi="Arial" w:cs="Arial"/>
          <w:spacing w:val="-1"/>
          <w:sz w:val="24"/>
          <w:szCs w:val="24"/>
        </w:rPr>
        <w:t>n</w:t>
      </w:r>
      <w:r w:rsidRPr="00EC4480">
        <w:rPr>
          <w:rFonts w:ascii="Arial" w:hAnsi="Arial" w:cs="Arial"/>
          <w:sz w:val="24"/>
          <w:szCs w:val="24"/>
        </w:rPr>
        <w:t>d</w:t>
      </w:r>
      <w:r w:rsidRPr="00EC4480">
        <w:rPr>
          <w:rFonts w:ascii="Arial" w:hAnsi="Arial" w:cs="Arial"/>
          <w:spacing w:val="22"/>
          <w:sz w:val="24"/>
          <w:szCs w:val="24"/>
        </w:rPr>
        <w:t xml:space="preserve"> </w:t>
      </w:r>
      <w:r w:rsidRPr="00EC4480">
        <w:rPr>
          <w:rFonts w:ascii="Arial" w:hAnsi="Arial" w:cs="Arial"/>
          <w:sz w:val="24"/>
          <w:szCs w:val="24"/>
        </w:rPr>
        <w:t>so</w:t>
      </w:r>
      <w:r w:rsidRPr="00EC4480">
        <w:rPr>
          <w:rFonts w:ascii="Arial" w:hAnsi="Arial" w:cs="Arial"/>
          <w:spacing w:val="-2"/>
          <w:sz w:val="24"/>
          <w:szCs w:val="24"/>
        </w:rPr>
        <w:t>l</w:t>
      </w:r>
      <w:r w:rsidRPr="00EC4480">
        <w:rPr>
          <w:rFonts w:ascii="Arial" w:hAnsi="Arial" w:cs="Arial"/>
          <w:sz w:val="24"/>
          <w:szCs w:val="24"/>
        </w:rPr>
        <w:t>uti</w:t>
      </w:r>
      <w:r w:rsidRPr="00EC4480">
        <w:rPr>
          <w:rFonts w:ascii="Arial" w:hAnsi="Arial" w:cs="Arial"/>
          <w:spacing w:val="-1"/>
          <w:sz w:val="24"/>
          <w:szCs w:val="24"/>
        </w:rPr>
        <w:t>o</w:t>
      </w:r>
      <w:r w:rsidRPr="00EC4480">
        <w:rPr>
          <w:rFonts w:ascii="Arial" w:hAnsi="Arial" w:cs="Arial"/>
          <w:sz w:val="24"/>
          <w:szCs w:val="24"/>
        </w:rPr>
        <w:t>ns</w:t>
      </w:r>
      <w:r w:rsidRPr="00EC4480">
        <w:rPr>
          <w:rFonts w:ascii="Arial" w:hAnsi="Arial" w:cs="Arial"/>
          <w:spacing w:val="22"/>
          <w:sz w:val="24"/>
          <w:szCs w:val="24"/>
        </w:rPr>
        <w:t xml:space="preserve"> </w:t>
      </w:r>
      <w:r w:rsidRPr="00EC4480">
        <w:rPr>
          <w:rFonts w:ascii="Arial" w:hAnsi="Arial" w:cs="Arial"/>
          <w:sz w:val="24"/>
          <w:szCs w:val="24"/>
        </w:rPr>
        <w:t>to</w:t>
      </w:r>
      <w:r w:rsidRPr="00EC4480">
        <w:rPr>
          <w:rFonts w:ascii="Arial" w:hAnsi="Arial" w:cs="Arial"/>
          <w:spacing w:val="19"/>
          <w:sz w:val="24"/>
          <w:szCs w:val="24"/>
        </w:rPr>
        <w:t xml:space="preserve"> </w:t>
      </w:r>
      <w:r w:rsidRPr="00EC4480">
        <w:rPr>
          <w:rFonts w:ascii="Arial" w:hAnsi="Arial" w:cs="Arial"/>
          <w:sz w:val="24"/>
          <w:szCs w:val="24"/>
        </w:rPr>
        <w:t>co</w:t>
      </w:r>
      <w:r w:rsidRPr="00EC4480">
        <w:rPr>
          <w:rFonts w:ascii="Arial" w:hAnsi="Arial" w:cs="Arial"/>
          <w:spacing w:val="-1"/>
          <w:sz w:val="24"/>
          <w:szCs w:val="24"/>
        </w:rPr>
        <w:t>n</w:t>
      </w:r>
      <w:r w:rsidRPr="00EC4480">
        <w:rPr>
          <w:rFonts w:ascii="Arial" w:hAnsi="Arial" w:cs="Arial"/>
          <w:sz w:val="24"/>
          <w:szCs w:val="24"/>
        </w:rPr>
        <w:t>cer</w:t>
      </w:r>
      <w:r w:rsidRPr="00EC4480">
        <w:rPr>
          <w:rFonts w:ascii="Arial" w:hAnsi="Arial" w:cs="Arial"/>
          <w:spacing w:val="-3"/>
          <w:sz w:val="24"/>
          <w:szCs w:val="24"/>
        </w:rPr>
        <w:t>n</w:t>
      </w:r>
      <w:r w:rsidRPr="00EC4480">
        <w:rPr>
          <w:rFonts w:ascii="Arial" w:hAnsi="Arial" w:cs="Arial"/>
          <w:sz w:val="24"/>
          <w:szCs w:val="24"/>
        </w:rPr>
        <w:t>s</w:t>
      </w:r>
      <w:r w:rsidRPr="00EC4480">
        <w:rPr>
          <w:rFonts w:ascii="Arial" w:hAnsi="Arial" w:cs="Arial"/>
          <w:spacing w:val="22"/>
          <w:sz w:val="24"/>
          <w:szCs w:val="24"/>
        </w:rPr>
        <w:t xml:space="preserve"> </w:t>
      </w:r>
      <w:r w:rsidRPr="00EC4480">
        <w:rPr>
          <w:rFonts w:ascii="Arial" w:hAnsi="Arial" w:cs="Arial"/>
          <w:sz w:val="24"/>
          <w:szCs w:val="24"/>
        </w:rPr>
        <w:t>a</w:t>
      </w:r>
      <w:r w:rsidRPr="00EC4480">
        <w:rPr>
          <w:rFonts w:ascii="Arial" w:hAnsi="Arial" w:cs="Arial"/>
          <w:spacing w:val="-4"/>
          <w:sz w:val="24"/>
          <w:szCs w:val="24"/>
        </w:rPr>
        <w:t>n</w:t>
      </w:r>
      <w:r w:rsidRPr="00EC4480">
        <w:rPr>
          <w:rFonts w:ascii="Arial" w:hAnsi="Arial" w:cs="Arial"/>
          <w:sz w:val="24"/>
          <w:szCs w:val="24"/>
        </w:rPr>
        <w:t xml:space="preserve">d </w:t>
      </w:r>
      <w:r w:rsidRPr="00EC4480">
        <w:rPr>
          <w:rFonts w:ascii="Arial" w:hAnsi="Arial" w:cs="Arial"/>
          <w:spacing w:val="-2"/>
          <w:sz w:val="24"/>
          <w:szCs w:val="24"/>
        </w:rPr>
        <w:t>i</w:t>
      </w:r>
      <w:r w:rsidRPr="00EC4480">
        <w:rPr>
          <w:rFonts w:ascii="Arial" w:hAnsi="Arial" w:cs="Arial"/>
          <w:sz w:val="24"/>
          <w:szCs w:val="24"/>
        </w:rPr>
        <w:t>ncrease</w:t>
      </w:r>
      <w:r w:rsidRPr="00EC4480">
        <w:rPr>
          <w:rFonts w:ascii="Arial" w:hAnsi="Arial" w:cs="Arial"/>
          <w:spacing w:val="-2"/>
          <w:sz w:val="24"/>
          <w:szCs w:val="24"/>
        </w:rPr>
        <w:t xml:space="preserve"> </w:t>
      </w:r>
      <w:r w:rsidRPr="00EC4480">
        <w:rPr>
          <w:rFonts w:ascii="Arial" w:hAnsi="Arial" w:cs="Arial"/>
          <w:sz w:val="24"/>
          <w:szCs w:val="24"/>
        </w:rPr>
        <w:t xml:space="preserve">the </w:t>
      </w:r>
      <w:r w:rsidRPr="00EC4480">
        <w:rPr>
          <w:rFonts w:ascii="Arial" w:hAnsi="Arial" w:cs="Arial"/>
          <w:spacing w:val="-2"/>
          <w:sz w:val="24"/>
          <w:szCs w:val="24"/>
        </w:rPr>
        <w:t>l</w:t>
      </w:r>
      <w:r w:rsidRPr="00EC4480">
        <w:rPr>
          <w:rFonts w:ascii="Arial" w:hAnsi="Arial" w:cs="Arial"/>
          <w:spacing w:val="-4"/>
          <w:sz w:val="24"/>
          <w:szCs w:val="24"/>
        </w:rPr>
        <w:t>i</w:t>
      </w:r>
      <w:r w:rsidRPr="00EC4480">
        <w:rPr>
          <w:rFonts w:ascii="Arial" w:hAnsi="Arial" w:cs="Arial"/>
          <w:spacing w:val="2"/>
          <w:sz w:val="24"/>
          <w:szCs w:val="24"/>
        </w:rPr>
        <w:t>k</w:t>
      </w:r>
      <w:r w:rsidRPr="00EC4480">
        <w:rPr>
          <w:rFonts w:ascii="Arial" w:hAnsi="Arial" w:cs="Arial"/>
          <w:sz w:val="24"/>
          <w:szCs w:val="24"/>
        </w:rPr>
        <w:t>e</w:t>
      </w:r>
      <w:r w:rsidRPr="00EC4480">
        <w:rPr>
          <w:rFonts w:ascii="Arial" w:hAnsi="Arial" w:cs="Arial"/>
          <w:spacing w:val="-2"/>
          <w:sz w:val="24"/>
          <w:szCs w:val="24"/>
        </w:rPr>
        <w:t>li</w:t>
      </w:r>
      <w:r w:rsidRPr="00EC4480">
        <w:rPr>
          <w:rFonts w:ascii="Arial" w:hAnsi="Arial" w:cs="Arial"/>
          <w:sz w:val="24"/>
          <w:szCs w:val="24"/>
        </w:rPr>
        <w:t>h</w:t>
      </w:r>
      <w:r w:rsidRPr="00EC4480">
        <w:rPr>
          <w:rFonts w:ascii="Arial" w:hAnsi="Arial" w:cs="Arial"/>
          <w:spacing w:val="-1"/>
          <w:sz w:val="24"/>
          <w:szCs w:val="24"/>
        </w:rPr>
        <w:t>o</w:t>
      </w:r>
      <w:r w:rsidRPr="00EC4480">
        <w:rPr>
          <w:rFonts w:ascii="Arial" w:hAnsi="Arial" w:cs="Arial"/>
          <w:sz w:val="24"/>
          <w:szCs w:val="24"/>
        </w:rPr>
        <w:t xml:space="preserve">od </w:t>
      </w:r>
      <w:r w:rsidRPr="00EC4480">
        <w:rPr>
          <w:rFonts w:ascii="Arial" w:hAnsi="Arial" w:cs="Arial"/>
          <w:spacing w:val="-3"/>
          <w:sz w:val="24"/>
          <w:szCs w:val="24"/>
        </w:rPr>
        <w:t>o</w:t>
      </w:r>
      <w:r w:rsidRPr="00EC4480">
        <w:rPr>
          <w:rFonts w:ascii="Arial" w:hAnsi="Arial" w:cs="Arial"/>
          <w:sz w:val="24"/>
          <w:szCs w:val="24"/>
        </w:rPr>
        <w:t>f</w:t>
      </w:r>
      <w:r w:rsidRPr="00EC4480">
        <w:rPr>
          <w:rFonts w:ascii="Arial" w:hAnsi="Arial" w:cs="Arial"/>
          <w:spacing w:val="2"/>
          <w:sz w:val="24"/>
          <w:szCs w:val="24"/>
        </w:rPr>
        <w:t xml:space="preserve"> </w:t>
      </w:r>
      <w:r w:rsidRPr="00EC4480">
        <w:rPr>
          <w:rFonts w:ascii="Arial" w:hAnsi="Arial" w:cs="Arial"/>
          <w:sz w:val="24"/>
          <w:szCs w:val="24"/>
        </w:rPr>
        <w:t xml:space="preserve">a </w:t>
      </w:r>
      <w:r w:rsidRPr="00EC4480">
        <w:rPr>
          <w:rFonts w:ascii="Arial" w:hAnsi="Arial" w:cs="Arial"/>
          <w:spacing w:val="1"/>
          <w:sz w:val="24"/>
          <w:szCs w:val="24"/>
        </w:rPr>
        <w:t>p</w:t>
      </w:r>
      <w:r w:rsidRPr="00EC4480">
        <w:rPr>
          <w:rFonts w:ascii="Arial" w:hAnsi="Arial" w:cs="Arial"/>
          <w:sz w:val="24"/>
          <w:szCs w:val="24"/>
        </w:rPr>
        <w:t>os</w:t>
      </w:r>
      <w:r w:rsidRPr="00EC4480">
        <w:rPr>
          <w:rFonts w:ascii="Arial" w:hAnsi="Arial" w:cs="Arial"/>
          <w:spacing w:val="-2"/>
          <w:sz w:val="24"/>
          <w:szCs w:val="24"/>
        </w:rPr>
        <w:t>i</w:t>
      </w:r>
      <w:r w:rsidRPr="00EC4480">
        <w:rPr>
          <w:rFonts w:ascii="Arial" w:hAnsi="Arial" w:cs="Arial"/>
          <w:sz w:val="24"/>
          <w:szCs w:val="24"/>
        </w:rPr>
        <w:t>t</w:t>
      </w:r>
      <w:r w:rsidRPr="00EC4480">
        <w:rPr>
          <w:rFonts w:ascii="Arial" w:hAnsi="Arial" w:cs="Arial"/>
          <w:spacing w:val="-2"/>
          <w:sz w:val="24"/>
          <w:szCs w:val="24"/>
        </w:rPr>
        <w:t>i</w:t>
      </w:r>
      <w:r w:rsidRPr="00EC4480">
        <w:rPr>
          <w:rFonts w:ascii="Arial" w:hAnsi="Arial" w:cs="Arial"/>
          <w:spacing w:val="-3"/>
          <w:sz w:val="24"/>
          <w:szCs w:val="24"/>
        </w:rPr>
        <w:t>v</w:t>
      </w:r>
      <w:r w:rsidRPr="00EC4480">
        <w:rPr>
          <w:rFonts w:ascii="Arial" w:hAnsi="Arial" w:cs="Arial"/>
          <w:sz w:val="24"/>
          <w:szCs w:val="24"/>
        </w:rPr>
        <w:t xml:space="preserve">e </w:t>
      </w:r>
      <w:r w:rsidR="003E78BD" w:rsidRPr="00EC4480">
        <w:rPr>
          <w:rFonts w:ascii="Arial" w:hAnsi="Arial" w:cs="Arial"/>
          <w:sz w:val="24"/>
          <w:szCs w:val="24"/>
        </w:rPr>
        <w:t>out</w:t>
      </w:r>
      <w:r w:rsidR="003E78BD" w:rsidRPr="00EC4480">
        <w:rPr>
          <w:rFonts w:ascii="Arial" w:hAnsi="Arial" w:cs="Arial"/>
          <w:spacing w:val="-3"/>
          <w:sz w:val="24"/>
          <w:szCs w:val="24"/>
        </w:rPr>
        <w:t>c</w:t>
      </w:r>
      <w:r w:rsidR="003E78BD" w:rsidRPr="00EC4480">
        <w:rPr>
          <w:rFonts w:ascii="Arial" w:hAnsi="Arial" w:cs="Arial"/>
          <w:sz w:val="24"/>
          <w:szCs w:val="24"/>
        </w:rPr>
        <w:t>om</w:t>
      </w:r>
      <w:r w:rsidR="003E78BD" w:rsidRPr="00EC4480">
        <w:rPr>
          <w:rFonts w:ascii="Arial" w:hAnsi="Arial" w:cs="Arial"/>
          <w:spacing w:val="-3"/>
          <w:sz w:val="24"/>
          <w:szCs w:val="24"/>
        </w:rPr>
        <w:t>e</w:t>
      </w:r>
      <w:r w:rsidR="003E78BD" w:rsidRPr="00EC4480">
        <w:rPr>
          <w:rFonts w:ascii="Arial" w:hAnsi="Arial" w:cs="Arial"/>
          <w:sz w:val="24"/>
          <w:szCs w:val="24"/>
        </w:rPr>
        <w:t>.</w:t>
      </w:r>
    </w:p>
    <w:p w14:paraId="6EF8917F" w14:textId="77777777" w:rsidR="00836949" w:rsidRPr="00EC4480" w:rsidRDefault="00836949" w:rsidP="00BC56A8">
      <w:pPr>
        <w:spacing w:before="7" w:line="260" w:lineRule="exact"/>
        <w:ind w:left="567" w:hanging="341"/>
        <w:rPr>
          <w:rFonts w:ascii="Arial" w:hAnsi="Arial" w:cs="Arial"/>
          <w:sz w:val="24"/>
          <w:szCs w:val="24"/>
        </w:rPr>
      </w:pPr>
    </w:p>
    <w:p w14:paraId="50F2B68A" w14:textId="408927E5" w:rsidR="00836949" w:rsidRPr="00EC4480" w:rsidRDefault="00836949" w:rsidP="00BC56A8">
      <w:pPr>
        <w:pStyle w:val="BodyText"/>
        <w:numPr>
          <w:ilvl w:val="2"/>
          <w:numId w:val="2"/>
        </w:numPr>
        <w:autoSpaceDE/>
        <w:autoSpaceDN/>
        <w:spacing w:before="6" w:line="240" w:lineRule="exact"/>
        <w:ind w:left="567" w:right="115"/>
        <w:rPr>
          <w:rFonts w:ascii="Arial" w:hAnsi="Arial" w:cs="Arial"/>
          <w:sz w:val="24"/>
          <w:szCs w:val="24"/>
        </w:rPr>
      </w:pPr>
      <w:r w:rsidRPr="00EC4480">
        <w:rPr>
          <w:rFonts w:ascii="Arial" w:hAnsi="Arial" w:cs="Arial"/>
          <w:spacing w:val="-1"/>
          <w:sz w:val="24"/>
          <w:szCs w:val="24"/>
        </w:rPr>
        <w:t>e</w:t>
      </w:r>
      <w:r w:rsidRPr="00EC4480">
        <w:rPr>
          <w:rFonts w:ascii="Arial" w:hAnsi="Arial" w:cs="Arial"/>
          <w:sz w:val="24"/>
          <w:szCs w:val="24"/>
        </w:rPr>
        <w:t>n</w:t>
      </w:r>
      <w:r w:rsidRPr="00EC4480">
        <w:rPr>
          <w:rFonts w:ascii="Arial" w:hAnsi="Arial" w:cs="Arial"/>
          <w:spacing w:val="-1"/>
          <w:sz w:val="24"/>
          <w:szCs w:val="24"/>
        </w:rPr>
        <w:t>a</w:t>
      </w:r>
      <w:r w:rsidRPr="00EC4480">
        <w:rPr>
          <w:rFonts w:ascii="Arial" w:hAnsi="Arial" w:cs="Arial"/>
          <w:sz w:val="24"/>
          <w:szCs w:val="24"/>
        </w:rPr>
        <w:t>b</w:t>
      </w:r>
      <w:r w:rsidRPr="00EC4480">
        <w:rPr>
          <w:rFonts w:ascii="Arial" w:hAnsi="Arial" w:cs="Arial"/>
          <w:spacing w:val="-2"/>
          <w:sz w:val="24"/>
          <w:szCs w:val="24"/>
        </w:rPr>
        <w:t>l</w:t>
      </w:r>
      <w:r w:rsidRPr="00EC4480">
        <w:rPr>
          <w:rFonts w:ascii="Arial" w:hAnsi="Arial" w:cs="Arial"/>
          <w:sz w:val="24"/>
          <w:szCs w:val="24"/>
        </w:rPr>
        <w:t>e</w:t>
      </w:r>
      <w:r w:rsidRPr="00EC4480">
        <w:rPr>
          <w:rFonts w:ascii="Arial" w:hAnsi="Arial" w:cs="Arial"/>
          <w:spacing w:val="22"/>
          <w:sz w:val="24"/>
          <w:szCs w:val="24"/>
        </w:rPr>
        <w:t xml:space="preserve"> </w:t>
      </w:r>
      <w:r w:rsidRPr="00EC4480">
        <w:rPr>
          <w:rFonts w:ascii="Arial" w:hAnsi="Arial" w:cs="Arial"/>
          <w:sz w:val="24"/>
          <w:szCs w:val="24"/>
        </w:rPr>
        <w:t>the</w:t>
      </w:r>
      <w:r w:rsidRPr="00EC4480">
        <w:rPr>
          <w:rFonts w:ascii="Arial" w:hAnsi="Arial" w:cs="Arial"/>
          <w:spacing w:val="21"/>
          <w:sz w:val="24"/>
          <w:szCs w:val="24"/>
        </w:rPr>
        <w:t xml:space="preserve"> </w:t>
      </w:r>
      <w:r w:rsidRPr="00EC4480">
        <w:rPr>
          <w:rFonts w:ascii="Arial" w:hAnsi="Arial" w:cs="Arial"/>
          <w:sz w:val="24"/>
          <w:szCs w:val="24"/>
        </w:rPr>
        <w:t>e</w:t>
      </w:r>
      <w:r w:rsidRPr="00EC4480">
        <w:rPr>
          <w:rFonts w:ascii="Arial" w:hAnsi="Arial" w:cs="Arial"/>
          <w:spacing w:val="-1"/>
          <w:sz w:val="24"/>
          <w:szCs w:val="24"/>
        </w:rPr>
        <w:t>a</w:t>
      </w:r>
      <w:r w:rsidRPr="00EC4480">
        <w:rPr>
          <w:rFonts w:ascii="Arial" w:hAnsi="Arial" w:cs="Arial"/>
          <w:sz w:val="24"/>
          <w:szCs w:val="24"/>
        </w:rPr>
        <w:t>r</w:t>
      </w:r>
      <w:r w:rsidRPr="00EC4480">
        <w:rPr>
          <w:rFonts w:ascii="Arial" w:hAnsi="Arial" w:cs="Arial"/>
          <w:spacing w:val="-2"/>
          <w:sz w:val="24"/>
          <w:szCs w:val="24"/>
        </w:rPr>
        <w:t>l</w:t>
      </w:r>
      <w:r w:rsidRPr="00EC4480">
        <w:rPr>
          <w:rFonts w:ascii="Arial" w:hAnsi="Arial" w:cs="Arial"/>
          <w:sz w:val="24"/>
          <w:szCs w:val="24"/>
        </w:rPr>
        <w:t>y</w:t>
      </w:r>
      <w:r w:rsidRPr="00EC4480">
        <w:rPr>
          <w:rFonts w:ascii="Arial" w:hAnsi="Arial" w:cs="Arial"/>
          <w:spacing w:val="22"/>
          <w:sz w:val="24"/>
          <w:szCs w:val="24"/>
        </w:rPr>
        <w:t xml:space="preserve"> </w:t>
      </w:r>
      <w:r w:rsidRPr="00EC4480">
        <w:rPr>
          <w:rFonts w:ascii="Arial" w:hAnsi="Arial" w:cs="Arial"/>
          <w:sz w:val="24"/>
          <w:szCs w:val="24"/>
        </w:rPr>
        <w:t>pro</w:t>
      </w:r>
      <w:r w:rsidRPr="00EC4480">
        <w:rPr>
          <w:rFonts w:ascii="Arial" w:hAnsi="Arial" w:cs="Arial"/>
          <w:spacing w:val="-3"/>
          <w:sz w:val="24"/>
          <w:szCs w:val="24"/>
        </w:rPr>
        <w:t>v</w:t>
      </w:r>
      <w:r w:rsidRPr="00EC4480">
        <w:rPr>
          <w:rFonts w:ascii="Arial" w:hAnsi="Arial" w:cs="Arial"/>
          <w:spacing w:val="-2"/>
          <w:sz w:val="24"/>
          <w:szCs w:val="24"/>
        </w:rPr>
        <w:t>i</w:t>
      </w:r>
      <w:r w:rsidRPr="00EC4480">
        <w:rPr>
          <w:rFonts w:ascii="Arial" w:hAnsi="Arial" w:cs="Arial"/>
          <w:spacing w:val="2"/>
          <w:sz w:val="24"/>
          <w:szCs w:val="24"/>
        </w:rPr>
        <w:t>s</w:t>
      </w:r>
      <w:r w:rsidRPr="00EC4480">
        <w:rPr>
          <w:rFonts w:ascii="Arial" w:hAnsi="Arial" w:cs="Arial"/>
          <w:spacing w:val="-2"/>
          <w:sz w:val="24"/>
          <w:szCs w:val="24"/>
        </w:rPr>
        <w:t>i</w:t>
      </w:r>
      <w:r w:rsidRPr="00EC4480">
        <w:rPr>
          <w:rFonts w:ascii="Arial" w:hAnsi="Arial" w:cs="Arial"/>
          <w:sz w:val="24"/>
          <w:szCs w:val="24"/>
        </w:rPr>
        <w:t>on</w:t>
      </w:r>
      <w:r w:rsidRPr="00EC4480">
        <w:rPr>
          <w:rFonts w:ascii="Arial" w:hAnsi="Arial" w:cs="Arial"/>
          <w:spacing w:val="21"/>
          <w:sz w:val="24"/>
          <w:szCs w:val="24"/>
        </w:rPr>
        <w:t xml:space="preserve"> </w:t>
      </w:r>
      <w:r w:rsidRPr="00EC4480">
        <w:rPr>
          <w:rFonts w:ascii="Arial" w:hAnsi="Arial" w:cs="Arial"/>
          <w:sz w:val="24"/>
          <w:szCs w:val="24"/>
        </w:rPr>
        <w:t>of</w:t>
      </w:r>
      <w:r w:rsidRPr="00EC4480">
        <w:rPr>
          <w:rFonts w:ascii="Arial" w:hAnsi="Arial" w:cs="Arial"/>
          <w:spacing w:val="25"/>
          <w:sz w:val="24"/>
          <w:szCs w:val="24"/>
        </w:rPr>
        <w:t xml:space="preserve"> </w:t>
      </w:r>
      <w:r w:rsidRPr="00EC4480">
        <w:rPr>
          <w:rFonts w:ascii="Arial" w:hAnsi="Arial" w:cs="Arial"/>
          <w:sz w:val="24"/>
          <w:szCs w:val="24"/>
        </w:rPr>
        <w:t>su</w:t>
      </w:r>
      <w:r w:rsidRPr="00EC4480">
        <w:rPr>
          <w:rFonts w:ascii="Arial" w:hAnsi="Arial" w:cs="Arial"/>
          <w:spacing w:val="-1"/>
          <w:sz w:val="24"/>
          <w:szCs w:val="24"/>
        </w:rPr>
        <w:t>p</w:t>
      </w:r>
      <w:r w:rsidRPr="00EC4480">
        <w:rPr>
          <w:rFonts w:ascii="Arial" w:hAnsi="Arial" w:cs="Arial"/>
          <w:sz w:val="24"/>
          <w:szCs w:val="24"/>
        </w:rPr>
        <w:t>p</w:t>
      </w:r>
      <w:r w:rsidRPr="00EC4480">
        <w:rPr>
          <w:rFonts w:ascii="Arial" w:hAnsi="Arial" w:cs="Arial"/>
          <w:spacing w:val="-1"/>
          <w:sz w:val="24"/>
          <w:szCs w:val="24"/>
        </w:rPr>
        <w:t>o</w:t>
      </w:r>
      <w:r w:rsidRPr="00EC4480">
        <w:rPr>
          <w:rFonts w:ascii="Arial" w:hAnsi="Arial" w:cs="Arial"/>
          <w:spacing w:val="-2"/>
          <w:sz w:val="24"/>
          <w:szCs w:val="24"/>
        </w:rPr>
        <w:t>r</w:t>
      </w:r>
      <w:r w:rsidRPr="00EC4480">
        <w:rPr>
          <w:rFonts w:ascii="Arial" w:hAnsi="Arial" w:cs="Arial"/>
          <w:sz w:val="24"/>
          <w:szCs w:val="24"/>
        </w:rPr>
        <w:t>t</w:t>
      </w:r>
      <w:r w:rsidRPr="00EC4480">
        <w:rPr>
          <w:rFonts w:ascii="Arial" w:hAnsi="Arial" w:cs="Arial"/>
          <w:spacing w:val="23"/>
          <w:sz w:val="24"/>
          <w:szCs w:val="24"/>
        </w:rPr>
        <w:t xml:space="preserve"> </w:t>
      </w:r>
      <w:r w:rsidRPr="00EC4480">
        <w:rPr>
          <w:rFonts w:ascii="Arial" w:hAnsi="Arial" w:cs="Arial"/>
          <w:sz w:val="24"/>
          <w:szCs w:val="24"/>
        </w:rPr>
        <w:t>ser</w:t>
      </w:r>
      <w:r w:rsidRPr="00EC4480">
        <w:rPr>
          <w:rFonts w:ascii="Arial" w:hAnsi="Arial" w:cs="Arial"/>
          <w:spacing w:val="-3"/>
          <w:sz w:val="24"/>
          <w:szCs w:val="24"/>
        </w:rPr>
        <w:t>v</w:t>
      </w:r>
      <w:r w:rsidRPr="00EC4480">
        <w:rPr>
          <w:rFonts w:ascii="Arial" w:hAnsi="Arial" w:cs="Arial"/>
          <w:spacing w:val="-2"/>
          <w:sz w:val="24"/>
          <w:szCs w:val="24"/>
        </w:rPr>
        <w:t>i</w:t>
      </w:r>
      <w:r w:rsidRPr="00EC4480">
        <w:rPr>
          <w:rFonts w:ascii="Arial" w:hAnsi="Arial" w:cs="Arial"/>
          <w:sz w:val="24"/>
          <w:szCs w:val="24"/>
        </w:rPr>
        <w:t>ce</w:t>
      </w:r>
      <w:r w:rsidR="003E78BD">
        <w:rPr>
          <w:rFonts w:ascii="Arial" w:hAnsi="Arial" w:cs="Arial"/>
          <w:sz w:val="24"/>
          <w:szCs w:val="24"/>
        </w:rPr>
        <w:t>s</w:t>
      </w:r>
      <w:r w:rsidRPr="00EC4480">
        <w:rPr>
          <w:rFonts w:ascii="Arial" w:hAnsi="Arial" w:cs="Arial"/>
          <w:spacing w:val="22"/>
          <w:sz w:val="24"/>
          <w:szCs w:val="24"/>
        </w:rPr>
        <w:t xml:space="preserve"> </w:t>
      </w:r>
      <w:r w:rsidRPr="00EC4480">
        <w:rPr>
          <w:rFonts w:ascii="Arial" w:hAnsi="Arial" w:cs="Arial"/>
          <w:sz w:val="24"/>
          <w:szCs w:val="24"/>
        </w:rPr>
        <w:t>to</w:t>
      </w:r>
      <w:r w:rsidRPr="00EC4480">
        <w:rPr>
          <w:rFonts w:ascii="Arial" w:hAnsi="Arial" w:cs="Arial"/>
          <w:spacing w:val="22"/>
          <w:sz w:val="24"/>
          <w:szCs w:val="24"/>
        </w:rPr>
        <w:t xml:space="preserve"> </w:t>
      </w:r>
      <w:r w:rsidRPr="00EC4480">
        <w:rPr>
          <w:rFonts w:ascii="Arial" w:hAnsi="Arial" w:cs="Arial"/>
          <w:spacing w:val="3"/>
          <w:sz w:val="24"/>
          <w:szCs w:val="24"/>
        </w:rPr>
        <w:t>f</w:t>
      </w:r>
      <w:r w:rsidRPr="00EC4480">
        <w:rPr>
          <w:rFonts w:ascii="Arial" w:hAnsi="Arial" w:cs="Arial"/>
          <w:sz w:val="24"/>
          <w:szCs w:val="24"/>
        </w:rPr>
        <w:t>ac</w:t>
      </w:r>
      <w:r w:rsidRPr="00EC4480">
        <w:rPr>
          <w:rFonts w:ascii="Arial" w:hAnsi="Arial" w:cs="Arial"/>
          <w:spacing w:val="-2"/>
          <w:sz w:val="24"/>
          <w:szCs w:val="24"/>
        </w:rPr>
        <w:t>ili</w:t>
      </w:r>
      <w:r w:rsidRPr="00EC4480">
        <w:rPr>
          <w:rFonts w:ascii="Arial" w:hAnsi="Arial" w:cs="Arial"/>
          <w:sz w:val="24"/>
          <w:szCs w:val="24"/>
        </w:rPr>
        <w:t>tate</w:t>
      </w:r>
      <w:r w:rsidRPr="00EC4480">
        <w:rPr>
          <w:rFonts w:ascii="Arial" w:hAnsi="Arial" w:cs="Arial"/>
          <w:spacing w:val="22"/>
          <w:sz w:val="24"/>
          <w:szCs w:val="24"/>
        </w:rPr>
        <w:t xml:space="preserve"> </w:t>
      </w:r>
      <w:r w:rsidRPr="00EC4480">
        <w:rPr>
          <w:rFonts w:ascii="Arial" w:hAnsi="Arial" w:cs="Arial"/>
          <w:sz w:val="24"/>
          <w:szCs w:val="24"/>
        </w:rPr>
        <w:t>o</w:t>
      </w:r>
      <w:r w:rsidRPr="00EC4480">
        <w:rPr>
          <w:rFonts w:ascii="Arial" w:hAnsi="Arial" w:cs="Arial"/>
          <w:spacing w:val="-1"/>
          <w:sz w:val="24"/>
          <w:szCs w:val="24"/>
        </w:rPr>
        <w:t>p</w:t>
      </w:r>
      <w:r w:rsidRPr="00EC4480">
        <w:rPr>
          <w:rFonts w:ascii="Arial" w:hAnsi="Arial" w:cs="Arial"/>
          <w:sz w:val="24"/>
          <w:szCs w:val="24"/>
        </w:rPr>
        <w:t>t</w:t>
      </w:r>
      <w:r w:rsidRPr="00EC4480">
        <w:rPr>
          <w:rFonts w:ascii="Arial" w:hAnsi="Arial" w:cs="Arial"/>
          <w:spacing w:val="-4"/>
          <w:sz w:val="24"/>
          <w:szCs w:val="24"/>
        </w:rPr>
        <w:t>i</w:t>
      </w:r>
      <w:r w:rsidRPr="00EC4480">
        <w:rPr>
          <w:rFonts w:ascii="Arial" w:hAnsi="Arial" w:cs="Arial"/>
          <w:sz w:val="24"/>
          <w:szCs w:val="24"/>
        </w:rPr>
        <w:t>mum</w:t>
      </w:r>
      <w:r w:rsidRPr="00EC4480">
        <w:rPr>
          <w:rFonts w:ascii="Arial" w:hAnsi="Arial" w:cs="Arial"/>
          <w:spacing w:val="20"/>
          <w:sz w:val="24"/>
          <w:szCs w:val="24"/>
        </w:rPr>
        <w:t xml:space="preserve"> </w:t>
      </w:r>
      <w:r w:rsidRPr="00EC4480">
        <w:rPr>
          <w:rFonts w:ascii="Arial" w:hAnsi="Arial" w:cs="Arial"/>
          <w:sz w:val="24"/>
          <w:szCs w:val="24"/>
        </w:rPr>
        <w:t>h</w:t>
      </w:r>
      <w:r w:rsidRPr="00EC4480">
        <w:rPr>
          <w:rFonts w:ascii="Arial" w:hAnsi="Arial" w:cs="Arial"/>
          <w:spacing w:val="-1"/>
          <w:sz w:val="24"/>
          <w:szCs w:val="24"/>
        </w:rPr>
        <w:t>o</w:t>
      </w:r>
      <w:r w:rsidRPr="00EC4480">
        <w:rPr>
          <w:rFonts w:ascii="Arial" w:hAnsi="Arial" w:cs="Arial"/>
          <w:sz w:val="24"/>
          <w:szCs w:val="24"/>
        </w:rPr>
        <w:t>me</w:t>
      </w:r>
      <w:r w:rsidRPr="00EC4480">
        <w:rPr>
          <w:rFonts w:ascii="Arial" w:hAnsi="Arial" w:cs="Arial"/>
          <w:spacing w:val="22"/>
          <w:sz w:val="24"/>
          <w:szCs w:val="24"/>
        </w:rPr>
        <w:t xml:space="preserve"> </w:t>
      </w:r>
      <w:r w:rsidRPr="00EC4480">
        <w:rPr>
          <w:rFonts w:ascii="Arial" w:hAnsi="Arial" w:cs="Arial"/>
          <w:sz w:val="24"/>
          <w:szCs w:val="24"/>
        </w:rPr>
        <w:t>c</w:t>
      </w:r>
      <w:r w:rsidRPr="00EC4480">
        <w:rPr>
          <w:rFonts w:ascii="Arial" w:hAnsi="Arial" w:cs="Arial"/>
          <w:spacing w:val="-2"/>
          <w:sz w:val="24"/>
          <w:szCs w:val="24"/>
        </w:rPr>
        <w:t>i</w:t>
      </w:r>
      <w:r w:rsidRPr="00EC4480">
        <w:rPr>
          <w:rFonts w:ascii="Arial" w:hAnsi="Arial" w:cs="Arial"/>
          <w:sz w:val="24"/>
          <w:szCs w:val="24"/>
        </w:rPr>
        <w:t>rcum</w:t>
      </w:r>
      <w:r w:rsidRPr="00EC4480">
        <w:rPr>
          <w:rFonts w:ascii="Arial" w:hAnsi="Arial" w:cs="Arial"/>
          <w:spacing w:val="-3"/>
          <w:sz w:val="24"/>
          <w:szCs w:val="24"/>
        </w:rPr>
        <w:t>s</w:t>
      </w:r>
      <w:r w:rsidRPr="00EC4480">
        <w:rPr>
          <w:rFonts w:ascii="Arial" w:hAnsi="Arial" w:cs="Arial"/>
          <w:sz w:val="24"/>
          <w:szCs w:val="24"/>
        </w:rPr>
        <w:t>ta</w:t>
      </w:r>
      <w:r w:rsidRPr="00EC4480">
        <w:rPr>
          <w:rFonts w:ascii="Arial" w:hAnsi="Arial" w:cs="Arial"/>
          <w:spacing w:val="6"/>
          <w:sz w:val="24"/>
          <w:szCs w:val="24"/>
        </w:rPr>
        <w:t>n</w:t>
      </w:r>
      <w:r w:rsidRPr="00EC4480">
        <w:rPr>
          <w:rFonts w:ascii="Arial" w:hAnsi="Arial" w:cs="Arial"/>
          <w:sz w:val="24"/>
          <w:szCs w:val="24"/>
        </w:rPr>
        <w:t>c</w:t>
      </w:r>
      <w:r w:rsidRPr="00EC4480">
        <w:rPr>
          <w:rFonts w:ascii="Arial" w:hAnsi="Arial" w:cs="Arial"/>
          <w:spacing w:val="-3"/>
          <w:sz w:val="24"/>
          <w:szCs w:val="24"/>
        </w:rPr>
        <w:t>e</w:t>
      </w:r>
      <w:r w:rsidRPr="00EC4480">
        <w:rPr>
          <w:rFonts w:ascii="Arial" w:hAnsi="Arial" w:cs="Arial"/>
          <w:sz w:val="24"/>
          <w:szCs w:val="24"/>
        </w:rPr>
        <w:t>s pri</w:t>
      </w:r>
      <w:r w:rsidRPr="00EC4480">
        <w:rPr>
          <w:rFonts w:ascii="Arial" w:hAnsi="Arial" w:cs="Arial"/>
          <w:spacing w:val="-1"/>
          <w:sz w:val="24"/>
          <w:szCs w:val="24"/>
        </w:rPr>
        <w:t>o</w:t>
      </w:r>
      <w:r w:rsidRPr="00EC4480">
        <w:rPr>
          <w:rFonts w:ascii="Arial" w:hAnsi="Arial" w:cs="Arial"/>
          <w:sz w:val="24"/>
          <w:szCs w:val="24"/>
        </w:rPr>
        <w:t>r</w:t>
      </w:r>
      <w:r w:rsidRPr="00EC4480">
        <w:rPr>
          <w:rFonts w:ascii="Arial" w:hAnsi="Arial" w:cs="Arial"/>
          <w:spacing w:val="-1"/>
          <w:sz w:val="24"/>
          <w:szCs w:val="24"/>
        </w:rPr>
        <w:t xml:space="preserve"> </w:t>
      </w:r>
      <w:r w:rsidRPr="00EC4480">
        <w:rPr>
          <w:rFonts w:ascii="Arial" w:hAnsi="Arial" w:cs="Arial"/>
          <w:sz w:val="24"/>
          <w:szCs w:val="24"/>
        </w:rPr>
        <w:t xml:space="preserve">to </w:t>
      </w:r>
      <w:r w:rsidR="003E78BD" w:rsidRPr="00EC4480">
        <w:rPr>
          <w:rFonts w:ascii="Arial" w:hAnsi="Arial" w:cs="Arial"/>
          <w:sz w:val="24"/>
          <w:szCs w:val="24"/>
        </w:rPr>
        <w:t>b</w:t>
      </w:r>
      <w:r w:rsidR="003E78BD" w:rsidRPr="00EC4480">
        <w:rPr>
          <w:rFonts w:ascii="Arial" w:hAnsi="Arial" w:cs="Arial"/>
          <w:spacing w:val="-1"/>
          <w:sz w:val="24"/>
          <w:szCs w:val="24"/>
        </w:rPr>
        <w:t>i</w:t>
      </w:r>
      <w:r w:rsidR="003E78BD" w:rsidRPr="00EC4480">
        <w:rPr>
          <w:rFonts w:ascii="Arial" w:hAnsi="Arial" w:cs="Arial"/>
          <w:spacing w:val="-2"/>
          <w:sz w:val="24"/>
          <w:szCs w:val="24"/>
        </w:rPr>
        <w:t>r</w:t>
      </w:r>
      <w:r w:rsidR="003E78BD" w:rsidRPr="00EC4480">
        <w:rPr>
          <w:rFonts w:ascii="Arial" w:hAnsi="Arial" w:cs="Arial"/>
          <w:sz w:val="24"/>
          <w:szCs w:val="24"/>
        </w:rPr>
        <w:t>th.</w:t>
      </w:r>
    </w:p>
    <w:p w14:paraId="0A519A49" w14:textId="77777777" w:rsidR="00836949" w:rsidRPr="00EC4480" w:rsidRDefault="00836949" w:rsidP="00BC56A8">
      <w:pPr>
        <w:pStyle w:val="BodyText"/>
        <w:spacing w:before="6" w:line="240" w:lineRule="exact"/>
        <w:ind w:left="567" w:right="115" w:hanging="341"/>
        <w:rPr>
          <w:rFonts w:ascii="Arial" w:hAnsi="Arial" w:cs="Arial"/>
          <w:sz w:val="24"/>
          <w:szCs w:val="24"/>
        </w:rPr>
      </w:pPr>
    </w:p>
    <w:p w14:paraId="7798A74D" w14:textId="7E3CD7EB" w:rsidR="00836949" w:rsidRPr="00EC4480" w:rsidRDefault="00836949" w:rsidP="00BC56A8">
      <w:pPr>
        <w:pStyle w:val="BodyText"/>
        <w:numPr>
          <w:ilvl w:val="2"/>
          <w:numId w:val="2"/>
        </w:numPr>
        <w:autoSpaceDE/>
        <w:autoSpaceDN/>
        <w:spacing w:before="12" w:line="240" w:lineRule="exact"/>
        <w:ind w:left="567" w:right="115"/>
        <w:rPr>
          <w:rFonts w:ascii="Arial" w:hAnsi="Arial" w:cs="Arial"/>
          <w:sz w:val="24"/>
          <w:szCs w:val="24"/>
        </w:rPr>
      </w:pPr>
      <w:r w:rsidRPr="00EC4480">
        <w:rPr>
          <w:rFonts w:ascii="Arial" w:hAnsi="Arial" w:cs="Arial"/>
          <w:spacing w:val="-1"/>
          <w:sz w:val="24"/>
          <w:szCs w:val="24"/>
        </w:rPr>
        <w:t>p</w:t>
      </w:r>
      <w:r w:rsidRPr="00EC4480">
        <w:rPr>
          <w:rFonts w:ascii="Arial" w:hAnsi="Arial" w:cs="Arial"/>
          <w:sz w:val="24"/>
          <w:szCs w:val="24"/>
        </w:rPr>
        <w:t>ro</w:t>
      </w:r>
      <w:r w:rsidRPr="00EC4480">
        <w:rPr>
          <w:rFonts w:ascii="Arial" w:hAnsi="Arial" w:cs="Arial"/>
          <w:spacing w:val="-3"/>
          <w:sz w:val="24"/>
          <w:szCs w:val="24"/>
        </w:rPr>
        <w:t>v</w:t>
      </w:r>
      <w:r w:rsidRPr="00EC4480">
        <w:rPr>
          <w:rFonts w:ascii="Arial" w:hAnsi="Arial" w:cs="Arial"/>
          <w:spacing w:val="-2"/>
          <w:sz w:val="24"/>
          <w:szCs w:val="24"/>
        </w:rPr>
        <w:t>i</w:t>
      </w:r>
      <w:r w:rsidRPr="00EC4480">
        <w:rPr>
          <w:rFonts w:ascii="Arial" w:hAnsi="Arial" w:cs="Arial"/>
          <w:sz w:val="24"/>
          <w:szCs w:val="24"/>
        </w:rPr>
        <w:t>de s</w:t>
      </w:r>
      <w:r w:rsidRPr="00EC4480">
        <w:rPr>
          <w:rFonts w:ascii="Arial" w:hAnsi="Arial" w:cs="Arial"/>
          <w:spacing w:val="-3"/>
          <w:sz w:val="24"/>
          <w:szCs w:val="24"/>
        </w:rPr>
        <w:t>u</w:t>
      </w:r>
      <w:r w:rsidRPr="00EC4480">
        <w:rPr>
          <w:rFonts w:ascii="Arial" w:hAnsi="Arial" w:cs="Arial"/>
          <w:sz w:val="24"/>
          <w:szCs w:val="24"/>
        </w:rPr>
        <w:t>f</w:t>
      </w:r>
      <w:r w:rsidRPr="00EC4480">
        <w:rPr>
          <w:rFonts w:ascii="Arial" w:hAnsi="Arial" w:cs="Arial"/>
          <w:spacing w:val="3"/>
          <w:sz w:val="24"/>
          <w:szCs w:val="24"/>
        </w:rPr>
        <w:t>f</w:t>
      </w:r>
      <w:r w:rsidRPr="00EC4480">
        <w:rPr>
          <w:rFonts w:ascii="Arial" w:hAnsi="Arial" w:cs="Arial"/>
          <w:spacing w:val="-2"/>
          <w:sz w:val="24"/>
          <w:szCs w:val="24"/>
        </w:rPr>
        <w:t>i</w:t>
      </w:r>
      <w:r w:rsidRPr="00EC4480">
        <w:rPr>
          <w:rFonts w:ascii="Arial" w:hAnsi="Arial" w:cs="Arial"/>
          <w:sz w:val="24"/>
          <w:szCs w:val="24"/>
        </w:rPr>
        <w:t>c</w:t>
      </w:r>
      <w:r w:rsidRPr="00EC4480">
        <w:rPr>
          <w:rFonts w:ascii="Arial" w:hAnsi="Arial" w:cs="Arial"/>
          <w:spacing w:val="-2"/>
          <w:sz w:val="24"/>
          <w:szCs w:val="24"/>
        </w:rPr>
        <w:t>i</w:t>
      </w:r>
      <w:r w:rsidRPr="00EC4480">
        <w:rPr>
          <w:rFonts w:ascii="Arial" w:hAnsi="Arial" w:cs="Arial"/>
          <w:sz w:val="24"/>
          <w:szCs w:val="24"/>
        </w:rPr>
        <w:t>e</w:t>
      </w:r>
      <w:r w:rsidRPr="00EC4480">
        <w:rPr>
          <w:rFonts w:ascii="Arial" w:hAnsi="Arial" w:cs="Arial"/>
          <w:spacing w:val="-1"/>
          <w:sz w:val="24"/>
          <w:szCs w:val="24"/>
        </w:rPr>
        <w:t>n</w:t>
      </w:r>
      <w:r w:rsidRPr="00EC4480">
        <w:rPr>
          <w:rFonts w:ascii="Arial" w:hAnsi="Arial" w:cs="Arial"/>
          <w:sz w:val="24"/>
          <w:szCs w:val="24"/>
        </w:rPr>
        <w:t>t t</w:t>
      </w:r>
      <w:r w:rsidRPr="00EC4480">
        <w:rPr>
          <w:rFonts w:ascii="Arial" w:hAnsi="Arial" w:cs="Arial"/>
          <w:spacing w:val="-2"/>
          <w:sz w:val="24"/>
          <w:szCs w:val="24"/>
        </w:rPr>
        <w:t>i</w:t>
      </w:r>
      <w:r w:rsidRPr="00EC4480">
        <w:rPr>
          <w:rFonts w:ascii="Arial" w:hAnsi="Arial" w:cs="Arial"/>
          <w:sz w:val="24"/>
          <w:szCs w:val="24"/>
        </w:rPr>
        <w:t>me</w:t>
      </w:r>
      <w:r w:rsidRPr="00EC4480">
        <w:rPr>
          <w:rFonts w:ascii="Arial" w:hAnsi="Arial" w:cs="Arial"/>
          <w:spacing w:val="-2"/>
          <w:sz w:val="24"/>
          <w:szCs w:val="24"/>
        </w:rPr>
        <w:t xml:space="preserve"> t</w:t>
      </w:r>
      <w:r w:rsidRPr="00EC4480">
        <w:rPr>
          <w:rFonts w:ascii="Arial" w:hAnsi="Arial" w:cs="Arial"/>
          <w:sz w:val="24"/>
          <w:szCs w:val="24"/>
        </w:rPr>
        <w:t>o</w:t>
      </w:r>
      <w:r w:rsidRPr="00EC4480">
        <w:rPr>
          <w:rFonts w:ascii="Arial" w:hAnsi="Arial" w:cs="Arial"/>
          <w:spacing w:val="-2"/>
          <w:sz w:val="24"/>
          <w:szCs w:val="24"/>
        </w:rPr>
        <w:t xml:space="preserve"> </w:t>
      </w:r>
      <w:r w:rsidRPr="00EC4480">
        <w:rPr>
          <w:rFonts w:ascii="Arial" w:hAnsi="Arial" w:cs="Arial"/>
          <w:sz w:val="24"/>
          <w:szCs w:val="24"/>
        </w:rPr>
        <w:t>m</w:t>
      </w:r>
      <w:r w:rsidRPr="00EC4480">
        <w:rPr>
          <w:rFonts w:ascii="Arial" w:hAnsi="Arial" w:cs="Arial"/>
          <w:spacing w:val="-3"/>
          <w:sz w:val="24"/>
          <w:szCs w:val="24"/>
        </w:rPr>
        <w:t>a</w:t>
      </w:r>
      <w:r w:rsidRPr="00EC4480">
        <w:rPr>
          <w:rFonts w:ascii="Arial" w:hAnsi="Arial" w:cs="Arial"/>
          <w:spacing w:val="2"/>
          <w:sz w:val="24"/>
          <w:szCs w:val="24"/>
        </w:rPr>
        <w:t>k</w:t>
      </w:r>
      <w:r w:rsidRPr="00EC4480">
        <w:rPr>
          <w:rFonts w:ascii="Arial" w:hAnsi="Arial" w:cs="Arial"/>
          <w:sz w:val="24"/>
          <w:szCs w:val="24"/>
        </w:rPr>
        <w:t>e ad</w:t>
      </w:r>
      <w:r w:rsidRPr="00EC4480">
        <w:rPr>
          <w:rFonts w:ascii="Arial" w:hAnsi="Arial" w:cs="Arial"/>
          <w:spacing w:val="-3"/>
          <w:sz w:val="24"/>
          <w:szCs w:val="24"/>
        </w:rPr>
        <w:t>e</w:t>
      </w:r>
      <w:r w:rsidRPr="00EC4480">
        <w:rPr>
          <w:rFonts w:ascii="Arial" w:hAnsi="Arial" w:cs="Arial"/>
          <w:spacing w:val="1"/>
          <w:sz w:val="24"/>
          <w:szCs w:val="24"/>
        </w:rPr>
        <w:t>q</w:t>
      </w:r>
      <w:r w:rsidRPr="00EC4480">
        <w:rPr>
          <w:rFonts w:ascii="Arial" w:hAnsi="Arial" w:cs="Arial"/>
          <w:sz w:val="24"/>
          <w:szCs w:val="24"/>
        </w:rPr>
        <w:t>u</w:t>
      </w:r>
      <w:r w:rsidRPr="00EC4480">
        <w:rPr>
          <w:rFonts w:ascii="Arial" w:hAnsi="Arial" w:cs="Arial"/>
          <w:spacing w:val="-4"/>
          <w:sz w:val="24"/>
          <w:szCs w:val="24"/>
        </w:rPr>
        <w:t>a</w:t>
      </w:r>
      <w:r w:rsidRPr="00EC4480">
        <w:rPr>
          <w:rFonts w:ascii="Arial" w:hAnsi="Arial" w:cs="Arial"/>
          <w:sz w:val="24"/>
          <w:szCs w:val="24"/>
        </w:rPr>
        <w:t>te</w:t>
      </w:r>
      <w:r w:rsidRPr="00EC4480">
        <w:rPr>
          <w:rFonts w:ascii="Arial" w:hAnsi="Arial" w:cs="Arial"/>
          <w:spacing w:val="-2"/>
          <w:sz w:val="24"/>
          <w:szCs w:val="24"/>
        </w:rPr>
        <w:t xml:space="preserve"> </w:t>
      </w:r>
      <w:r w:rsidRPr="00EC4480">
        <w:rPr>
          <w:rFonts w:ascii="Arial" w:hAnsi="Arial" w:cs="Arial"/>
          <w:sz w:val="24"/>
          <w:szCs w:val="24"/>
        </w:rPr>
        <w:t>p</w:t>
      </w:r>
      <w:r w:rsidRPr="00EC4480">
        <w:rPr>
          <w:rFonts w:ascii="Arial" w:hAnsi="Arial" w:cs="Arial"/>
          <w:spacing w:val="-2"/>
          <w:sz w:val="24"/>
          <w:szCs w:val="24"/>
        </w:rPr>
        <w:t>l</w:t>
      </w:r>
      <w:r w:rsidRPr="00EC4480">
        <w:rPr>
          <w:rFonts w:ascii="Arial" w:hAnsi="Arial" w:cs="Arial"/>
          <w:sz w:val="24"/>
          <w:szCs w:val="24"/>
        </w:rPr>
        <w:t>a</w:t>
      </w:r>
      <w:r w:rsidRPr="00EC4480">
        <w:rPr>
          <w:rFonts w:ascii="Arial" w:hAnsi="Arial" w:cs="Arial"/>
          <w:spacing w:val="-1"/>
          <w:sz w:val="24"/>
          <w:szCs w:val="24"/>
        </w:rPr>
        <w:t>n</w:t>
      </w:r>
      <w:r w:rsidRPr="00EC4480">
        <w:rPr>
          <w:rFonts w:ascii="Arial" w:hAnsi="Arial" w:cs="Arial"/>
          <w:sz w:val="24"/>
          <w:szCs w:val="24"/>
        </w:rPr>
        <w:t>s</w:t>
      </w:r>
      <w:r w:rsidRPr="00EC4480">
        <w:rPr>
          <w:rFonts w:ascii="Arial" w:hAnsi="Arial" w:cs="Arial"/>
          <w:spacing w:val="-2"/>
          <w:sz w:val="24"/>
          <w:szCs w:val="24"/>
        </w:rPr>
        <w:t xml:space="preserve"> </w:t>
      </w:r>
      <w:r w:rsidRPr="00EC4480">
        <w:rPr>
          <w:rFonts w:ascii="Arial" w:hAnsi="Arial" w:cs="Arial"/>
          <w:spacing w:val="3"/>
          <w:sz w:val="24"/>
          <w:szCs w:val="24"/>
        </w:rPr>
        <w:t>f</w:t>
      </w:r>
      <w:r w:rsidRPr="00EC4480">
        <w:rPr>
          <w:rFonts w:ascii="Arial" w:hAnsi="Arial" w:cs="Arial"/>
          <w:spacing w:val="-3"/>
          <w:sz w:val="24"/>
          <w:szCs w:val="24"/>
        </w:rPr>
        <w:t>o</w:t>
      </w:r>
      <w:r w:rsidRPr="00EC4480">
        <w:rPr>
          <w:rFonts w:ascii="Arial" w:hAnsi="Arial" w:cs="Arial"/>
          <w:sz w:val="24"/>
          <w:szCs w:val="24"/>
        </w:rPr>
        <w:t>r</w:t>
      </w:r>
      <w:r w:rsidRPr="00EC4480">
        <w:rPr>
          <w:rFonts w:ascii="Arial" w:hAnsi="Arial" w:cs="Arial"/>
          <w:spacing w:val="2"/>
          <w:sz w:val="24"/>
          <w:szCs w:val="24"/>
        </w:rPr>
        <w:t xml:space="preserve"> </w:t>
      </w:r>
      <w:r w:rsidRPr="00EC4480">
        <w:rPr>
          <w:rFonts w:ascii="Arial" w:hAnsi="Arial" w:cs="Arial"/>
          <w:sz w:val="24"/>
          <w:szCs w:val="24"/>
        </w:rPr>
        <w:t>b</w:t>
      </w:r>
      <w:r w:rsidRPr="00EC4480">
        <w:rPr>
          <w:rFonts w:ascii="Arial" w:hAnsi="Arial" w:cs="Arial"/>
          <w:spacing w:val="-1"/>
          <w:sz w:val="24"/>
          <w:szCs w:val="24"/>
        </w:rPr>
        <w:t>a</w:t>
      </w:r>
      <w:r w:rsidRPr="00EC4480">
        <w:rPr>
          <w:rFonts w:ascii="Arial" w:hAnsi="Arial" w:cs="Arial"/>
          <w:sz w:val="24"/>
          <w:szCs w:val="24"/>
        </w:rPr>
        <w:t>b</w:t>
      </w:r>
      <w:r w:rsidRPr="00EC4480">
        <w:rPr>
          <w:rFonts w:ascii="Arial" w:hAnsi="Arial" w:cs="Arial"/>
          <w:spacing w:val="-3"/>
          <w:sz w:val="24"/>
          <w:szCs w:val="24"/>
        </w:rPr>
        <w:t>y</w:t>
      </w:r>
      <w:r w:rsidRPr="00EC4480">
        <w:rPr>
          <w:rFonts w:ascii="Arial" w:hAnsi="Arial" w:cs="Arial"/>
          <w:spacing w:val="-2"/>
          <w:sz w:val="24"/>
          <w:szCs w:val="24"/>
        </w:rPr>
        <w:t>’</w:t>
      </w:r>
      <w:r w:rsidRPr="00EC4480">
        <w:rPr>
          <w:rFonts w:ascii="Arial" w:hAnsi="Arial" w:cs="Arial"/>
          <w:sz w:val="24"/>
          <w:szCs w:val="24"/>
        </w:rPr>
        <w:t>s</w:t>
      </w:r>
      <w:r w:rsidRPr="00EC4480">
        <w:rPr>
          <w:rFonts w:ascii="Arial" w:hAnsi="Arial" w:cs="Arial"/>
          <w:spacing w:val="1"/>
          <w:sz w:val="24"/>
          <w:szCs w:val="24"/>
        </w:rPr>
        <w:t xml:space="preserve"> protection</w:t>
      </w:r>
      <w:r w:rsidR="001D01ED">
        <w:rPr>
          <w:rFonts w:ascii="Arial" w:hAnsi="Arial" w:cs="Arial"/>
          <w:spacing w:val="1"/>
          <w:sz w:val="24"/>
          <w:szCs w:val="24"/>
        </w:rPr>
        <w:t xml:space="preserve"> where required.</w:t>
      </w:r>
    </w:p>
    <w:p w14:paraId="36572B6F" w14:textId="77777777" w:rsidR="00836949" w:rsidRPr="00EC4480" w:rsidRDefault="00836949" w:rsidP="00836949">
      <w:pPr>
        <w:pStyle w:val="BodyText"/>
        <w:tabs>
          <w:tab w:val="left" w:pos="426"/>
        </w:tabs>
        <w:spacing w:before="12" w:line="240" w:lineRule="exact"/>
        <w:ind w:left="441" w:right="115"/>
        <w:rPr>
          <w:rFonts w:ascii="Arial" w:hAnsi="Arial" w:cs="Arial"/>
          <w:sz w:val="24"/>
          <w:szCs w:val="24"/>
        </w:rPr>
      </w:pPr>
    </w:p>
    <w:p w14:paraId="492A21E8" w14:textId="114BA3E5" w:rsidR="00836949" w:rsidRPr="00EC4480" w:rsidRDefault="00836949" w:rsidP="003E78BD">
      <w:pPr>
        <w:pStyle w:val="BodyText"/>
        <w:jc w:val="both"/>
        <w:rPr>
          <w:rFonts w:ascii="Arial" w:hAnsi="Arial" w:cs="Arial"/>
          <w:sz w:val="24"/>
          <w:szCs w:val="24"/>
        </w:rPr>
      </w:pPr>
      <w:r w:rsidRPr="00EC4480">
        <w:rPr>
          <w:rFonts w:ascii="Arial" w:hAnsi="Arial" w:cs="Arial"/>
          <w:spacing w:val="-2"/>
          <w:sz w:val="24"/>
          <w:szCs w:val="24"/>
        </w:rPr>
        <w:t>C</w:t>
      </w:r>
      <w:r w:rsidRPr="00EC4480">
        <w:rPr>
          <w:rFonts w:ascii="Arial" w:hAnsi="Arial" w:cs="Arial"/>
          <w:sz w:val="24"/>
          <w:szCs w:val="24"/>
        </w:rPr>
        <w:t>o</w:t>
      </w:r>
      <w:r w:rsidRPr="00EC4480">
        <w:rPr>
          <w:rFonts w:ascii="Arial" w:hAnsi="Arial" w:cs="Arial"/>
          <w:spacing w:val="-1"/>
          <w:sz w:val="24"/>
          <w:szCs w:val="24"/>
        </w:rPr>
        <w:t>n</w:t>
      </w:r>
      <w:r w:rsidRPr="00EC4480">
        <w:rPr>
          <w:rFonts w:ascii="Arial" w:hAnsi="Arial" w:cs="Arial"/>
          <w:sz w:val="24"/>
          <w:szCs w:val="24"/>
        </w:rPr>
        <w:t>cerns</w:t>
      </w:r>
      <w:r w:rsidRPr="00EC4480">
        <w:rPr>
          <w:rFonts w:ascii="Arial" w:hAnsi="Arial" w:cs="Arial"/>
          <w:spacing w:val="3"/>
          <w:sz w:val="24"/>
          <w:szCs w:val="24"/>
        </w:rPr>
        <w:t xml:space="preserve"> </w:t>
      </w:r>
      <w:r w:rsidRPr="00EC4480">
        <w:rPr>
          <w:rFonts w:ascii="Arial" w:hAnsi="Arial" w:cs="Arial"/>
          <w:sz w:val="24"/>
          <w:szCs w:val="24"/>
        </w:rPr>
        <w:t>sh</w:t>
      </w:r>
      <w:r w:rsidRPr="00EC4480">
        <w:rPr>
          <w:rFonts w:ascii="Arial" w:hAnsi="Arial" w:cs="Arial"/>
          <w:spacing w:val="-1"/>
          <w:sz w:val="24"/>
          <w:szCs w:val="24"/>
        </w:rPr>
        <w:t>o</w:t>
      </w:r>
      <w:r w:rsidRPr="00EC4480">
        <w:rPr>
          <w:rFonts w:ascii="Arial" w:hAnsi="Arial" w:cs="Arial"/>
          <w:sz w:val="24"/>
          <w:szCs w:val="24"/>
        </w:rPr>
        <w:t>u</w:t>
      </w:r>
      <w:r w:rsidRPr="00EC4480">
        <w:rPr>
          <w:rFonts w:ascii="Arial" w:hAnsi="Arial" w:cs="Arial"/>
          <w:spacing w:val="-2"/>
          <w:sz w:val="24"/>
          <w:szCs w:val="24"/>
        </w:rPr>
        <w:t>l</w:t>
      </w:r>
      <w:r w:rsidRPr="00EC4480">
        <w:rPr>
          <w:rFonts w:ascii="Arial" w:hAnsi="Arial" w:cs="Arial"/>
          <w:sz w:val="24"/>
          <w:szCs w:val="24"/>
        </w:rPr>
        <w:t>d</w:t>
      </w:r>
      <w:r w:rsidRPr="00EC4480">
        <w:rPr>
          <w:rFonts w:ascii="Arial" w:hAnsi="Arial" w:cs="Arial"/>
          <w:spacing w:val="3"/>
          <w:sz w:val="24"/>
          <w:szCs w:val="24"/>
        </w:rPr>
        <w:t xml:space="preserve"> </w:t>
      </w:r>
      <w:r w:rsidRPr="00EC4480">
        <w:rPr>
          <w:rFonts w:ascii="Arial" w:hAnsi="Arial" w:cs="Arial"/>
          <w:sz w:val="24"/>
          <w:szCs w:val="24"/>
        </w:rPr>
        <w:t>be</w:t>
      </w:r>
      <w:r w:rsidRPr="00EC4480">
        <w:rPr>
          <w:rFonts w:ascii="Arial" w:hAnsi="Arial" w:cs="Arial"/>
          <w:spacing w:val="2"/>
          <w:sz w:val="24"/>
          <w:szCs w:val="24"/>
        </w:rPr>
        <w:t xml:space="preserve"> </w:t>
      </w:r>
      <w:r w:rsidRPr="00EC4480">
        <w:rPr>
          <w:rFonts w:ascii="Arial" w:hAnsi="Arial" w:cs="Arial"/>
          <w:sz w:val="24"/>
          <w:szCs w:val="24"/>
        </w:rPr>
        <w:t>sh</w:t>
      </w:r>
      <w:r w:rsidRPr="00EC4480">
        <w:rPr>
          <w:rFonts w:ascii="Arial" w:hAnsi="Arial" w:cs="Arial"/>
          <w:spacing w:val="-1"/>
          <w:sz w:val="24"/>
          <w:szCs w:val="24"/>
        </w:rPr>
        <w:t>a</w:t>
      </w:r>
      <w:r w:rsidRPr="00EC4480">
        <w:rPr>
          <w:rFonts w:ascii="Arial" w:hAnsi="Arial" w:cs="Arial"/>
          <w:sz w:val="24"/>
          <w:szCs w:val="24"/>
        </w:rPr>
        <w:t>red</w:t>
      </w:r>
      <w:r w:rsidRPr="00EC4480">
        <w:rPr>
          <w:rFonts w:ascii="Arial" w:hAnsi="Arial" w:cs="Arial"/>
          <w:spacing w:val="2"/>
          <w:sz w:val="24"/>
          <w:szCs w:val="24"/>
        </w:rPr>
        <w:t xml:space="preserve"> </w:t>
      </w:r>
      <w:r w:rsidRPr="00EC4480">
        <w:rPr>
          <w:rFonts w:ascii="Arial" w:hAnsi="Arial" w:cs="Arial"/>
          <w:spacing w:val="-4"/>
          <w:sz w:val="24"/>
          <w:szCs w:val="24"/>
        </w:rPr>
        <w:t>w</w:t>
      </w:r>
      <w:r w:rsidRPr="00EC4480">
        <w:rPr>
          <w:rFonts w:ascii="Arial" w:hAnsi="Arial" w:cs="Arial"/>
          <w:spacing w:val="-2"/>
          <w:sz w:val="24"/>
          <w:szCs w:val="24"/>
        </w:rPr>
        <w:t>i</w:t>
      </w:r>
      <w:r w:rsidRPr="00EC4480">
        <w:rPr>
          <w:rFonts w:ascii="Arial" w:hAnsi="Arial" w:cs="Arial"/>
          <w:sz w:val="24"/>
          <w:szCs w:val="24"/>
        </w:rPr>
        <w:t>th</w:t>
      </w:r>
      <w:r w:rsidRPr="00EC4480">
        <w:rPr>
          <w:rFonts w:ascii="Arial" w:hAnsi="Arial" w:cs="Arial"/>
          <w:spacing w:val="3"/>
          <w:sz w:val="24"/>
          <w:szCs w:val="24"/>
        </w:rPr>
        <w:t xml:space="preserve"> </w:t>
      </w:r>
      <w:r w:rsidRPr="00EC4480">
        <w:rPr>
          <w:rFonts w:ascii="Arial" w:hAnsi="Arial" w:cs="Arial"/>
          <w:sz w:val="24"/>
          <w:szCs w:val="24"/>
        </w:rPr>
        <w:t>prospecti</w:t>
      </w:r>
      <w:r w:rsidRPr="00EC4480">
        <w:rPr>
          <w:rFonts w:ascii="Arial" w:hAnsi="Arial" w:cs="Arial"/>
          <w:spacing w:val="-4"/>
          <w:sz w:val="24"/>
          <w:szCs w:val="24"/>
        </w:rPr>
        <w:t>v</w:t>
      </w:r>
      <w:r w:rsidRPr="00EC4480">
        <w:rPr>
          <w:rFonts w:ascii="Arial" w:hAnsi="Arial" w:cs="Arial"/>
          <w:sz w:val="24"/>
          <w:szCs w:val="24"/>
        </w:rPr>
        <w:t>e</w:t>
      </w:r>
      <w:r w:rsidRPr="00EC4480">
        <w:rPr>
          <w:rFonts w:ascii="Arial" w:hAnsi="Arial" w:cs="Arial"/>
          <w:spacing w:val="3"/>
          <w:sz w:val="24"/>
          <w:szCs w:val="24"/>
        </w:rPr>
        <w:t xml:space="preserve"> </w:t>
      </w:r>
      <w:r w:rsidRPr="00EC4480">
        <w:rPr>
          <w:rFonts w:ascii="Arial" w:hAnsi="Arial" w:cs="Arial"/>
          <w:sz w:val="24"/>
          <w:szCs w:val="24"/>
        </w:rPr>
        <w:t>p</w:t>
      </w:r>
      <w:r w:rsidRPr="00EC4480">
        <w:rPr>
          <w:rFonts w:ascii="Arial" w:hAnsi="Arial" w:cs="Arial"/>
          <w:spacing w:val="-1"/>
          <w:sz w:val="24"/>
          <w:szCs w:val="24"/>
        </w:rPr>
        <w:t>a</w:t>
      </w:r>
      <w:r w:rsidRPr="00EC4480">
        <w:rPr>
          <w:rFonts w:ascii="Arial" w:hAnsi="Arial" w:cs="Arial"/>
          <w:sz w:val="24"/>
          <w:szCs w:val="24"/>
        </w:rPr>
        <w:t>re</w:t>
      </w:r>
      <w:r w:rsidRPr="00EC4480">
        <w:rPr>
          <w:rFonts w:ascii="Arial" w:hAnsi="Arial" w:cs="Arial"/>
          <w:spacing w:val="-1"/>
          <w:sz w:val="24"/>
          <w:szCs w:val="24"/>
        </w:rPr>
        <w:t>n</w:t>
      </w:r>
      <w:r w:rsidRPr="00EC4480">
        <w:rPr>
          <w:rFonts w:ascii="Arial" w:hAnsi="Arial" w:cs="Arial"/>
          <w:sz w:val="24"/>
          <w:szCs w:val="24"/>
        </w:rPr>
        <w:t>t/s</w:t>
      </w:r>
      <w:r w:rsidRPr="00EC4480">
        <w:rPr>
          <w:rFonts w:ascii="Arial" w:hAnsi="Arial" w:cs="Arial"/>
          <w:spacing w:val="3"/>
          <w:sz w:val="24"/>
          <w:szCs w:val="24"/>
        </w:rPr>
        <w:t xml:space="preserve"> </w:t>
      </w:r>
      <w:r w:rsidRPr="00EC4480">
        <w:rPr>
          <w:rFonts w:ascii="Arial" w:hAnsi="Arial" w:cs="Arial"/>
          <w:sz w:val="24"/>
          <w:szCs w:val="24"/>
        </w:rPr>
        <w:t>a</w:t>
      </w:r>
      <w:r w:rsidRPr="00EC4480">
        <w:rPr>
          <w:rFonts w:ascii="Arial" w:hAnsi="Arial" w:cs="Arial"/>
          <w:spacing w:val="-1"/>
          <w:sz w:val="24"/>
          <w:szCs w:val="24"/>
        </w:rPr>
        <w:t>n</w:t>
      </w:r>
      <w:r w:rsidRPr="00EC4480">
        <w:rPr>
          <w:rFonts w:ascii="Arial" w:hAnsi="Arial" w:cs="Arial"/>
          <w:sz w:val="24"/>
          <w:szCs w:val="24"/>
        </w:rPr>
        <w:t>d</w:t>
      </w:r>
      <w:r w:rsidRPr="00EC4480">
        <w:rPr>
          <w:rFonts w:ascii="Arial" w:hAnsi="Arial" w:cs="Arial"/>
          <w:spacing w:val="6"/>
          <w:sz w:val="24"/>
          <w:szCs w:val="24"/>
        </w:rPr>
        <w:t xml:space="preserve"> </w:t>
      </w:r>
      <w:r w:rsidRPr="00EC4480">
        <w:rPr>
          <w:rFonts w:ascii="Arial" w:hAnsi="Arial" w:cs="Arial"/>
          <w:sz w:val="24"/>
          <w:szCs w:val="24"/>
        </w:rPr>
        <w:t>a</w:t>
      </w:r>
      <w:r w:rsidRPr="00EC4480">
        <w:rPr>
          <w:rFonts w:ascii="Arial" w:hAnsi="Arial" w:cs="Arial"/>
          <w:spacing w:val="-1"/>
          <w:sz w:val="24"/>
          <w:szCs w:val="24"/>
        </w:rPr>
        <w:t>n</w:t>
      </w:r>
      <w:r w:rsidRPr="00EC4480">
        <w:rPr>
          <w:rFonts w:ascii="Arial" w:hAnsi="Arial" w:cs="Arial"/>
          <w:sz w:val="24"/>
          <w:szCs w:val="24"/>
        </w:rPr>
        <w:t>y n</w:t>
      </w:r>
      <w:r w:rsidRPr="00EC4480">
        <w:rPr>
          <w:rFonts w:ascii="Arial" w:hAnsi="Arial" w:cs="Arial"/>
          <w:spacing w:val="-1"/>
          <w:sz w:val="24"/>
          <w:szCs w:val="24"/>
        </w:rPr>
        <w:t>e</w:t>
      </w:r>
      <w:r w:rsidRPr="00EC4480">
        <w:rPr>
          <w:rFonts w:ascii="Arial" w:hAnsi="Arial" w:cs="Arial"/>
          <w:sz w:val="24"/>
          <w:szCs w:val="24"/>
        </w:rPr>
        <w:t>ed</w:t>
      </w:r>
      <w:r w:rsidRPr="00EC4480">
        <w:rPr>
          <w:rFonts w:ascii="Arial" w:hAnsi="Arial" w:cs="Arial"/>
          <w:spacing w:val="3"/>
          <w:sz w:val="24"/>
          <w:szCs w:val="24"/>
        </w:rPr>
        <w:t xml:space="preserve"> </w:t>
      </w:r>
      <w:r w:rsidRPr="00EC4480">
        <w:rPr>
          <w:rFonts w:ascii="Arial" w:hAnsi="Arial" w:cs="Arial"/>
          <w:sz w:val="24"/>
          <w:szCs w:val="24"/>
        </w:rPr>
        <w:t>to</w:t>
      </w:r>
      <w:r w:rsidRPr="00EC4480">
        <w:rPr>
          <w:rFonts w:ascii="Arial" w:hAnsi="Arial" w:cs="Arial"/>
          <w:spacing w:val="3"/>
          <w:sz w:val="24"/>
          <w:szCs w:val="24"/>
        </w:rPr>
        <w:t xml:space="preserve"> </w:t>
      </w:r>
      <w:r w:rsidRPr="00EC4480">
        <w:rPr>
          <w:rFonts w:ascii="Arial" w:hAnsi="Arial" w:cs="Arial"/>
          <w:sz w:val="24"/>
          <w:szCs w:val="24"/>
        </w:rPr>
        <w:t>r</w:t>
      </w:r>
      <w:r w:rsidRPr="00EC4480">
        <w:rPr>
          <w:rFonts w:ascii="Arial" w:hAnsi="Arial" w:cs="Arial"/>
          <w:spacing w:val="-3"/>
          <w:sz w:val="24"/>
          <w:szCs w:val="24"/>
        </w:rPr>
        <w:t>e</w:t>
      </w:r>
      <w:r w:rsidRPr="00EC4480">
        <w:rPr>
          <w:rFonts w:ascii="Arial" w:hAnsi="Arial" w:cs="Arial"/>
          <w:sz w:val="24"/>
          <w:szCs w:val="24"/>
        </w:rPr>
        <w:t>fer</w:t>
      </w:r>
      <w:r w:rsidRPr="00EC4480">
        <w:rPr>
          <w:rFonts w:ascii="Arial" w:hAnsi="Arial" w:cs="Arial"/>
          <w:spacing w:val="3"/>
          <w:sz w:val="24"/>
          <w:szCs w:val="24"/>
        </w:rPr>
        <w:t xml:space="preserve"> </w:t>
      </w:r>
      <w:r w:rsidRPr="00EC4480">
        <w:rPr>
          <w:rFonts w:ascii="Arial" w:hAnsi="Arial" w:cs="Arial"/>
          <w:sz w:val="24"/>
          <w:szCs w:val="24"/>
        </w:rPr>
        <w:t>to</w:t>
      </w:r>
      <w:r w:rsidRPr="00EC4480">
        <w:rPr>
          <w:rFonts w:ascii="Arial" w:hAnsi="Arial" w:cs="Arial"/>
          <w:spacing w:val="4"/>
          <w:sz w:val="24"/>
          <w:szCs w:val="24"/>
        </w:rPr>
        <w:t xml:space="preserve"> C</w:t>
      </w:r>
      <w:r w:rsidRPr="00EC4480">
        <w:rPr>
          <w:rFonts w:ascii="Arial" w:hAnsi="Arial" w:cs="Arial"/>
          <w:sz w:val="24"/>
          <w:szCs w:val="24"/>
        </w:rPr>
        <w:t>h</w:t>
      </w:r>
      <w:r w:rsidRPr="00EC4480">
        <w:rPr>
          <w:rFonts w:ascii="Arial" w:hAnsi="Arial" w:cs="Arial"/>
          <w:spacing w:val="-2"/>
          <w:sz w:val="24"/>
          <w:szCs w:val="24"/>
        </w:rPr>
        <w:t>il</w:t>
      </w:r>
      <w:r w:rsidRPr="00EC4480">
        <w:rPr>
          <w:rFonts w:ascii="Arial" w:hAnsi="Arial" w:cs="Arial"/>
          <w:sz w:val="24"/>
          <w:szCs w:val="24"/>
        </w:rPr>
        <w:t>dren</w:t>
      </w:r>
      <w:r w:rsidRPr="00EC4480">
        <w:rPr>
          <w:rFonts w:ascii="Arial" w:hAnsi="Arial" w:cs="Arial"/>
          <w:spacing w:val="-2"/>
          <w:sz w:val="24"/>
          <w:szCs w:val="24"/>
        </w:rPr>
        <w:t>’</w:t>
      </w:r>
      <w:r w:rsidRPr="00EC4480">
        <w:rPr>
          <w:rFonts w:ascii="Arial" w:hAnsi="Arial" w:cs="Arial"/>
          <w:sz w:val="24"/>
          <w:szCs w:val="24"/>
        </w:rPr>
        <w:t>s</w:t>
      </w:r>
      <w:r w:rsidRPr="00EC4480">
        <w:rPr>
          <w:rFonts w:ascii="Arial" w:hAnsi="Arial" w:cs="Arial"/>
          <w:spacing w:val="4"/>
          <w:sz w:val="24"/>
          <w:szCs w:val="24"/>
        </w:rPr>
        <w:t xml:space="preserve"> </w:t>
      </w:r>
      <w:r w:rsidR="00BF278E">
        <w:rPr>
          <w:rFonts w:ascii="Arial" w:hAnsi="Arial" w:cs="Arial"/>
          <w:sz w:val="24"/>
          <w:szCs w:val="24"/>
        </w:rPr>
        <w:t>S</w:t>
      </w:r>
      <w:r w:rsidRPr="00EC4480">
        <w:rPr>
          <w:rFonts w:ascii="Arial" w:hAnsi="Arial" w:cs="Arial"/>
          <w:sz w:val="24"/>
          <w:szCs w:val="24"/>
        </w:rPr>
        <w:t>er</w:t>
      </w:r>
      <w:r w:rsidRPr="00EC4480">
        <w:rPr>
          <w:rFonts w:ascii="Arial" w:hAnsi="Arial" w:cs="Arial"/>
          <w:spacing w:val="-3"/>
          <w:sz w:val="24"/>
          <w:szCs w:val="24"/>
        </w:rPr>
        <w:t>v</w:t>
      </w:r>
      <w:r w:rsidRPr="00EC4480">
        <w:rPr>
          <w:rFonts w:ascii="Arial" w:hAnsi="Arial" w:cs="Arial"/>
          <w:spacing w:val="-2"/>
          <w:sz w:val="24"/>
          <w:szCs w:val="24"/>
        </w:rPr>
        <w:t>i</w:t>
      </w:r>
      <w:r w:rsidRPr="00EC4480">
        <w:rPr>
          <w:rFonts w:ascii="Arial" w:hAnsi="Arial" w:cs="Arial"/>
          <w:sz w:val="24"/>
          <w:szCs w:val="24"/>
        </w:rPr>
        <w:t>ces</w:t>
      </w:r>
      <w:r w:rsidRPr="00EC4480">
        <w:rPr>
          <w:rFonts w:ascii="Arial" w:hAnsi="Arial" w:cs="Arial"/>
          <w:spacing w:val="8"/>
          <w:sz w:val="24"/>
          <w:szCs w:val="24"/>
        </w:rPr>
        <w:t xml:space="preserve"> </w:t>
      </w:r>
      <w:r w:rsidRPr="00EC4480">
        <w:rPr>
          <w:rFonts w:ascii="Arial" w:hAnsi="Arial" w:cs="Arial"/>
          <w:sz w:val="24"/>
          <w:szCs w:val="24"/>
        </w:rPr>
        <w:t>sh</w:t>
      </w:r>
      <w:r w:rsidRPr="00EC4480">
        <w:rPr>
          <w:rFonts w:ascii="Arial" w:hAnsi="Arial" w:cs="Arial"/>
          <w:spacing w:val="-1"/>
          <w:sz w:val="24"/>
          <w:szCs w:val="24"/>
        </w:rPr>
        <w:t>o</w:t>
      </w:r>
      <w:r w:rsidRPr="00EC4480">
        <w:rPr>
          <w:rFonts w:ascii="Arial" w:hAnsi="Arial" w:cs="Arial"/>
          <w:sz w:val="24"/>
          <w:szCs w:val="24"/>
        </w:rPr>
        <w:t>u</w:t>
      </w:r>
      <w:r w:rsidRPr="00EC4480">
        <w:rPr>
          <w:rFonts w:ascii="Arial" w:hAnsi="Arial" w:cs="Arial"/>
          <w:spacing w:val="-2"/>
          <w:sz w:val="24"/>
          <w:szCs w:val="24"/>
        </w:rPr>
        <w:t>l</w:t>
      </w:r>
      <w:r w:rsidRPr="00EC4480">
        <w:rPr>
          <w:rFonts w:ascii="Arial" w:hAnsi="Arial" w:cs="Arial"/>
          <w:sz w:val="24"/>
          <w:szCs w:val="24"/>
        </w:rPr>
        <w:t>d</w:t>
      </w:r>
      <w:r w:rsidRPr="00EC4480">
        <w:rPr>
          <w:rFonts w:ascii="Arial" w:hAnsi="Arial" w:cs="Arial"/>
          <w:spacing w:val="5"/>
          <w:sz w:val="24"/>
          <w:szCs w:val="24"/>
        </w:rPr>
        <w:t xml:space="preserve"> </w:t>
      </w:r>
      <w:r w:rsidRPr="00EC4480">
        <w:rPr>
          <w:rFonts w:ascii="Arial" w:hAnsi="Arial" w:cs="Arial"/>
          <w:sz w:val="24"/>
          <w:szCs w:val="24"/>
        </w:rPr>
        <w:t>be</w:t>
      </w:r>
      <w:r w:rsidRPr="00EC4480">
        <w:rPr>
          <w:rFonts w:ascii="Arial" w:hAnsi="Arial" w:cs="Arial"/>
          <w:spacing w:val="5"/>
          <w:sz w:val="24"/>
          <w:szCs w:val="24"/>
        </w:rPr>
        <w:t xml:space="preserve"> </w:t>
      </w:r>
      <w:r w:rsidRPr="00EC4480">
        <w:rPr>
          <w:rFonts w:ascii="Arial" w:hAnsi="Arial" w:cs="Arial"/>
          <w:sz w:val="24"/>
          <w:szCs w:val="24"/>
        </w:rPr>
        <w:t>d</w:t>
      </w:r>
      <w:r w:rsidRPr="00EC4480">
        <w:rPr>
          <w:rFonts w:ascii="Arial" w:hAnsi="Arial" w:cs="Arial"/>
          <w:spacing w:val="-2"/>
          <w:sz w:val="24"/>
          <w:szCs w:val="24"/>
        </w:rPr>
        <w:t>i</w:t>
      </w:r>
      <w:r w:rsidRPr="00EC4480">
        <w:rPr>
          <w:rFonts w:ascii="Arial" w:hAnsi="Arial" w:cs="Arial"/>
          <w:sz w:val="24"/>
          <w:szCs w:val="24"/>
        </w:rPr>
        <w:t>scuss</w:t>
      </w:r>
      <w:r w:rsidRPr="00EC4480">
        <w:rPr>
          <w:rFonts w:ascii="Arial" w:hAnsi="Arial" w:cs="Arial"/>
          <w:spacing w:val="-1"/>
          <w:sz w:val="24"/>
          <w:szCs w:val="24"/>
        </w:rPr>
        <w:t>e</w:t>
      </w:r>
      <w:r w:rsidRPr="00EC4480">
        <w:rPr>
          <w:rFonts w:ascii="Arial" w:hAnsi="Arial" w:cs="Arial"/>
          <w:sz w:val="24"/>
          <w:szCs w:val="24"/>
        </w:rPr>
        <w:t>d</w:t>
      </w:r>
      <w:r w:rsidRPr="00EC4480">
        <w:rPr>
          <w:rFonts w:ascii="Arial" w:hAnsi="Arial" w:cs="Arial"/>
          <w:spacing w:val="6"/>
          <w:sz w:val="24"/>
          <w:szCs w:val="24"/>
        </w:rPr>
        <w:t xml:space="preserve"> </w:t>
      </w:r>
      <w:r w:rsidRPr="00EC4480">
        <w:rPr>
          <w:rFonts w:ascii="Arial" w:hAnsi="Arial" w:cs="Arial"/>
          <w:sz w:val="24"/>
          <w:szCs w:val="24"/>
        </w:rPr>
        <w:t>u</w:t>
      </w:r>
      <w:r w:rsidRPr="00EC4480">
        <w:rPr>
          <w:rFonts w:ascii="Arial" w:hAnsi="Arial" w:cs="Arial"/>
          <w:spacing w:val="-1"/>
          <w:sz w:val="24"/>
          <w:szCs w:val="24"/>
        </w:rPr>
        <w:t>n</w:t>
      </w:r>
      <w:r w:rsidRPr="00EC4480">
        <w:rPr>
          <w:rFonts w:ascii="Arial" w:hAnsi="Arial" w:cs="Arial"/>
          <w:spacing w:val="1"/>
          <w:sz w:val="24"/>
          <w:szCs w:val="24"/>
        </w:rPr>
        <w:t>l</w:t>
      </w:r>
      <w:r w:rsidRPr="00EC4480">
        <w:rPr>
          <w:rFonts w:ascii="Arial" w:hAnsi="Arial" w:cs="Arial"/>
          <w:sz w:val="24"/>
          <w:szCs w:val="24"/>
        </w:rPr>
        <w:t>ess</w:t>
      </w:r>
      <w:r w:rsidRPr="00EC4480">
        <w:rPr>
          <w:rFonts w:ascii="Arial" w:hAnsi="Arial" w:cs="Arial"/>
          <w:spacing w:val="5"/>
          <w:sz w:val="24"/>
          <w:szCs w:val="24"/>
        </w:rPr>
        <w:t xml:space="preserve"> </w:t>
      </w:r>
      <w:r w:rsidRPr="00EC4480">
        <w:rPr>
          <w:rFonts w:ascii="Arial" w:hAnsi="Arial" w:cs="Arial"/>
          <w:sz w:val="24"/>
          <w:szCs w:val="24"/>
        </w:rPr>
        <w:t>th</w:t>
      </w:r>
      <w:r w:rsidRPr="00EC4480">
        <w:rPr>
          <w:rFonts w:ascii="Arial" w:hAnsi="Arial" w:cs="Arial"/>
          <w:spacing w:val="-2"/>
          <w:sz w:val="24"/>
          <w:szCs w:val="24"/>
        </w:rPr>
        <w:t>i</w:t>
      </w:r>
      <w:r w:rsidRPr="00EC4480">
        <w:rPr>
          <w:rFonts w:ascii="Arial" w:hAnsi="Arial" w:cs="Arial"/>
          <w:sz w:val="24"/>
          <w:szCs w:val="24"/>
        </w:rPr>
        <w:t>s</w:t>
      </w:r>
      <w:r w:rsidRPr="00EC4480">
        <w:rPr>
          <w:rFonts w:ascii="Arial" w:hAnsi="Arial" w:cs="Arial"/>
          <w:spacing w:val="5"/>
          <w:sz w:val="24"/>
          <w:szCs w:val="24"/>
        </w:rPr>
        <w:t xml:space="preserve"> </w:t>
      </w:r>
      <w:r w:rsidRPr="00EC4480">
        <w:rPr>
          <w:rFonts w:ascii="Arial" w:hAnsi="Arial" w:cs="Arial"/>
          <w:sz w:val="24"/>
          <w:szCs w:val="24"/>
        </w:rPr>
        <w:t>ac</w:t>
      </w:r>
      <w:r w:rsidRPr="00EC4480">
        <w:rPr>
          <w:rFonts w:ascii="Arial" w:hAnsi="Arial" w:cs="Arial"/>
          <w:spacing w:val="1"/>
          <w:sz w:val="24"/>
          <w:szCs w:val="24"/>
        </w:rPr>
        <w:t>t</w:t>
      </w:r>
      <w:r w:rsidRPr="00EC4480">
        <w:rPr>
          <w:rFonts w:ascii="Arial" w:hAnsi="Arial" w:cs="Arial"/>
          <w:spacing w:val="-2"/>
          <w:sz w:val="24"/>
          <w:szCs w:val="24"/>
        </w:rPr>
        <w:t>i</w:t>
      </w:r>
      <w:r w:rsidRPr="00EC4480">
        <w:rPr>
          <w:rFonts w:ascii="Arial" w:hAnsi="Arial" w:cs="Arial"/>
          <w:sz w:val="24"/>
          <w:szCs w:val="24"/>
        </w:rPr>
        <w:t>on</w:t>
      </w:r>
      <w:r w:rsidRPr="00EC4480">
        <w:rPr>
          <w:rFonts w:ascii="Arial" w:hAnsi="Arial" w:cs="Arial"/>
          <w:spacing w:val="5"/>
          <w:sz w:val="24"/>
          <w:szCs w:val="24"/>
        </w:rPr>
        <w:t xml:space="preserve"> </w:t>
      </w:r>
      <w:r w:rsidRPr="00EC4480">
        <w:rPr>
          <w:rFonts w:ascii="Arial" w:hAnsi="Arial" w:cs="Arial"/>
          <w:spacing w:val="-2"/>
          <w:sz w:val="24"/>
          <w:szCs w:val="24"/>
        </w:rPr>
        <w:t>i</w:t>
      </w:r>
      <w:r w:rsidRPr="00EC4480">
        <w:rPr>
          <w:rFonts w:ascii="Arial" w:hAnsi="Arial" w:cs="Arial"/>
          <w:sz w:val="24"/>
          <w:szCs w:val="24"/>
        </w:rPr>
        <w:t>n</w:t>
      </w:r>
      <w:r w:rsidRPr="00EC4480">
        <w:rPr>
          <w:rFonts w:ascii="Arial" w:hAnsi="Arial" w:cs="Arial"/>
          <w:spacing w:val="5"/>
          <w:sz w:val="24"/>
          <w:szCs w:val="24"/>
        </w:rPr>
        <w:t xml:space="preserve"> </w:t>
      </w:r>
      <w:r w:rsidRPr="00EC4480">
        <w:rPr>
          <w:rFonts w:ascii="Arial" w:hAnsi="Arial" w:cs="Arial"/>
          <w:spacing w:val="-2"/>
          <w:sz w:val="24"/>
          <w:szCs w:val="24"/>
        </w:rPr>
        <w:t>i</w:t>
      </w:r>
      <w:r w:rsidRPr="00EC4480">
        <w:rPr>
          <w:rFonts w:ascii="Arial" w:hAnsi="Arial" w:cs="Arial"/>
          <w:sz w:val="24"/>
          <w:szCs w:val="24"/>
        </w:rPr>
        <w:t>tse</w:t>
      </w:r>
      <w:r w:rsidRPr="00EC4480">
        <w:rPr>
          <w:rFonts w:ascii="Arial" w:hAnsi="Arial" w:cs="Arial"/>
          <w:spacing w:val="-2"/>
          <w:sz w:val="24"/>
          <w:szCs w:val="24"/>
        </w:rPr>
        <w:t>l</w:t>
      </w:r>
      <w:r w:rsidRPr="00EC4480">
        <w:rPr>
          <w:rFonts w:ascii="Arial" w:hAnsi="Arial" w:cs="Arial"/>
          <w:sz w:val="24"/>
          <w:szCs w:val="24"/>
        </w:rPr>
        <w:t>f</w:t>
      </w:r>
      <w:r w:rsidRPr="00EC4480">
        <w:rPr>
          <w:rFonts w:ascii="Arial" w:hAnsi="Arial" w:cs="Arial"/>
          <w:spacing w:val="8"/>
          <w:sz w:val="24"/>
          <w:szCs w:val="24"/>
        </w:rPr>
        <w:t xml:space="preserve"> </w:t>
      </w:r>
      <w:r w:rsidRPr="00EC4480">
        <w:rPr>
          <w:rFonts w:ascii="Arial" w:hAnsi="Arial" w:cs="Arial"/>
          <w:spacing w:val="-2"/>
          <w:sz w:val="24"/>
          <w:szCs w:val="24"/>
        </w:rPr>
        <w:t>m</w:t>
      </w:r>
      <w:r w:rsidRPr="00EC4480">
        <w:rPr>
          <w:rFonts w:ascii="Arial" w:hAnsi="Arial" w:cs="Arial"/>
          <w:sz w:val="24"/>
          <w:szCs w:val="24"/>
        </w:rPr>
        <w:t>ay</w:t>
      </w:r>
      <w:r w:rsidRPr="00EC4480">
        <w:rPr>
          <w:rFonts w:ascii="Arial" w:hAnsi="Arial" w:cs="Arial"/>
          <w:spacing w:val="2"/>
          <w:sz w:val="24"/>
          <w:szCs w:val="24"/>
        </w:rPr>
        <w:t xml:space="preserve"> </w:t>
      </w:r>
      <w:r w:rsidRPr="00EC4480">
        <w:rPr>
          <w:rFonts w:ascii="Arial" w:hAnsi="Arial" w:cs="Arial"/>
          <w:spacing w:val="1"/>
          <w:sz w:val="24"/>
          <w:szCs w:val="24"/>
        </w:rPr>
        <w:t>p</w:t>
      </w:r>
      <w:r w:rsidRPr="00EC4480">
        <w:rPr>
          <w:rFonts w:ascii="Arial" w:hAnsi="Arial" w:cs="Arial"/>
          <w:spacing w:val="-2"/>
          <w:sz w:val="24"/>
          <w:szCs w:val="24"/>
        </w:rPr>
        <w:t>l</w:t>
      </w:r>
      <w:r w:rsidRPr="00EC4480">
        <w:rPr>
          <w:rFonts w:ascii="Arial" w:hAnsi="Arial" w:cs="Arial"/>
          <w:sz w:val="24"/>
          <w:szCs w:val="24"/>
        </w:rPr>
        <w:t>ace</w:t>
      </w:r>
      <w:r w:rsidRPr="00EC4480">
        <w:rPr>
          <w:rFonts w:ascii="Arial" w:hAnsi="Arial" w:cs="Arial"/>
          <w:spacing w:val="5"/>
          <w:sz w:val="24"/>
          <w:szCs w:val="24"/>
        </w:rPr>
        <w:t xml:space="preserve"> </w:t>
      </w:r>
      <w:r w:rsidRPr="00EC4480">
        <w:rPr>
          <w:rFonts w:ascii="Arial" w:hAnsi="Arial" w:cs="Arial"/>
          <w:sz w:val="24"/>
          <w:szCs w:val="24"/>
        </w:rPr>
        <w:t>the</w:t>
      </w:r>
      <w:r w:rsidRPr="00EC4480">
        <w:rPr>
          <w:rFonts w:ascii="Arial" w:hAnsi="Arial" w:cs="Arial"/>
          <w:spacing w:val="7"/>
          <w:sz w:val="24"/>
          <w:szCs w:val="24"/>
        </w:rPr>
        <w:t xml:space="preserve"> </w:t>
      </w:r>
      <w:r w:rsidRPr="00EC4480">
        <w:rPr>
          <w:rFonts w:ascii="Arial" w:hAnsi="Arial" w:cs="Arial"/>
          <w:spacing w:val="-4"/>
          <w:sz w:val="24"/>
          <w:szCs w:val="24"/>
        </w:rPr>
        <w:t>w</w:t>
      </w:r>
      <w:r w:rsidRPr="00EC4480">
        <w:rPr>
          <w:rFonts w:ascii="Arial" w:hAnsi="Arial" w:cs="Arial"/>
          <w:sz w:val="24"/>
          <w:szCs w:val="24"/>
        </w:rPr>
        <w:t>e</w:t>
      </w:r>
      <w:r w:rsidRPr="00EC4480">
        <w:rPr>
          <w:rFonts w:ascii="Arial" w:hAnsi="Arial" w:cs="Arial"/>
          <w:spacing w:val="-2"/>
          <w:sz w:val="24"/>
          <w:szCs w:val="24"/>
        </w:rPr>
        <w:t>l</w:t>
      </w:r>
      <w:r w:rsidRPr="00EC4480">
        <w:rPr>
          <w:rFonts w:ascii="Arial" w:hAnsi="Arial" w:cs="Arial"/>
          <w:spacing w:val="3"/>
          <w:sz w:val="24"/>
          <w:szCs w:val="24"/>
        </w:rPr>
        <w:t>f</w:t>
      </w:r>
      <w:r w:rsidRPr="00EC4480">
        <w:rPr>
          <w:rFonts w:ascii="Arial" w:hAnsi="Arial" w:cs="Arial"/>
          <w:sz w:val="24"/>
          <w:szCs w:val="24"/>
        </w:rPr>
        <w:t>are</w:t>
      </w:r>
      <w:r w:rsidRPr="00EC4480">
        <w:rPr>
          <w:rFonts w:ascii="Arial" w:hAnsi="Arial" w:cs="Arial"/>
          <w:spacing w:val="5"/>
          <w:sz w:val="24"/>
          <w:szCs w:val="24"/>
        </w:rPr>
        <w:t xml:space="preserve"> </w:t>
      </w:r>
      <w:r w:rsidRPr="00EC4480">
        <w:rPr>
          <w:rFonts w:ascii="Arial" w:hAnsi="Arial" w:cs="Arial"/>
          <w:spacing w:val="-3"/>
          <w:sz w:val="24"/>
          <w:szCs w:val="24"/>
        </w:rPr>
        <w:t>o</w:t>
      </w:r>
      <w:r w:rsidRPr="00EC4480">
        <w:rPr>
          <w:rFonts w:ascii="Arial" w:hAnsi="Arial" w:cs="Arial"/>
          <w:sz w:val="24"/>
          <w:szCs w:val="24"/>
        </w:rPr>
        <w:t>f</w:t>
      </w:r>
      <w:r w:rsidRPr="00EC4480">
        <w:rPr>
          <w:rFonts w:ascii="Arial" w:hAnsi="Arial" w:cs="Arial"/>
          <w:spacing w:val="8"/>
          <w:sz w:val="24"/>
          <w:szCs w:val="24"/>
        </w:rPr>
        <w:t xml:space="preserve"> </w:t>
      </w:r>
      <w:r w:rsidRPr="00EC4480">
        <w:rPr>
          <w:rFonts w:ascii="Arial" w:hAnsi="Arial" w:cs="Arial"/>
          <w:spacing w:val="-2"/>
          <w:sz w:val="24"/>
          <w:szCs w:val="24"/>
        </w:rPr>
        <w:t>t</w:t>
      </w:r>
      <w:r w:rsidRPr="00EC4480">
        <w:rPr>
          <w:rFonts w:ascii="Arial" w:hAnsi="Arial" w:cs="Arial"/>
          <w:sz w:val="24"/>
          <w:szCs w:val="24"/>
        </w:rPr>
        <w:t>he u</w:t>
      </w:r>
      <w:r w:rsidRPr="00EC4480">
        <w:rPr>
          <w:rFonts w:ascii="Arial" w:hAnsi="Arial" w:cs="Arial"/>
          <w:spacing w:val="-1"/>
          <w:sz w:val="24"/>
          <w:szCs w:val="24"/>
        </w:rPr>
        <w:t>n</w:t>
      </w:r>
      <w:r w:rsidRPr="00EC4480">
        <w:rPr>
          <w:rFonts w:ascii="Arial" w:hAnsi="Arial" w:cs="Arial"/>
          <w:sz w:val="24"/>
          <w:szCs w:val="24"/>
        </w:rPr>
        <w:t>b</w:t>
      </w:r>
      <w:r w:rsidRPr="00EC4480">
        <w:rPr>
          <w:rFonts w:ascii="Arial" w:hAnsi="Arial" w:cs="Arial"/>
          <w:spacing w:val="-1"/>
          <w:sz w:val="24"/>
          <w:szCs w:val="24"/>
        </w:rPr>
        <w:t>o</w:t>
      </w:r>
      <w:r w:rsidRPr="00EC4480">
        <w:rPr>
          <w:rFonts w:ascii="Arial" w:hAnsi="Arial" w:cs="Arial"/>
          <w:sz w:val="24"/>
          <w:szCs w:val="24"/>
        </w:rPr>
        <w:t>rn</w:t>
      </w:r>
      <w:r w:rsidRPr="00EC4480">
        <w:rPr>
          <w:rFonts w:ascii="Arial" w:hAnsi="Arial" w:cs="Arial"/>
          <w:spacing w:val="27"/>
          <w:sz w:val="24"/>
          <w:szCs w:val="24"/>
        </w:rPr>
        <w:t xml:space="preserve"> </w:t>
      </w:r>
      <w:r w:rsidRPr="00EC4480">
        <w:rPr>
          <w:rFonts w:ascii="Arial" w:hAnsi="Arial" w:cs="Arial"/>
          <w:sz w:val="24"/>
          <w:szCs w:val="24"/>
        </w:rPr>
        <w:t>ch</w:t>
      </w:r>
      <w:r w:rsidRPr="00EC4480">
        <w:rPr>
          <w:rFonts w:ascii="Arial" w:hAnsi="Arial" w:cs="Arial"/>
          <w:spacing w:val="-2"/>
          <w:sz w:val="24"/>
          <w:szCs w:val="24"/>
        </w:rPr>
        <w:t>il</w:t>
      </w:r>
      <w:r w:rsidRPr="00EC4480">
        <w:rPr>
          <w:rFonts w:ascii="Arial" w:hAnsi="Arial" w:cs="Arial"/>
          <w:sz w:val="24"/>
          <w:szCs w:val="24"/>
        </w:rPr>
        <w:t>d</w:t>
      </w:r>
      <w:r w:rsidRPr="00EC4480">
        <w:rPr>
          <w:rFonts w:ascii="Arial" w:hAnsi="Arial" w:cs="Arial"/>
          <w:spacing w:val="27"/>
          <w:sz w:val="24"/>
          <w:szCs w:val="24"/>
        </w:rPr>
        <w:t xml:space="preserve"> </w:t>
      </w:r>
      <w:r w:rsidRPr="00EC4480">
        <w:rPr>
          <w:rFonts w:ascii="Arial" w:hAnsi="Arial" w:cs="Arial"/>
          <w:sz w:val="24"/>
          <w:szCs w:val="24"/>
        </w:rPr>
        <w:t>at</w:t>
      </w:r>
      <w:r w:rsidRPr="00EC4480">
        <w:rPr>
          <w:rFonts w:ascii="Arial" w:hAnsi="Arial" w:cs="Arial"/>
          <w:spacing w:val="28"/>
          <w:sz w:val="24"/>
          <w:szCs w:val="24"/>
        </w:rPr>
        <w:t xml:space="preserve"> </w:t>
      </w:r>
      <w:r w:rsidRPr="00EC4480">
        <w:rPr>
          <w:rFonts w:ascii="Arial" w:hAnsi="Arial" w:cs="Arial"/>
          <w:sz w:val="24"/>
          <w:szCs w:val="24"/>
        </w:rPr>
        <w:t>r</w:t>
      </w:r>
      <w:r w:rsidRPr="00EC4480">
        <w:rPr>
          <w:rFonts w:ascii="Arial" w:hAnsi="Arial" w:cs="Arial"/>
          <w:spacing w:val="-2"/>
          <w:sz w:val="24"/>
          <w:szCs w:val="24"/>
        </w:rPr>
        <w:t>i</w:t>
      </w:r>
      <w:r w:rsidRPr="00EC4480">
        <w:rPr>
          <w:rFonts w:ascii="Arial" w:hAnsi="Arial" w:cs="Arial"/>
          <w:sz w:val="24"/>
          <w:szCs w:val="24"/>
        </w:rPr>
        <w:t>sk</w:t>
      </w:r>
      <w:r w:rsidRPr="00EC4480">
        <w:rPr>
          <w:rFonts w:ascii="Arial" w:hAnsi="Arial" w:cs="Arial"/>
          <w:spacing w:val="29"/>
          <w:sz w:val="24"/>
          <w:szCs w:val="24"/>
        </w:rPr>
        <w:t xml:space="preserve"> </w:t>
      </w:r>
      <w:r w:rsidRPr="00EC4480">
        <w:rPr>
          <w:rFonts w:ascii="Arial" w:hAnsi="Arial" w:cs="Arial"/>
          <w:sz w:val="24"/>
          <w:szCs w:val="24"/>
        </w:rPr>
        <w:t>e</w:t>
      </w:r>
      <w:r w:rsidRPr="00EC4480">
        <w:rPr>
          <w:rFonts w:ascii="Arial" w:hAnsi="Arial" w:cs="Arial"/>
          <w:spacing w:val="-2"/>
          <w:sz w:val="24"/>
          <w:szCs w:val="24"/>
        </w:rPr>
        <w:t>.</w:t>
      </w:r>
      <w:r w:rsidRPr="00EC4480">
        <w:rPr>
          <w:rFonts w:ascii="Arial" w:hAnsi="Arial" w:cs="Arial"/>
          <w:spacing w:val="1"/>
          <w:sz w:val="24"/>
          <w:szCs w:val="24"/>
        </w:rPr>
        <w:t>g</w:t>
      </w:r>
      <w:r w:rsidRPr="00EC4480">
        <w:rPr>
          <w:rFonts w:ascii="Arial" w:hAnsi="Arial" w:cs="Arial"/>
          <w:sz w:val="24"/>
          <w:szCs w:val="24"/>
        </w:rPr>
        <w:t>.</w:t>
      </w:r>
      <w:r w:rsidRPr="00EC4480">
        <w:rPr>
          <w:rFonts w:ascii="Arial" w:hAnsi="Arial" w:cs="Arial"/>
          <w:spacing w:val="26"/>
          <w:sz w:val="24"/>
          <w:szCs w:val="24"/>
        </w:rPr>
        <w:t xml:space="preserve"> </w:t>
      </w:r>
      <w:r w:rsidRPr="00EC4480">
        <w:rPr>
          <w:rFonts w:ascii="Arial" w:hAnsi="Arial" w:cs="Arial"/>
          <w:spacing w:val="-2"/>
          <w:sz w:val="24"/>
          <w:szCs w:val="24"/>
        </w:rPr>
        <w:t>i</w:t>
      </w:r>
      <w:r w:rsidRPr="00EC4480">
        <w:rPr>
          <w:rFonts w:ascii="Arial" w:hAnsi="Arial" w:cs="Arial"/>
          <w:sz w:val="24"/>
          <w:szCs w:val="24"/>
        </w:rPr>
        <w:t>f</w:t>
      </w:r>
      <w:r w:rsidRPr="00EC4480">
        <w:rPr>
          <w:rFonts w:ascii="Arial" w:hAnsi="Arial" w:cs="Arial"/>
          <w:spacing w:val="30"/>
          <w:sz w:val="24"/>
          <w:szCs w:val="24"/>
        </w:rPr>
        <w:t xml:space="preserve"> </w:t>
      </w:r>
      <w:r w:rsidRPr="00EC4480">
        <w:rPr>
          <w:rFonts w:ascii="Arial" w:hAnsi="Arial" w:cs="Arial"/>
          <w:sz w:val="24"/>
          <w:szCs w:val="24"/>
        </w:rPr>
        <w:t>th</w:t>
      </w:r>
      <w:r w:rsidRPr="00EC4480">
        <w:rPr>
          <w:rFonts w:ascii="Arial" w:hAnsi="Arial" w:cs="Arial"/>
          <w:spacing w:val="-1"/>
          <w:sz w:val="24"/>
          <w:szCs w:val="24"/>
        </w:rPr>
        <w:t>e</w:t>
      </w:r>
      <w:r w:rsidRPr="00EC4480">
        <w:rPr>
          <w:rFonts w:ascii="Arial" w:hAnsi="Arial" w:cs="Arial"/>
          <w:sz w:val="24"/>
          <w:szCs w:val="24"/>
        </w:rPr>
        <w:t>re</w:t>
      </w:r>
      <w:r w:rsidRPr="00EC4480">
        <w:rPr>
          <w:rFonts w:ascii="Arial" w:hAnsi="Arial" w:cs="Arial"/>
          <w:spacing w:val="27"/>
          <w:sz w:val="24"/>
          <w:szCs w:val="24"/>
        </w:rPr>
        <w:t xml:space="preserve"> </w:t>
      </w:r>
      <w:r w:rsidRPr="00EC4480">
        <w:rPr>
          <w:rFonts w:ascii="Arial" w:hAnsi="Arial" w:cs="Arial"/>
          <w:sz w:val="24"/>
          <w:szCs w:val="24"/>
        </w:rPr>
        <w:t>are</w:t>
      </w:r>
      <w:r w:rsidRPr="00EC4480">
        <w:rPr>
          <w:rFonts w:ascii="Arial" w:hAnsi="Arial" w:cs="Arial"/>
          <w:spacing w:val="27"/>
          <w:sz w:val="24"/>
          <w:szCs w:val="24"/>
        </w:rPr>
        <w:t xml:space="preserve"> </w:t>
      </w:r>
      <w:r w:rsidRPr="00EC4480">
        <w:rPr>
          <w:rFonts w:ascii="Arial" w:hAnsi="Arial" w:cs="Arial"/>
          <w:sz w:val="24"/>
          <w:szCs w:val="24"/>
        </w:rPr>
        <w:t>co</w:t>
      </w:r>
      <w:r w:rsidRPr="00EC4480">
        <w:rPr>
          <w:rFonts w:ascii="Arial" w:hAnsi="Arial" w:cs="Arial"/>
          <w:spacing w:val="-1"/>
          <w:sz w:val="24"/>
          <w:szCs w:val="24"/>
        </w:rPr>
        <w:t>n</w:t>
      </w:r>
      <w:r w:rsidRPr="00EC4480">
        <w:rPr>
          <w:rFonts w:ascii="Arial" w:hAnsi="Arial" w:cs="Arial"/>
          <w:sz w:val="24"/>
          <w:szCs w:val="24"/>
        </w:rPr>
        <w:t>c</w:t>
      </w:r>
      <w:r w:rsidRPr="00EC4480">
        <w:rPr>
          <w:rFonts w:ascii="Arial" w:hAnsi="Arial" w:cs="Arial"/>
          <w:spacing w:val="-3"/>
          <w:sz w:val="24"/>
          <w:szCs w:val="24"/>
        </w:rPr>
        <w:t>e</w:t>
      </w:r>
      <w:r w:rsidRPr="00EC4480">
        <w:rPr>
          <w:rFonts w:ascii="Arial" w:hAnsi="Arial" w:cs="Arial"/>
          <w:sz w:val="24"/>
          <w:szCs w:val="24"/>
        </w:rPr>
        <w:t>rns</w:t>
      </w:r>
      <w:r w:rsidRPr="00EC4480">
        <w:rPr>
          <w:rFonts w:ascii="Arial" w:hAnsi="Arial" w:cs="Arial"/>
          <w:spacing w:val="27"/>
          <w:sz w:val="24"/>
          <w:szCs w:val="24"/>
        </w:rPr>
        <w:t xml:space="preserve"> </w:t>
      </w:r>
      <w:r w:rsidRPr="00EC4480">
        <w:rPr>
          <w:rFonts w:ascii="Arial" w:hAnsi="Arial" w:cs="Arial"/>
          <w:sz w:val="24"/>
          <w:szCs w:val="24"/>
        </w:rPr>
        <w:t>t</w:t>
      </w:r>
      <w:r w:rsidRPr="00EC4480">
        <w:rPr>
          <w:rFonts w:ascii="Arial" w:hAnsi="Arial" w:cs="Arial"/>
          <w:spacing w:val="-3"/>
          <w:sz w:val="24"/>
          <w:szCs w:val="24"/>
        </w:rPr>
        <w:t>h</w:t>
      </w:r>
      <w:r w:rsidRPr="00EC4480">
        <w:rPr>
          <w:rFonts w:ascii="Arial" w:hAnsi="Arial" w:cs="Arial"/>
          <w:sz w:val="24"/>
          <w:szCs w:val="24"/>
        </w:rPr>
        <w:t>at</w:t>
      </w:r>
      <w:r w:rsidRPr="00EC4480">
        <w:rPr>
          <w:rFonts w:ascii="Arial" w:hAnsi="Arial" w:cs="Arial"/>
          <w:spacing w:val="28"/>
          <w:sz w:val="24"/>
          <w:szCs w:val="24"/>
        </w:rPr>
        <w:t xml:space="preserve"> </w:t>
      </w:r>
      <w:r w:rsidRPr="00EC4480">
        <w:rPr>
          <w:rFonts w:ascii="Arial" w:hAnsi="Arial" w:cs="Arial"/>
          <w:sz w:val="24"/>
          <w:szCs w:val="24"/>
        </w:rPr>
        <w:t>the</w:t>
      </w:r>
      <w:r w:rsidRPr="00EC4480">
        <w:rPr>
          <w:rFonts w:ascii="Arial" w:hAnsi="Arial" w:cs="Arial"/>
          <w:spacing w:val="26"/>
          <w:sz w:val="24"/>
          <w:szCs w:val="24"/>
        </w:rPr>
        <w:t xml:space="preserve"> </w:t>
      </w:r>
      <w:r w:rsidRPr="00EC4480">
        <w:rPr>
          <w:rFonts w:ascii="Arial" w:hAnsi="Arial" w:cs="Arial"/>
          <w:sz w:val="24"/>
          <w:szCs w:val="24"/>
        </w:rPr>
        <w:t>moth</w:t>
      </w:r>
      <w:r w:rsidRPr="00EC4480">
        <w:rPr>
          <w:rFonts w:ascii="Arial" w:hAnsi="Arial" w:cs="Arial"/>
          <w:spacing w:val="-3"/>
          <w:sz w:val="24"/>
          <w:szCs w:val="24"/>
        </w:rPr>
        <w:t>e</w:t>
      </w:r>
      <w:r w:rsidRPr="00EC4480">
        <w:rPr>
          <w:rFonts w:ascii="Arial" w:hAnsi="Arial" w:cs="Arial"/>
          <w:sz w:val="24"/>
          <w:szCs w:val="24"/>
        </w:rPr>
        <w:t>r</w:t>
      </w:r>
      <w:r w:rsidRPr="00EC4480">
        <w:rPr>
          <w:rFonts w:ascii="Arial" w:hAnsi="Arial" w:cs="Arial"/>
          <w:spacing w:val="28"/>
          <w:sz w:val="24"/>
          <w:szCs w:val="24"/>
        </w:rPr>
        <w:t xml:space="preserve"> </w:t>
      </w:r>
      <w:r w:rsidRPr="00EC4480">
        <w:rPr>
          <w:rFonts w:ascii="Arial" w:hAnsi="Arial" w:cs="Arial"/>
          <w:sz w:val="24"/>
          <w:szCs w:val="24"/>
        </w:rPr>
        <w:t>may</w:t>
      </w:r>
      <w:r w:rsidRPr="00EC4480">
        <w:rPr>
          <w:rFonts w:ascii="Arial" w:hAnsi="Arial" w:cs="Arial"/>
          <w:spacing w:val="24"/>
          <w:sz w:val="24"/>
          <w:szCs w:val="24"/>
        </w:rPr>
        <w:t xml:space="preserve"> </w:t>
      </w:r>
      <w:r w:rsidRPr="00EC4480">
        <w:rPr>
          <w:rFonts w:ascii="Arial" w:hAnsi="Arial" w:cs="Arial"/>
          <w:sz w:val="24"/>
          <w:szCs w:val="24"/>
        </w:rPr>
        <w:t>be</w:t>
      </w:r>
      <w:r w:rsidRPr="00EC4480">
        <w:rPr>
          <w:rFonts w:ascii="Arial" w:hAnsi="Arial" w:cs="Arial"/>
          <w:spacing w:val="26"/>
          <w:sz w:val="24"/>
          <w:szCs w:val="24"/>
        </w:rPr>
        <w:t xml:space="preserve"> </w:t>
      </w:r>
      <w:r w:rsidRPr="00EC4480">
        <w:rPr>
          <w:rFonts w:ascii="Arial" w:hAnsi="Arial" w:cs="Arial"/>
          <w:spacing w:val="1"/>
          <w:sz w:val="24"/>
          <w:szCs w:val="24"/>
        </w:rPr>
        <w:t>a</w:t>
      </w:r>
      <w:r w:rsidRPr="00EC4480">
        <w:rPr>
          <w:rFonts w:ascii="Arial" w:hAnsi="Arial" w:cs="Arial"/>
          <w:sz w:val="24"/>
          <w:szCs w:val="24"/>
        </w:rPr>
        <w:t>t</w:t>
      </w:r>
      <w:r w:rsidRPr="00EC4480">
        <w:rPr>
          <w:rFonts w:ascii="Arial" w:hAnsi="Arial" w:cs="Arial"/>
          <w:spacing w:val="28"/>
          <w:sz w:val="24"/>
          <w:szCs w:val="24"/>
        </w:rPr>
        <w:t xml:space="preserve"> </w:t>
      </w:r>
      <w:r w:rsidRPr="00EC4480">
        <w:rPr>
          <w:rFonts w:ascii="Arial" w:hAnsi="Arial" w:cs="Arial"/>
          <w:sz w:val="24"/>
          <w:szCs w:val="24"/>
        </w:rPr>
        <w:t>r</w:t>
      </w:r>
      <w:r w:rsidRPr="00EC4480">
        <w:rPr>
          <w:rFonts w:ascii="Arial" w:hAnsi="Arial" w:cs="Arial"/>
          <w:spacing w:val="-2"/>
          <w:sz w:val="24"/>
          <w:szCs w:val="24"/>
        </w:rPr>
        <w:t>i</w:t>
      </w:r>
      <w:r w:rsidRPr="00EC4480">
        <w:rPr>
          <w:rFonts w:ascii="Arial" w:hAnsi="Arial" w:cs="Arial"/>
          <w:sz w:val="24"/>
          <w:szCs w:val="24"/>
        </w:rPr>
        <w:t>sk</w:t>
      </w:r>
      <w:r w:rsidRPr="00EC4480">
        <w:rPr>
          <w:rFonts w:ascii="Arial" w:hAnsi="Arial" w:cs="Arial"/>
          <w:spacing w:val="29"/>
          <w:sz w:val="24"/>
          <w:szCs w:val="24"/>
        </w:rPr>
        <w:t xml:space="preserve"> </w:t>
      </w:r>
      <w:r w:rsidRPr="00EC4480">
        <w:rPr>
          <w:rFonts w:ascii="Arial" w:hAnsi="Arial" w:cs="Arial"/>
          <w:spacing w:val="-3"/>
          <w:sz w:val="24"/>
          <w:szCs w:val="24"/>
        </w:rPr>
        <w:t>o</w:t>
      </w:r>
      <w:r w:rsidRPr="00EC4480">
        <w:rPr>
          <w:rFonts w:ascii="Arial" w:hAnsi="Arial" w:cs="Arial"/>
          <w:sz w:val="24"/>
          <w:szCs w:val="24"/>
        </w:rPr>
        <w:t>f</w:t>
      </w:r>
      <w:r w:rsidRPr="00EC4480">
        <w:rPr>
          <w:rFonts w:ascii="Arial" w:hAnsi="Arial" w:cs="Arial"/>
          <w:spacing w:val="30"/>
          <w:sz w:val="24"/>
          <w:szCs w:val="24"/>
        </w:rPr>
        <w:t xml:space="preserve"> </w:t>
      </w:r>
      <w:r w:rsidRPr="00EC4480">
        <w:rPr>
          <w:rFonts w:ascii="Arial" w:hAnsi="Arial" w:cs="Arial"/>
          <w:sz w:val="24"/>
          <w:szCs w:val="24"/>
        </w:rPr>
        <w:t>h</w:t>
      </w:r>
      <w:r w:rsidRPr="00EC4480">
        <w:rPr>
          <w:rFonts w:ascii="Arial" w:hAnsi="Arial" w:cs="Arial"/>
          <w:spacing w:val="-4"/>
          <w:sz w:val="24"/>
          <w:szCs w:val="24"/>
        </w:rPr>
        <w:t>a</w:t>
      </w:r>
      <w:r w:rsidRPr="00EC4480">
        <w:rPr>
          <w:rFonts w:ascii="Arial" w:hAnsi="Arial" w:cs="Arial"/>
          <w:sz w:val="24"/>
          <w:szCs w:val="24"/>
        </w:rPr>
        <w:t>rm</w:t>
      </w:r>
      <w:r w:rsidRPr="00EC4480">
        <w:rPr>
          <w:rFonts w:ascii="Arial" w:hAnsi="Arial" w:cs="Arial"/>
          <w:spacing w:val="28"/>
          <w:sz w:val="24"/>
          <w:szCs w:val="24"/>
        </w:rPr>
        <w:t xml:space="preserve"> </w:t>
      </w:r>
      <w:r w:rsidRPr="00EC4480">
        <w:rPr>
          <w:rFonts w:ascii="Arial" w:hAnsi="Arial" w:cs="Arial"/>
          <w:sz w:val="24"/>
          <w:szCs w:val="24"/>
        </w:rPr>
        <w:t>or</w:t>
      </w:r>
      <w:r w:rsidRPr="00EC4480">
        <w:rPr>
          <w:rFonts w:ascii="Arial" w:hAnsi="Arial" w:cs="Arial"/>
          <w:spacing w:val="27"/>
          <w:sz w:val="24"/>
          <w:szCs w:val="24"/>
        </w:rPr>
        <w:t xml:space="preserve"> </w:t>
      </w:r>
      <w:r w:rsidRPr="00EC4480">
        <w:rPr>
          <w:rFonts w:ascii="Arial" w:hAnsi="Arial" w:cs="Arial"/>
          <w:sz w:val="24"/>
          <w:szCs w:val="24"/>
        </w:rPr>
        <w:t>th</w:t>
      </w:r>
      <w:r w:rsidRPr="00EC4480">
        <w:rPr>
          <w:rFonts w:ascii="Arial" w:hAnsi="Arial" w:cs="Arial"/>
          <w:spacing w:val="-4"/>
          <w:sz w:val="24"/>
          <w:szCs w:val="24"/>
        </w:rPr>
        <w:t>a</w:t>
      </w:r>
      <w:r w:rsidRPr="00EC4480">
        <w:rPr>
          <w:rFonts w:ascii="Arial" w:hAnsi="Arial" w:cs="Arial"/>
          <w:sz w:val="24"/>
          <w:szCs w:val="24"/>
        </w:rPr>
        <w:t>t</w:t>
      </w:r>
      <w:r w:rsidRPr="00EC4480">
        <w:rPr>
          <w:rFonts w:ascii="Arial" w:hAnsi="Arial" w:cs="Arial"/>
          <w:spacing w:val="28"/>
          <w:sz w:val="24"/>
          <w:szCs w:val="24"/>
        </w:rPr>
        <w:t xml:space="preserve"> </w:t>
      </w:r>
      <w:r w:rsidRPr="00EC4480">
        <w:rPr>
          <w:rFonts w:ascii="Arial" w:hAnsi="Arial" w:cs="Arial"/>
          <w:sz w:val="24"/>
          <w:szCs w:val="24"/>
        </w:rPr>
        <w:t>t</w:t>
      </w:r>
      <w:r w:rsidRPr="00EC4480">
        <w:rPr>
          <w:rFonts w:ascii="Arial" w:hAnsi="Arial" w:cs="Arial"/>
          <w:spacing w:val="-3"/>
          <w:sz w:val="24"/>
          <w:szCs w:val="24"/>
        </w:rPr>
        <w:t>h</w:t>
      </w:r>
      <w:r w:rsidRPr="00EC4480">
        <w:rPr>
          <w:rFonts w:ascii="Arial" w:hAnsi="Arial" w:cs="Arial"/>
          <w:sz w:val="24"/>
          <w:szCs w:val="24"/>
        </w:rPr>
        <w:t>e p</w:t>
      </w:r>
      <w:r w:rsidRPr="00EC4480">
        <w:rPr>
          <w:rFonts w:ascii="Arial" w:hAnsi="Arial" w:cs="Arial"/>
          <w:spacing w:val="-1"/>
          <w:sz w:val="24"/>
          <w:szCs w:val="24"/>
        </w:rPr>
        <w:t>a</w:t>
      </w:r>
      <w:r w:rsidRPr="00EC4480">
        <w:rPr>
          <w:rFonts w:ascii="Arial" w:hAnsi="Arial" w:cs="Arial"/>
          <w:sz w:val="24"/>
          <w:szCs w:val="24"/>
        </w:rPr>
        <w:t>re</w:t>
      </w:r>
      <w:r w:rsidRPr="00EC4480">
        <w:rPr>
          <w:rFonts w:ascii="Arial" w:hAnsi="Arial" w:cs="Arial"/>
          <w:spacing w:val="-1"/>
          <w:sz w:val="24"/>
          <w:szCs w:val="24"/>
        </w:rPr>
        <w:t>n</w:t>
      </w:r>
      <w:r w:rsidRPr="00EC4480">
        <w:rPr>
          <w:rFonts w:ascii="Arial" w:hAnsi="Arial" w:cs="Arial"/>
          <w:spacing w:val="-2"/>
          <w:sz w:val="24"/>
          <w:szCs w:val="24"/>
        </w:rPr>
        <w:t>t</w:t>
      </w:r>
      <w:r w:rsidRPr="00EC4480">
        <w:rPr>
          <w:rFonts w:ascii="Arial" w:hAnsi="Arial" w:cs="Arial"/>
          <w:sz w:val="24"/>
          <w:szCs w:val="24"/>
        </w:rPr>
        <w:t>/s</w:t>
      </w:r>
      <w:r w:rsidRPr="00EC4480">
        <w:rPr>
          <w:rFonts w:ascii="Arial" w:hAnsi="Arial" w:cs="Arial"/>
          <w:spacing w:val="-2"/>
          <w:sz w:val="24"/>
          <w:szCs w:val="24"/>
        </w:rPr>
        <w:t xml:space="preserve"> </w:t>
      </w:r>
      <w:r w:rsidRPr="00EC4480">
        <w:rPr>
          <w:rFonts w:ascii="Arial" w:hAnsi="Arial" w:cs="Arial"/>
          <w:sz w:val="24"/>
          <w:szCs w:val="24"/>
        </w:rPr>
        <w:t>may</w:t>
      </w:r>
      <w:r w:rsidRPr="00EC4480">
        <w:rPr>
          <w:rFonts w:ascii="Arial" w:hAnsi="Arial" w:cs="Arial"/>
          <w:spacing w:val="-2"/>
          <w:sz w:val="24"/>
          <w:szCs w:val="24"/>
        </w:rPr>
        <w:t xml:space="preserve"> </w:t>
      </w:r>
      <w:r w:rsidRPr="00EC4480">
        <w:rPr>
          <w:rFonts w:ascii="Arial" w:hAnsi="Arial" w:cs="Arial"/>
          <w:sz w:val="24"/>
          <w:szCs w:val="24"/>
        </w:rPr>
        <w:t>mo</w:t>
      </w:r>
      <w:r w:rsidRPr="00EC4480">
        <w:rPr>
          <w:rFonts w:ascii="Arial" w:hAnsi="Arial" w:cs="Arial"/>
          <w:spacing w:val="-3"/>
          <w:sz w:val="24"/>
          <w:szCs w:val="24"/>
        </w:rPr>
        <w:t>v</w:t>
      </w:r>
      <w:r w:rsidRPr="00EC4480">
        <w:rPr>
          <w:rFonts w:ascii="Arial" w:hAnsi="Arial" w:cs="Arial"/>
          <w:sz w:val="24"/>
          <w:szCs w:val="24"/>
        </w:rPr>
        <w:t>e</w:t>
      </w:r>
      <w:r w:rsidRPr="00EC4480">
        <w:rPr>
          <w:rFonts w:ascii="Arial" w:hAnsi="Arial" w:cs="Arial"/>
          <w:spacing w:val="-2"/>
          <w:sz w:val="24"/>
          <w:szCs w:val="24"/>
        </w:rPr>
        <w:t xml:space="preserve"> </w:t>
      </w:r>
      <w:r w:rsidRPr="00EC4480">
        <w:rPr>
          <w:rFonts w:ascii="Arial" w:hAnsi="Arial" w:cs="Arial"/>
          <w:sz w:val="24"/>
          <w:szCs w:val="24"/>
        </w:rPr>
        <w:t>to a</w:t>
      </w:r>
      <w:r w:rsidRPr="00EC4480">
        <w:rPr>
          <w:rFonts w:ascii="Arial" w:hAnsi="Arial" w:cs="Arial"/>
          <w:spacing w:val="-3"/>
          <w:sz w:val="24"/>
          <w:szCs w:val="24"/>
        </w:rPr>
        <w:t>v</w:t>
      </w:r>
      <w:r w:rsidRPr="00EC4480">
        <w:rPr>
          <w:rFonts w:ascii="Arial" w:hAnsi="Arial" w:cs="Arial"/>
          <w:sz w:val="24"/>
          <w:szCs w:val="24"/>
        </w:rPr>
        <w:t>o</w:t>
      </w:r>
      <w:r w:rsidRPr="00EC4480">
        <w:rPr>
          <w:rFonts w:ascii="Arial" w:hAnsi="Arial" w:cs="Arial"/>
          <w:spacing w:val="-2"/>
          <w:sz w:val="24"/>
          <w:szCs w:val="24"/>
        </w:rPr>
        <w:t>i</w:t>
      </w:r>
      <w:r w:rsidRPr="00EC4480">
        <w:rPr>
          <w:rFonts w:ascii="Arial" w:hAnsi="Arial" w:cs="Arial"/>
          <w:sz w:val="24"/>
          <w:szCs w:val="24"/>
        </w:rPr>
        <w:t>d conta</w:t>
      </w:r>
      <w:r w:rsidRPr="00EC4480">
        <w:rPr>
          <w:rFonts w:ascii="Arial" w:hAnsi="Arial" w:cs="Arial"/>
          <w:spacing w:val="-3"/>
          <w:sz w:val="24"/>
          <w:szCs w:val="24"/>
        </w:rPr>
        <w:t>c</w:t>
      </w:r>
      <w:r w:rsidRPr="00EC4480">
        <w:rPr>
          <w:rFonts w:ascii="Arial" w:hAnsi="Arial" w:cs="Arial"/>
          <w:sz w:val="24"/>
          <w:szCs w:val="24"/>
        </w:rPr>
        <w:t>t</w:t>
      </w:r>
      <w:r w:rsidRPr="00EC4480">
        <w:rPr>
          <w:rFonts w:ascii="Arial" w:hAnsi="Arial" w:cs="Arial"/>
          <w:spacing w:val="2"/>
          <w:sz w:val="24"/>
          <w:szCs w:val="24"/>
        </w:rPr>
        <w:t xml:space="preserve"> </w:t>
      </w:r>
      <w:r w:rsidRPr="00EC4480">
        <w:rPr>
          <w:rFonts w:ascii="Arial" w:hAnsi="Arial" w:cs="Arial"/>
          <w:spacing w:val="-4"/>
          <w:sz w:val="24"/>
          <w:szCs w:val="24"/>
        </w:rPr>
        <w:t>w</w:t>
      </w:r>
      <w:r w:rsidRPr="00EC4480">
        <w:rPr>
          <w:rFonts w:ascii="Arial" w:hAnsi="Arial" w:cs="Arial"/>
          <w:spacing w:val="-2"/>
          <w:sz w:val="24"/>
          <w:szCs w:val="24"/>
        </w:rPr>
        <w:t>i</w:t>
      </w:r>
      <w:r w:rsidRPr="00EC4480">
        <w:rPr>
          <w:rFonts w:ascii="Arial" w:hAnsi="Arial" w:cs="Arial"/>
          <w:sz w:val="24"/>
          <w:szCs w:val="24"/>
        </w:rPr>
        <w:t>th</w:t>
      </w:r>
      <w:r w:rsidRPr="00EC4480">
        <w:rPr>
          <w:rFonts w:ascii="Arial" w:hAnsi="Arial" w:cs="Arial"/>
          <w:spacing w:val="3"/>
          <w:sz w:val="24"/>
          <w:szCs w:val="24"/>
        </w:rPr>
        <w:t xml:space="preserve"> </w:t>
      </w:r>
      <w:r w:rsidRPr="00EC4480">
        <w:rPr>
          <w:rFonts w:ascii="Arial" w:hAnsi="Arial" w:cs="Arial"/>
          <w:sz w:val="24"/>
          <w:szCs w:val="24"/>
        </w:rPr>
        <w:t>Ch</w:t>
      </w:r>
      <w:r w:rsidRPr="00EC4480">
        <w:rPr>
          <w:rFonts w:ascii="Arial" w:hAnsi="Arial" w:cs="Arial"/>
          <w:spacing w:val="-2"/>
          <w:sz w:val="24"/>
          <w:szCs w:val="24"/>
        </w:rPr>
        <w:t>il</w:t>
      </w:r>
      <w:r w:rsidRPr="00EC4480">
        <w:rPr>
          <w:rFonts w:ascii="Arial" w:hAnsi="Arial" w:cs="Arial"/>
          <w:sz w:val="24"/>
          <w:szCs w:val="24"/>
        </w:rPr>
        <w:t>dren</w:t>
      </w:r>
      <w:r w:rsidRPr="00EC4480">
        <w:rPr>
          <w:rFonts w:ascii="Arial" w:hAnsi="Arial" w:cs="Arial"/>
          <w:spacing w:val="-2"/>
          <w:sz w:val="24"/>
          <w:szCs w:val="24"/>
        </w:rPr>
        <w:t>’</w:t>
      </w:r>
      <w:r w:rsidRPr="00EC4480">
        <w:rPr>
          <w:rFonts w:ascii="Arial" w:hAnsi="Arial" w:cs="Arial"/>
          <w:sz w:val="24"/>
          <w:szCs w:val="24"/>
        </w:rPr>
        <w:t>s</w:t>
      </w:r>
      <w:r w:rsidRPr="00EC4480">
        <w:rPr>
          <w:rFonts w:ascii="Arial" w:hAnsi="Arial" w:cs="Arial"/>
          <w:spacing w:val="1"/>
          <w:sz w:val="24"/>
          <w:szCs w:val="24"/>
        </w:rPr>
        <w:t xml:space="preserve"> S</w:t>
      </w:r>
      <w:r w:rsidR="00BF278E">
        <w:rPr>
          <w:rFonts w:ascii="Arial" w:hAnsi="Arial" w:cs="Arial"/>
          <w:sz w:val="24"/>
          <w:szCs w:val="24"/>
        </w:rPr>
        <w:t>ervices</w:t>
      </w:r>
      <w:r w:rsidRPr="00EC4480">
        <w:rPr>
          <w:rFonts w:ascii="Arial" w:hAnsi="Arial" w:cs="Arial"/>
          <w:sz w:val="24"/>
          <w:szCs w:val="24"/>
        </w:rPr>
        <w:t>.</w:t>
      </w:r>
    </w:p>
    <w:p w14:paraId="7063A04A" w14:textId="77777777" w:rsidR="00836949" w:rsidRPr="00EC4480" w:rsidRDefault="00836949" w:rsidP="003E78BD">
      <w:pPr>
        <w:pStyle w:val="BodyText"/>
        <w:jc w:val="both"/>
        <w:rPr>
          <w:rFonts w:ascii="Arial" w:hAnsi="Arial" w:cs="Arial"/>
          <w:sz w:val="24"/>
          <w:szCs w:val="24"/>
        </w:rPr>
      </w:pPr>
    </w:p>
    <w:p w14:paraId="39091D03" w14:textId="04D62F32" w:rsidR="00836949" w:rsidRPr="00AA30D0" w:rsidRDefault="00836949" w:rsidP="003E78BD">
      <w:pPr>
        <w:pStyle w:val="BodyText"/>
        <w:jc w:val="both"/>
        <w:rPr>
          <w:rFonts w:ascii="Arial" w:hAnsi="Arial" w:cs="Arial"/>
          <w:sz w:val="24"/>
          <w:szCs w:val="24"/>
        </w:rPr>
      </w:pPr>
      <w:r w:rsidRPr="00EC4480">
        <w:rPr>
          <w:rFonts w:ascii="Arial" w:hAnsi="Arial" w:cs="Arial"/>
          <w:sz w:val="24"/>
          <w:szCs w:val="24"/>
        </w:rPr>
        <w:t>F</w:t>
      </w:r>
      <w:r w:rsidRPr="00EC4480">
        <w:rPr>
          <w:rFonts w:ascii="Arial" w:hAnsi="Arial" w:cs="Arial"/>
          <w:spacing w:val="-1"/>
          <w:sz w:val="24"/>
          <w:szCs w:val="24"/>
        </w:rPr>
        <w:t>o</w:t>
      </w:r>
      <w:r w:rsidRPr="00EC4480">
        <w:rPr>
          <w:rFonts w:ascii="Arial" w:hAnsi="Arial" w:cs="Arial"/>
          <w:sz w:val="24"/>
          <w:szCs w:val="24"/>
        </w:rPr>
        <w:t>r</w:t>
      </w:r>
      <w:r w:rsidRPr="00EC4480">
        <w:rPr>
          <w:rFonts w:ascii="Arial" w:hAnsi="Arial" w:cs="Arial"/>
          <w:spacing w:val="29"/>
          <w:sz w:val="24"/>
          <w:szCs w:val="24"/>
        </w:rPr>
        <w:t xml:space="preserve"> </w:t>
      </w:r>
      <w:r w:rsidRPr="00EC4480">
        <w:rPr>
          <w:rFonts w:ascii="Arial" w:hAnsi="Arial" w:cs="Arial"/>
          <w:sz w:val="24"/>
          <w:szCs w:val="24"/>
        </w:rPr>
        <w:t>a</w:t>
      </w:r>
      <w:r w:rsidRPr="00EC4480">
        <w:rPr>
          <w:rFonts w:ascii="Arial" w:hAnsi="Arial" w:cs="Arial"/>
          <w:spacing w:val="-1"/>
          <w:sz w:val="24"/>
          <w:szCs w:val="24"/>
        </w:rPr>
        <w:t>n</w:t>
      </w:r>
      <w:r w:rsidRPr="00EC4480">
        <w:rPr>
          <w:rFonts w:ascii="Arial" w:hAnsi="Arial" w:cs="Arial"/>
          <w:sz w:val="24"/>
          <w:szCs w:val="24"/>
        </w:rPr>
        <w:t>y</w:t>
      </w:r>
      <w:r w:rsidRPr="00EC4480">
        <w:rPr>
          <w:rFonts w:ascii="Arial" w:hAnsi="Arial" w:cs="Arial"/>
          <w:spacing w:val="26"/>
          <w:sz w:val="24"/>
          <w:szCs w:val="24"/>
        </w:rPr>
        <w:t xml:space="preserve"> </w:t>
      </w:r>
      <w:r w:rsidRPr="00EC4480">
        <w:rPr>
          <w:rFonts w:ascii="Arial" w:hAnsi="Arial" w:cs="Arial"/>
          <w:sz w:val="24"/>
          <w:szCs w:val="24"/>
        </w:rPr>
        <w:t>r</w:t>
      </w:r>
      <w:r w:rsidRPr="00EC4480">
        <w:rPr>
          <w:rFonts w:ascii="Arial" w:hAnsi="Arial" w:cs="Arial"/>
          <w:spacing w:val="-3"/>
          <w:sz w:val="24"/>
          <w:szCs w:val="24"/>
        </w:rPr>
        <w:t>e</w:t>
      </w:r>
      <w:r w:rsidRPr="00EC4480">
        <w:rPr>
          <w:rFonts w:ascii="Arial" w:hAnsi="Arial" w:cs="Arial"/>
          <w:spacing w:val="3"/>
          <w:sz w:val="24"/>
          <w:szCs w:val="24"/>
        </w:rPr>
        <w:t>f</w:t>
      </w:r>
      <w:r w:rsidRPr="00EC4480">
        <w:rPr>
          <w:rFonts w:ascii="Arial" w:hAnsi="Arial" w:cs="Arial"/>
          <w:spacing w:val="-3"/>
          <w:sz w:val="24"/>
          <w:szCs w:val="24"/>
        </w:rPr>
        <w:t>e</w:t>
      </w:r>
      <w:r w:rsidRPr="00EC4480">
        <w:rPr>
          <w:rFonts w:ascii="Arial" w:hAnsi="Arial" w:cs="Arial"/>
          <w:sz w:val="24"/>
          <w:szCs w:val="24"/>
        </w:rPr>
        <w:t>rral</w:t>
      </w:r>
      <w:r w:rsidRPr="00EC4480">
        <w:rPr>
          <w:rFonts w:ascii="Arial" w:hAnsi="Arial" w:cs="Arial"/>
          <w:spacing w:val="24"/>
          <w:sz w:val="24"/>
          <w:szCs w:val="24"/>
        </w:rPr>
        <w:t xml:space="preserve"> </w:t>
      </w:r>
      <w:r w:rsidRPr="00EC4480">
        <w:rPr>
          <w:rFonts w:ascii="Arial" w:hAnsi="Arial" w:cs="Arial"/>
          <w:sz w:val="24"/>
          <w:szCs w:val="24"/>
        </w:rPr>
        <w:t>for</w:t>
      </w:r>
      <w:r w:rsidRPr="00EC4480">
        <w:rPr>
          <w:rFonts w:ascii="Arial" w:hAnsi="Arial" w:cs="Arial"/>
          <w:spacing w:val="26"/>
          <w:sz w:val="24"/>
          <w:szCs w:val="24"/>
        </w:rPr>
        <w:t xml:space="preserve"> </w:t>
      </w:r>
      <w:r w:rsidRPr="00EC4480">
        <w:rPr>
          <w:rFonts w:ascii="Arial" w:hAnsi="Arial" w:cs="Arial"/>
          <w:spacing w:val="-3"/>
          <w:sz w:val="24"/>
          <w:szCs w:val="24"/>
        </w:rPr>
        <w:t>s</w:t>
      </w:r>
      <w:r w:rsidRPr="00EC4480">
        <w:rPr>
          <w:rFonts w:ascii="Arial" w:hAnsi="Arial" w:cs="Arial"/>
          <w:sz w:val="24"/>
          <w:szCs w:val="24"/>
        </w:rPr>
        <w:t>u</w:t>
      </w:r>
      <w:r w:rsidRPr="00EC4480">
        <w:rPr>
          <w:rFonts w:ascii="Arial" w:hAnsi="Arial" w:cs="Arial"/>
          <w:spacing w:val="-1"/>
          <w:sz w:val="24"/>
          <w:szCs w:val="24"/>
        </w:rPr>
        <w:t>p</w:t>
      </w:r>
      <w:r w:rsidRPr="00EC4480">
        <w:rPr>
          <w:rFonts w:ascii="Arial" w:hAnsi="Arial" w:cs="Arial"/>
          <w:sz w:val="24"/>
          <w:szCs w:val="24"/>
        </w:rPr>
        <w:t>p</w:t>
      </w:r>
      <w:r w:rsidRPr="00EC4480">
        <w:rPr>
          <w:rFonts w:ascii="Arial" w:hAnsi="Arial" w:cs="Arial"/>
          <w:spacing w:val="-1"/>
          <w:sz w:val="24"/>
          <w:szCs w:val="24"/>
        </w:rPr>
        <w:t>o</w:t>
      </w:r>
      <w:r w:rsidRPr="00EC4480">
        <w:rPr>
          <w:rFonts w:ascii="Arial" w:hAnsi="Arial" w:cs="Arial"/>
          <w:sz w:val="24"/>
          <w:szCs w:val="24"/>
        </w:rPr>
        <w:t>rt</w:t>
      </w:r>
      <w:r w:rsidRPr="00EC4480">
        <w:rPr>
          <w:rFonts w:ascii="Arial" w:hAnsi="Arial" w:cs="Arial"/>
          <w:spacing w:val="27"/>
          <w:sz w:val="24"/>
          <w:szCs w:val="24"/>
        </w:rPr>
        <w:t xml:space="preserve"> </w:t>
      </w:r>
      <w:r w:rsidRPr="00EC4480">
        <w:rPr>
          <w:rFonts w:ascii="Arial" w:hAnsi="Arial" w:cs="Arial"/>
          <w:sz w:val="24"/>
          <w:szCs w:val="24"/>
        </w:rPr>
        <w:t>ser</w:t>
      </w:r>
      <w:r w:rsidRPr="00EC4480">
        <w:rPr>
          <w:rFonts w:ascii="Arial" w:hAnsi="Arial" w:cs="Arial"/>
          <w:spacing w:val="-3"/>
          <w:sz w:val="24"/>
          <w:szCs w:val="24"/>
        </w:rPr>
        <w:t>v</w:t>
      </w:r>
      <w:r w:rsidRPr="00EC4480">
        <w:rPr>
          <w:rFonts w:ascii="Arial" w:hAnsi="Arial" w:cs="Arial"/>
          <w:spacing w:val="-2"/>
          <w:sz w:val="24"/>
          <w:szCs w:val="24"/>
        </w:rPr>
        <w:t>i</w:t>
      </w:r>
      <w:r w:rsidRPr="00EC4480">
        <w:rPr>
          <w:rFonts w:ascii="Arial" w:hAnsi="Arial" w:cs="Arial"/>
          <w:sz w:val="24"/>
          <w:szCs w:val="24"/>
        </w:rPr>
        <w:t>ces</w:t>
      </w:r>
      <w:r w:rsidRPr="00EC4480">
        <w:rPr>
          <w:rFonts w:ascii="Arial" w:hAnsi="Arial" w:cs="Arial"/>
          <w:spacing w:val="28"/>
          <w:sz w:val="24"/>
          <w:szCs w:val="24"/>
        </w:rPr>
        <w:t xml:space="preserve"> </w:t>
      </w:r>
      <w:r w:rsidRPr="00EC4480">
        <w:rPr>
          <w:rFonts w:ascii="Arial" w:hAnsi="Arial" w:cs="Arial"/>
          <w:sz w:val="24"/>
          <w:szCs w:val="24"/>
        </w:rPr>
        <w:t>co</w:t>
      </w:r>
      <w:r w:rsidRPr="00EC4480">
        <w:rPr>
          <w:rFonts w:ascii="Arial" w:hAnsi="Arial" w:cs="Arial"/>
          <w:spacing w:val="-1"/>
          <w:sz w:val="24"/>
          <w:szCs w:val="24"/>
        </w:rPr>
        <w:t>n</w:t>
      </w:r>
      <w:r w:rsidRPr="00EC4480">
        <w:rPr>
          <w:rFonts w:ascii="Arial" w:hAnsi="Arial" w:cs="Arial"/>
          <w:sz w:val="24"/>
          <w:szCs w:val="24"/>
        </w:rPr>
        <w:t>se</w:t>
      </w:r>
      <w:r w:rsidRPr="00EC4480">
        <w:rPr>
          <w:rFonts w:ascii="Arial" w:hAnsi="Arial" w:cs="Arial"/>
          <w:spacing w:val="-4"/>
          <w:sz w:val="24"/>
          <w:szCs w:val="24"/>
        </w:rPr>
        <w:t>n</w:t>
      </w:r>
      <w:r w:rsidRPr="00EC4480">
        <w:rPr>
          <w:rFonts w:ascii="Arial" w:hAnsi="Arial" w:cs="Arial"/>
          <w:sz w:val="24"/>
          <w:szCs w:val="24"/>
        </w:rPr>
        <w:t>t</w:t>
      </w:r>
      <w:r w:rsidRPr="00EC4480">
        <w:rPr>
          <w:rFonts w:ascii="Arial" w:hAnsi="Arial" w:cs="Arial"/>
          <w:spacing w:val="27"/>
          <w:sz w:val="24"/>
          <w:szCs w:val="24"/>
        </w:rPr>
        <w:t xml:space="preserve"> </w:t>
      </w:r>
      <w:r w:rsidRPr="00EC4480">
        <w:rPr>
          <w:rFonts w:ascii="Arial" w:hAnsi="Arial" w:cs="Arial"/>
          <w:sz w:val="24"/>
          <w:szCs w:val="24"/>
        </w:rPr>
        <w:t>m</w:t>
      </w:r>
      <w:r w:rsidRPr="00EC4480">
        <w:rPr>
          <w:rFonts w:ascii="Arial" w:hAnsi="Arial" w:cs="Arial"/>
          <w:spacing w:val="4"/>
          <w:sz w:val="24"/>
          <w:szCs w:val="24"/>
        </w:rPr>
        <w:t>u</w:t>
      </w:r>
      <w:r w:rsidRPr="00EC4480">
        <w:rPr>
          <w:rFonts w:ascii="Arial" w:hAnsi="Arial" w:cs="Arial"/>
          <w:sz w:val="24"/>
          <w:szCs w:val="24"/>
        </w:rPr>
        <w:t>st</w:t>
      </w:r>
      <w:r w:rsidRPr="00EC4480">
        <w:rPr>
          <w:rFonts w:ascii="Arial" w:hAnsi="Arial" w:cs="Arial"/>
          <w:spacing w:val="27"/>
          <w:sz w:val="24"/>
          <w:szCs w:val="24"/>
        </w:rPr>
        <w:t xml:space="preserve"> </w:t>
      </w:r>
      <w:r w:rsidRPr="00EC4480">
        <w:rPr>
          <w:rFonts w:ascii="Arial" w:hAnsi="Arial" w:cs="Arial"/>
          <w:sz w:val="24"/>
          <w:szCs w:val="24"/>
        </w:rPr>
        <w:t>be</w:t>
      </w:r>
      <w:r w:rsidRPr="00EC4480">
        <w:rPr>
          <w:rFonts w:ascii="Arial" w:hAnsi="Arial" w:cs="Arial"/>
          <w:spacing w:val="25"/>
          <w:sz w:val="24"/>
          <w:szCs w:val="24"/>
        </w:rPr>
        <w:t xml:space="preserve"> </w:t>
      </w:r>
      <w:r w:rsidRPr="00EC4480">
        <w:rPr>
          <w:rFonts w:ascii="Arial" w:hAnsi="Arial" w:cs="Arial"/>
          <w:spacing w:val="1"/>
          <w:sz w:val="24"/>
          <w:szCs w:val="24"/>
        </w:rPr>
        <w:t>g</w:t>
      </w:r>
      <w:r w:rsidRPr="00EC4480">
        <w:rPr>
          <w:rFonts w:ascii="Arial" w:hAnsi="Arial" w:cs="Arial"/>
          <w:sz w:val="24"/>
          <w:szCs w:val="24"/>
        </w:rPr>
        <w:t>a</w:t>
      </w:r>
      <w:r w:rsidRPr="00EC4480">
        <w:rPr>
          <w:rFonts w:ascii="Arial" w:hAnsi="Arial" w:cs="Arial"/>
          <w:spacing w:val="-2"/>
          <w:sz w:val="24"/>
          <w:szCs w:val="24"/>
        </w:rPr>
        <w:t>i</w:t>
      </w:r>
      <w:r w:rsidRPr="00EC4480">
        <w:rPr>
          <w:rFonts w:ascii="Arial" w:hAnsi="Arial" w:cs="Arial"/>
          <w:sz w:val="24"/>
          <w:szCs w:val="24"/>
        </w:rPr>
        <w:t>n</w:t>
      </w:r>
      <w:r w:rsidRPr="00EC4480">
        <w:rPr>
          <w:rFonts w:ascii="Arial" w:hAnsi="Arial" w:cs="Arial"/>
          <w:spacing w:val="-1"/>
          <w:sz w:val="24"/>
          <w:szCs w:val="24"/>
        </w:rPr>
        <w:t>e</w:t>
      </w:r>
      <w:r w:rsidRPr="00EC4480">
        <w:rPr>
          <w:rFonts w:ascii="Arial" w:hAnsi="Arial" w:cs="Arial"/>
          <w:sz w:val="24"/>
          <w:szCs w:val="24"/>
        </w:rPr>
        <w:t>d.</w:t>
      </w:r>
      <w:r w:rsidRPr="00EC4480">
        <w:rPr>
          <w:rFonts w:ascii="Arial" w:hAnsi="Arial" w:cs="Arial"/>
          <w:spacing w:val="26"/>
          <w:sz w:val="24"/>
          <w:szCs w:val="24"/>
        </w:rPr>
        <w:t xml:space="preserve"> </w:t>
      </w:r>
      <w:r w:rsidRPr="00EC4480">
        <w:rPr>
          <w:rFonts w:ascii="Arial" w:hAnsi="Arial" w:cs="Arial"/>
          <w:spacing w:val="-2"/>
          <w:sz w:val="24"/>
          <w:szCs w:val="24"/>
        </w:rPr>
        <w:t>I</w:t>
      </w:r>
      <w:r w:rsidRPr="00EC4480">
        <w:rPr>
          <w:rFonts w:ascii="Arial" w:hAnsi="Arial" w:cs="Arial"/>
          <w:sz w:val="24"/>
          <w:szCs w:val="24"/>
        </w:rPr>
        <w:t>f</w:t>
      </w:r>
      <w:r w:rsidRPr="00EC4480">
        <w:rPr>
          <w:rFonts w:ascii="Arial" w:hAnsi="Arial" w:cs="Arial"/>
          <w:spacing w:val="27"/>
          <w:sz w:val="24"/>
          <w:szCs w:val="24"/>
        </w:rPr>
        <w:t xml:space="preserve"> </w:t>
      </w:r>
      <w:r w:rsidRPr="00EC4480">
        <w:rPr>
          <w:rFonts w:ascii="Arial" w:hAnsi="Arial" w:cs="Arial"/>
          <w:sz w:val="24"/>
          <w:szCs w:val="24"/>
        </w:rPr>
        <w:t>such</w:t>
      </w:r>
      <w:r w:rsidRPr="00EC4480">
        <w:rPr>
          <w:rFonts w:ascii="Arial" w:hAnsi="Arial" w:cs="Arial"/>
          <w:spacing w:val="27"/>
          <w:sz w:val="24"/>
          <w:szCs w:val="24"/>
        </w:rPr>
        <w:t xml:space="preserve"> </w:t>
      </w:r>
      <w:r w:rsidRPr="00EC4480">
        <w:rPr>
          <w:rFonts w:ascii="Arial" w:hAnsi="Arial" w:cs="Arial"/>
          <w:sz w:val="24"/>
          <w:szCs w:val="24"/>
        </w:rPr>
        <w:t>co</w:t>
      </w:r>
      <w:r w:rsidRPr="00EC4480">
        <w:rPr>
          <w:rFonts w:ascii="Arial" w:hAnsi="Arial" w:cs="Arial"/>
          <w:spacing w:val="-1"/>
          <w:sz w:val="24"/>
          <w:szCs w:val="24"/>
        </w:rPr>
        <w:t>n</w:t>
      </w:r>
      <w:r w:rsidRPr="00EC4480">
        <w:rPr>
          <w:rFonts w:ascii="Arial" w:hAnsi="Arial" w:cs="Arial"/>
          <w:sz w:val="24"/>
          <w:szCs w:val="24"/>
        </w:rPr>
        <w:t>se</w:t>
      </w:r>
      <w:r w:rsidRPr="00EC4480">
        <w:rPr>
          <w:rFonts w:ascii="Arial" w:hAnsi="Arial" w:cs="Arial"/>
          <w:spacing w:val="-4"/>
          <w:sz w:val="24"/>
          <w:szCs w:val="24"/>
        </w:rPr>
        <w:t>n</w:t>
      </w:r>
      <w:r w:rsidRPr="00EC4480">
        <w:rPr>
          <w:rFonts w:ascii="Arial" w:hAnsi="Arial" w:cs="Arial"/>
          <w:sz w:val="24"/>
          <w:szCs w:val="24"/>
        </w:rPr>
        <w:t>t</w:t>
      </w:r>
      <w:r w:rsidRPr="00EC4480">
        <w:rPr>
          <w:rFonts w:ascii="Arial" w:hAnsi="Arial" w:cs="Arial"/>
          <w:spacing w:val="29"/>
          <w:sz w:val="24"/>
          <w:szCs w:val="24"/>
        </w:rPr>
        <w:t xml:space="preserve"> </w:t>
      </w:r>
      <w:r w:rsidRPr="00EC4480">
        <w:rPr>
          <w:rFonts w:ascii="Arial" w:hAnsi="Arial" w:cs="Arial"/>
          <w:spacing w:val="-2"/>
          <w:sz w:val="24"/>
          <w:szCs w:val="24"/>
        </w:rPr>
        <w:t>i</w:t>
      </w:r>
      <w:r w:rsidRPr="00EC4480">
        <w:rPr>
          <w:rFonts w:ascii="Arial" w:hAnsi="Arial" w:cs="Arial"/>
          <w:sz w:val="24"/>
          <w:szCs w:val="24"/>
        </w:rPr>
        <w:t>s</w:t>
      </w:r>
      <w:r w:rsidRPr="00EC4480">
        <w:rPr>
          <w:rFonts w:ascii="Arial" w:hAnsi="Arial" w:cs="Arial"/>
          <w:spacing w:val="26"/>
          <w:sz w:val="24"/>
          <w:szCs w:val="24"/>
        </w:rPr>
        <w:t xml:space="preserve"> </w:t>
      </w:r>
      <w:r w:rsidRPr="00EC4480">
        <w:rPr>
          <w:rFonts w:ascii="Arial" w:hAnsi="Arial" w:cs="Arial"/>
          <w:sz w:val="24"/>
          <w:szCs w:val="24"/>
        </w:rPr>
        <w:t>r</w:t>
      </w:r>
      <w:r w:rsidRPr="00EC4480">
        <w:rPr>
          <w:rFonts w:ascii="Arial" w:hAnsi="Arial" w:cs="Arial"/>
          <w:spacing w:val="-3"/>
          <w:sz w:val="24"/>
          <w:szCs w:val="24"/>
        </w:rPr>
        <w:t>e</w:t>
      </w:r>
      <w:r w:rsidRPr="00EC4480">
        <w:rPr>
          <w:rFonts w:ascii="Arial" w:hAnsi="Arial" w:cs="Arial"/>
          <w:spacing w:val="3"/>
          <w:sz w:val="24"/>
          <w:szCs w:val="24"/>
        </w:rPr>
        <w:t>f</w:t>
      </w:r>
      <w:r w:rsidRPr="00EC4480">
        <w:rPr>
          <w:rFonts w:ascii="Arial" w:hAnsi="Arial" w:cs="Arial"/>
          <w:sz w:val="24"/>
          <w:szCs w:val="24"/>
        </w:rPr>
        <w:t>u</w:t>
      </w:r>
      <w:r w:rsidRPr="00EC4480">
        <w:rPr>
          <w:rFonts w:ascii="Arial" w:hAnsi="Arial" w:cs="Arial"/>
          <w:spacing w:val="-3"/>
          <w:sz w:val="24"/>
          <w:szCs w:val="24"/>
        </w:rPr>
        <w:t>s</w:t>
      </w:r>
      <w:r w:rsidRPr="00EC4480">
        <w:rPr>
          <w:rFonts w:ascii="Arial" w:hAnsi="Arial" w:cs="Arial"/>
          <w:sz w:val="24"/>
          <w:szCs w:val="24"/>
        </w:rPr>
        <w:t>ed co</w:t>
      </w:r>
      <w:r w:rsidRPr="00EC4480">
        <w:rPr>
          <w:rFonts w:ascii="Arial" w:hAnsi="Arial" w:cs="Arial"/>
          <w:spacing w:val="-1"/>
          <w:sz w:val="24"/>
          <w:szCs w:val="24"/>
        </w:rPr>
        <w:t>n</w:t>
      </w:r>
      <w:r w:rsidRPr="00EC4480">
        <w:rPr>
          <w:rFonts w:ascii="Arial" w:hAnsi="Arial" w:cs="Arial"/>
          <w:sz w:val="24"/>
          <w:szCs w:val="24"/>
        </w:rPr>
        <w:t>s</w:t>
      </w:r>
      <w:r w:rsidRPr="00EC4480">
        <w:rPr>
          <w:rFonts w:ascii="Arial" w:hAnsi="Arial" w:cs="Arial"/>
          <w:spacing w:val="-2"/>
          <w:sz w:val="24"/>
          <w:szCs w:val="24"/>
        </w:rPr>
        <w:t>i</w:t>
      </w:r>
      <w:r w:rsidRPr="00EC4480">
        <w:rPr>
          <w:rFonts w:ascii="Arial" w:hAnsi="Arial" w:cs="Arial"/>
          <w:sz w:val="24"/>
          <w:szCs w:val="24"/>
        </w:rPr>
        <w:t>d</w:t>
      </w:r>
      <w:r w:rsidRPr="00EC4480">
        <w:rPr>
          <w:rFonts w:ascii="Arial" w:hAnsi="Arial" w:cs="Arial"/>
          <w:spacing w:val="-1"/>
          <w:sz w:val="24"/>
          <w:szCs w:val="24"/>
        </w:rPr>
        <w:t>e</w:t>
      </w:r>
      <w:r w:rsidRPr="00EC4480">
        <w:rPr>
          <w:rFonts w:ascii="Arial" w:hAnsi="Arial" w:cs="Arial"/>
          <w:sz w:val="24"/>
          <w:szCs w:val="24"/>
        </w:rPr>
        <w:t>rati</w:t>
      </w:r>
      <w:r w:rsidRPr="00EC4480">
        <w:rPr>
          <w:rFonts w:ascii="Arial" w:hAnsi="Arial" w:cs="Arial"/>
          <w:spacing w:val="-1"/>
          <w:sz w:val="24"/>
          <w:szCs w:val="24"/>
        </w:rPr>
        <w:t>o</w:t>
      </w:r>
      <w:r w:rsidRPr="00EC4480">
        <w:rPr>
          <w:rFonts w:ascii="Arial" w:hAnsi="Arial" w:cs="Arial"/>
          <w:sz w:val="24"/>
          <w:szCs w:val="24"/>
        </w:rPr>
        <w:t>n</w:t>
      </w:r>
      <w:r w:rsidRPr="00EC4480">
        <w:rPr>
          <w:rFonts w:ascii="Arial" w:hAnsi="Arial" w:cs="Arial"/>
          <w:spacing w:val="17"/>
          <w:sz w:val="24"/>
          <w:szCs w:val="24"/>
        </w:rPr>
        <w:t xml:space="preserve"> </w:t>
      </w:r>
      <w:r w:rsidRPr="00EC4480">
        <w:rPr>
          <w:rFonts w:ascii="Arial" w:hAnsi="Arial" w:cs="Arial"/>
          <w:sz w:val="24"/>
          <w:szCs w:val="24"/>
        </w:rPr>
        <w:t>n</w:t>
      </w:r>
      <w:r w:rsidRPr="00EC4480">
        <w:rPr>
          <w:rFonts w:ascii="Arial" w:hAnsi="Arial" w:cs="Arial"/>
          <w:spacing w:val="-1"/>
          <w:sz w:val="24"/>
          <w:szCs w:val="24"/>
        </w:rPr>
        <w:t>e</w:t>
      </w:r>
      <w:r w:rsidRPr="00EC4480">
        <w:rPr>
          <w:rFonts w:ascii="Arial" w:hAnsi="Arial" w:cs="Arial"/>
          <w:sz w:val="24"/>
          <w:szCs w:val="24"/>
        </w:rPr>
        <w:t>e</w:t>
      </w:r>
      <w:r w:rsidRPr="00EC4480">
        <w:rPr>
          <w:rFonts w:ascii="Arial" w:hAnsi="Arial" w:cs="Arial"/>
          <w:spacing w:val="-1"/>
          <w:sz w:val="24"/>
          <w:szCs w:val="24"/>
        </w:rPr>
        <w:t>d</w:t>
      </w:r>
      <w:r w:rsidRPr="00EC4480">
        <w:rPr>
          <w:rFonts w:ascii="Arial" w:hAnsi="Arial" w:cs="Arial"/>
          <w:sz w:val="24"/>
          <w:szCs w:val="24"/>
        </w:rPr>
        <w:t>s</w:t>
      </w:r>
      <w:r w:rsidRPr="00EC4480">
        <w:rPr>
          <w:rFonts w:ascii="Arial" w:hAnsi="Arial" w:cs="Arial"/>
          <w:spacing w:val="17"/>
          <w:sz w:val="24"/>
          <w:szCs w:val="24"/>
        </w:rPr>
        <w:t xml:space="preserve"> </w:t>
      </w:r>
      <w:r w:rsidRPr="00EC4480">
        <w:rPr>
          <w:rFonts w:ascii="Arial" w:hAnsi="Arial" w:cs="Arial"/>
          <w:sz w:val="24"/>
          <w:szCs w:val="24"/>
        </w:rPr>
        <w:t>to</w:t>
      </w:r>
      <w:r w:rsidRPr="00EC4480">
        <w:rPr>
          <w:rFonts w:ascii="Arial" w:hAnsi="Arial" w:cs="Arial"/>
          <w:spacing w:val="17"/>
          <w:sz w:val="24"/>
          <w:szCs w:val="24"/>
        </w:rPr>
        <w:t xml:space="preserve"> </w:t>
      </w:r>
      <w:r w:rsidRPr="00EC4480">
        <w:rPr>
          <w:rFonts w:ascii="Arial" w:hAnsi="Arial" w:cs="Arial"/>
          <w:spacing w:val="-3"/>
          <w:sz w:val="24"/>
          <w:szCs w:val="24"/>
        </w:rPr>
        <w:t>b</w:t>
      </w:r>
      <w:r w:rsidRPr="00EC4480">
        <w:rPr>
          <w:rFonts w:ascii="Arial" w:hAnsi="Arial" w:cs="Arial"/>
          <w:sz w:val="24"/>
          <w:szCs w:val="24"/>
        </w:rPr>
        <w:t>e</w:t>
      </w:r>
      <w:r w:rsidRPr="00EC4480">
        <w:rPr>
          <w:rFonts w:ascii="Arial" w:hAnsi="Arial" w:cs="Arial"/>
          <w:spacing w:val="17"/>
          <w:sz w:val="24"/>
          <w:szCs w:val="24"/>
        </w:rPr>
        <w:t xml:space="preserve"> </w:t>
      </w:r>
      <w:r w:rsidRPr="00EC4480">
        <w:rPr>
          <w:rFonts w:ascii="Arial" w:hAnsi="Arial" w:cs="Arial"/>
          <w:sz w:val="24"/>
          <w:szCs w:val="24"/>
        </w:rPr>
        <w:t>ma</w:t>
      </w:r>
      <w:r w:rsidRPr="00EC4480">
        <w:rPr>
          <w:rFonts w:ascii="Arial" w:hAnsi="Arial" w:cs="Arial"/>
          <w:spacing w:val="-1"/>
          <w:sz w:val="24"/>
          <w:szCs w:val="24"/>
        </w:rPr>
        <w:t>d</w:t>
      </w:r>
      <w:r w:rsidRPr="00EC4480">
        <w:rPr>
          <w:rFonts w:ascii="Arial" w:hAnsi="Arial" w:cs="Arial"/>
          <w:sz w:val="24"/>
          <w:szCs w:val="24"/>
        </w:rPr>
        <w:t>e</w:t>
      </w:r>
      <w:r w:rsidRPr="00EC4480">
        <w:rPr>
          <w:rFonts w:ascii="Arial" w:hAnsi="Arial" w:cs="Arial"/>
          <w:spacing w:val="17"/>
          <w:sz w:val="24"/>
          <w:szCs w:val="24"/>
        </w:rPr>
        <w:t xml:space="preserve"> </w:t>
      </w:r>
      <w:r w:rsidRPr="00EC4480">
        <w:rPr>
          <w:rFonts w:ascii="Arial" w:hAnsi="Arial" w:cs="Arial"/>
          <w:sz w:val="24"/>
          <w:szCs w:val="24"/>
        </w:rPr>
        <w:t>on</w:t>
      </w:r>
      <w:r w:rsidRPr="00EC4480">
        <w:rPr>
          <w:rFonts w:ascii="Arial" w:hAnsi="Arial" w:cs="Arial"/>
          <w:spacing w:val="17"/>
          <w:sz w:val="24"/>
          <w:szCs w:val="24"/>
        </w:rPr>
        <w:t xml:space="preserve"> </w:t>
      </w:r>
      <w:r w:rsidRPr="00EC4480">
        <w:rPr>
          <w:rFonts w:ascii="Arial" w:hAnsi="Arial" w:cs="Arial"/>
          <w:sz w:val="24"/>
          <w:szCs w:val="24"/>
        </w:rPr>
        <w:t>h</w:t>
      </w:r>
      <w:r w:rsidRPr="00EC4480">
        <w:rPr>
          <w:rFonts w:ascii="Arial" w:hAnsi="Arial" w:cs="Arial"/>
          <w:spacing w:val="-1"/>
          <w:sz w:val="24"/>
          <w:szCs w:val="24"/>
        </w:rPr>
        <w:t>o</w:t>
      </w:r>
      <w:r w:rsidRPr="00EC4480">
        <w:rPr>
          <w:rFonts w:ascii="Arial" w:hAnsi="Arial" w:cs="Arial"/>
          <w:sz w:val="24"/>
          <w:szCs w:val="24"/>
        </w:rPr>
        <w:t>w</w:t>
      </w:r>
      <w:r w:rsidRPr="00EC4480">
        <w:rPr>
          <w:rFonts w:ascii="Arial" w:hAnsi="Arial" w:cs="Arial"/>
          <w:spacing w:val="14"/>
          <w:sz w:val="24"/>
          <w:szCs w:val="24"/>
        </w:rPr>
        <w:t xml:space="preserve"> </w:t>
      </w:r>
      <w:r w:rsidRPr="00EC4480">
        <w:rPr>
          <w:rFonts w:ascii="Arial" w:hAnsi="Arial" w:cs="Arial"/>
          <w:sz w:val="24"/>
          <w:szCs w:val="24"/>
        </w:rPr>
        <w:t>th</w:t>
      </w:r>
      <w:r w:rsidRPr="00EC4480">
        <w:rPr>
          <w:rFonts w:ascii="Arial" w:hAnsi="Arial" w:cs="Arial"/>
          <w:spacing w:val="-2"/>
          <w:sz w:val="24"/>
          <w:szCs w:val="24"/>
        </w:rPr>
        <w:t>i</w:t>
      </w:r>
      <w:r w:rsidRPr="00EC4480">
        <w:rPr>
          <w:rFonts w:ascii="Arial" w:hAnsi="Arial" w:cs="Arial"/>
          <w:sz w:val="24"/>
          <w:szCs w:val="24"/>
        </w:rPr>
        <w:t>s</w:t>
      </w:r>
      <w:r w:rsidRPr="00EC4480">
        <w:rPr>
          <w:rFonts w:ascii="Arial" w:hAnsi="Arial" w:cs="Arial"/>
          <w:spacing w:val="17"/>
          <w:sz w:val="24"/>
          <w:szCs w:val="24"/>
        </w:rPr>
        <w:t xml:space="preserve"> </w:t>
      </w:r>
      <w:r w:rsidRPr="00EC4480">
        <w:rPr>
          <w:rFonts w:ascii="Arial" w:hAnsi="Arial" w:cs="Arial"/>
          <w:sz w:val="24"/>
          <w:szCs w:val="24"/>
        </w:rPr>
        <w:t>af</w:t>
      </w:r>
      <w:r w:rsidRPr="00EC4480">
        <w:rPr>
          <w:rFonts w:ascii="Arial" w:hAnsi="Arial" w:cs="Arial"/>
          <w:spacing w:val="3"/>
          <w:sz w:val="24"/>
          <w:szCs w:val="24"/>
        </w:rPr>
        <w:t>f</w:t>
      </w:r>
      <w:r w:rsidRPr="00EC4480">
        <w:rPr>
          <w:rFonts w:ascii="Arial" w:hAnsi="Arial" w:cs="Arial"/>
          <w:spacing w:val="-3"/>
          <w:sz w:val="24"/>
          <w:szCs w:val="24"/>
        </w:rPr>
        <w:t>e</w:t>
      </w:r>
      <w:r w:rsidRPr="00EC4480">
        <w:rPr>
          <w:rFonts w:ascii="Arial" w:hAnsi="Arial" w:cs="Arial"/>
          <w:sz w:val="24"/>
          <w:szCs w:val="24"/>
        </w:rPr>
        <w:t>cts</w:t>
      </w:r>
      <w:r w:rsidRPr="00EC4480">
        <w:rPr>
          <w:rFonts w:ascii="Arial" w:hAnsi="Arial" w:cs="Arial"/>
          <w:spacing w:val="17"/>
          <w:sz w:val="24"/>
          <w:szCs w:val="24"/>
        </w:rPr>
        <w:t xml:space="preserve"> </w:t>
      </w:r>
      <w:r w:rsidRPr="00EC4480">
        <w:rPr>
          <w:rFonts w:ascii="Arial" w:hAnsi="Arial" w:cs="Arial"/>
          <w:sz w:val="24"/>
          <w:szCs w:val="24"/>
        </w:rPr>
        <w:t>the</w:t>
      </w:r>
      <w:r w:rsidRPr="00EC4480">
        <w:rPr>
          <w:rFonts w:ascii="Arial" w:hAnsi="Arial" w:cs="Arial"/>
          <w:spacing w:val="17"/>
          <w:sz w:val="24"/>
          <w:szCs w:val="24"/>
        </w:rPr>
        <w:t xml:space="preserve"> </w:t>
      </w:r>
      <w:r w:rsidRPr="00EC4480">
        <w:rPr>
          <w:rFonts w:ascii="Arial" w:hAnsi="Arial" w:cs="Arial"/>
          <w:spacing w:val="-2"/>
          <w:sz w:val="24"/>
          <w:szCs w:val="24"/>
        </w:rPr>
        <w:t>i</w:t>
      </w:r>
      <w:r w:rsidRPr="00EC4480">
        <w:rPr>
          <w:rFonts w:ascii="Arial" w:hAnsi="Arial" w:cs="Arial"/>
          <w:sz w:val="24"/>
          <w:szCs w:val="24"/>
        </w:rPr>
        <w:t>d</w:t>
      </w:r>
      <w:r w:rsidRPr="00EC4480">
        <w:rPr>
          <w:rFonts w:ascii="Arial" w:hAnsi="Arial" w:cs="Arial"/>
          <w:spacing w:val="-1"/>
          <w:sz w:val="24"/>
          <w:szCs w:val="24"/>
        </w:rPr>
        <w:t>e</w:t>
      </w:r>
      <w:r w:rsidRPr="00EC4480">
        <w:rPr>
          <w:rFonts w:ascii="Arial" w:hAnsi="Arial" w:cs="Arial"/>
          <w:sz w:val="24"/>
          <w:szCs w:val="24"/>
        </w:rPr>
        <w:t>nt</w:t>
      </w:r>
      <w:r w:rsidRPr="00EC4480">
        <w:rPr>
          <w:rFonts w:ascii="Arial" w:hAnsi="Arial" w:cs="Arial"/>
          <w:spacing w:val="-3"/>
          <w:sz w:val="24"/>
          <w:szCs w:val="24"/>
        </w:rPr>
        <w:t>i</w:t>
      </w:r>
      <w:r w:rsidRPr="00EC4480">
        <w:rPr>
          <w:rFonts w:ascii="Arial" w:hAnsi="Arial" w:cs="Arial"/>
          <w:spacing w:val="3"/>
          <w:sz w:val="24"/>
          <w:szCs w:val="24"/>
        </w:rPr>
        <w:t>f</w:t>
      </w:r>
      <w:r w:rsidRPr="00EC4480">
        <w:rPr>
          <w:rFonts w:ascii="Arial" w:hAnsi="Arial" w:cs="Arial"/>
          <w:spacing w:val="-2"/>
          <w:sz w:val="24"/>
          <w:szCs w:val="24"/>
        </w:rPr>
        <w:t>i</w:t>
      </w:r>
      <w:r w:rsidRPr="00EC4480">
        <w:rPr>
          <w:rFonts w:ascii="Arial" w:hAnsi="Arial" w:cs="Arial"/>
          <w:sz w:val="24"/>
          <w:szCs w:val="24"/>
        </w:rPr>
        <w:t>ed</w:t>
      </w:r>
      <w:r w:rsidRPr="00EC4480">
        <w:rPr>
          <w:rFonts w:ascii="Arial" w:hAnsi="Arial" w:cs="Arial"/>
          <w:spacing w:val="14"/>
          <w:sz w:val="24"/>
          <w:szCs w:val="24"/>
        </w:rPr>
        <w:t xml:space="preserve"> </w:t>
      </w:r>
      <w:r w:rsidRPr="00EC4480">
        <w:rPr>
          <w:rFonts w:ascii="Arial" w:hAnsi="Arial" w:cs="Arial"/>
          <w:sz w:val="24"/>
          <w:szCs w:val="24"/>
        </w:rPr>
        <w:t>r</w:t>
      </w:r>
      <w:r w:rsidRPr="00EC4480">
        <w:rPr>
          <w:rFonts w:ascii="Arial" w:hAnsi="Arial" w:cs="Arial"/>
          <w:spacing w:val="-2"/>
          <w:sz w:val="24"/>
          <w:szCs w:val="24"/>
        </w:rPr>
        <w:t>i</w:t>
      </w:r>
      <w:r w:rsidRPr="00EC4480">
        <w:rPr>
          <w:rFonts w:ascii="Arial" w:hAnsi="Arial" w:cs="Arial"/>
          <w:spacing w:val="-3"/>
          <w:sz w:val="24"/>
          <w:szCs w:val="24"/>
        </w:rPr>
        <w:t>s</w:t>
      </w:r>
      <w:r w:rsidRPr="00EC4480">
        <w:rPr>
          <w:rFonts w:ascii="Arial" w:hAnsi="Arial" w:cs="Arial"/>
          <w:sz w:val="24"/>
          <w:szCs w:val="24"/>
        </w:rPr>
        <w:t>k</w:t>
      </w:r>
      <w:r w:rsidRPr="00EC4480">
        <w:rPr>
          <w:rFonts w:ascii="Arial" w:hAnsi="Arial" w:cs="Arial"/>
          <w:spacing w:val="17"/>
          <w:sz w:val="24"/>
          <w:szCs w:val="24"/>
        </w:rPr>
        <w:t xml:space="preserve"> </w:t>
      </w:r>
      <w:r w:rsidRPr="00EC4480">
        <w:rPr>
          <w:rFonts w:ascii="Arial" w:hAnsi="Arial" w:cs="Arial"/>
          <w:spacing w:val="3"/>
          <w:sz w:val="24"/>
          <w:szCs w:val="24"/>
        </w:rPr>
        <w:t>f</w:t>
      </w:r>
      <w:r w:rsidRPr="00EC4480">
        <w:rPr>
          <w:rFonts w:ascii="Arial" w:hAnsi="Arial" w:cs="Arial"/>
          <w:sz w:val="24"/>
          <w:szCs w:val="24"/>
        </w:rPr>
        <w:t>a</w:t>
      </w:r>
      <w:r w:rsidRPr="00EC4480">
        <w:rPr>
          <w:rFonts w:ascii="Arial" w:hAnsi="Arial" w:cs="Arial"/>
          <w:spacing w:val="-3"/>
          <w:sz w:val="24"/>
          <w:szCs w:val="24"/>
        </w:rPr>
        <w:t>c</w:t>
      </w:r>
      <w:r w:rsidRPr="00EC4480">
        <w:rPr>
          <w:rFonts w:ascii="Arial" w:hAnsi="Arial" w:cs="Arial"/>
          <w:sz w:val="24"/>
          <w:szCs w:val="24"/>
        </w:rPr>
        <w:t>tors</w:t>
      </w:r>
      <w:r w:rsidRPr="00EC4480">
        <w:rPr>
          <w:rFonts w:ascii="Arial" w:hAnsi="Arial" w:cs="Arial"/>
          <w:spacing w:val="15"/>
          <w:sz w:val="24"/>
          <w:szCs w:val="24"/>
        </w:rPr>
        <w:t xml:space="preserve"> </w:t>
      </w:r>
      <w:r w:rsidRPr="00EC4480">
        <w:rPr>
          <w:rFonts w:ascii="Arial" w:hAnsi="Arial" w:cs="Arial"/>
          <w:sz w:val="24"/>
          <w:szCs w:val="24"/>
        </w:rPr>
        <w:t>for</w:t>
      </w:r>
      <w:r w:rsidRPr="00EC4480">
        <w:rPr>
          <w:rFonts w:ascii="Arial" w:hAnsi="Arial" w:cs="Arial"/>
          <w:spacing w:val="18"/>
          <w:sz w:val="24"/>
          <w:szCs w:val="24"/>
        </w:rPr>
        <w:t xml:space="preserve"> </w:t>
      </w:r>
      <w:r w:rsidRPr="00EC4480">
        <w:rPr>
          <w:rFonts w:ascii="Arial" w:hAnsi="Arial" w:cs="Arial"/>
          <w:spacing w:val="-2"/>
          <w:sz w:val="24"/>
          <w:szCs w:val="24"/>
        </w:rPr>
        <w:t>t</w:t>
      </w:r>
      <w:r w:rsidRPr="00EC4480">
        <w:rPr>
          <w:rFonts w:ascii="Arial" w:hAnsi="Arial" w:cs="Arial"/>
          <w:sz w:val="24"/>
          <w:szCs w:val="24"/>
        </w:rPr>
        <w:t>he</w:t>
      </w:r>
      <w:r w:rsidRPr="00EC4480">
        <w:rPr>
          <w:rFonts w:ascii="Arial" w:hAnsi="Arial" w:cs="Arial"/>
          <w:spacing w:val="17"/>
          <w:sz w:val="24"/>
          <w:szCs w:val="24"/>
        </w:rPr>
        <w:t xml:space="preserve"> </w:t>
      </w:r>
      <w:r w:rsidRPr="00EC4480">
        <w:rPr>
          <w:rFonts w:ascii="Arial" w:hAnsi="Arial" w:cs="Arial"/>
          <w:sz w:val="24"/>
          <w:szCs w:val="24"/>
        </w:rPr>
        <w:t>u</w:t>
      </w:r>
      <w:r w:rsidRPr="00EC4480">
        <w:rPr>
          <w:rFonts w:ascii="Arial" w:hAnsi="Arial" w:cs="Arial"/>
          <w:spacing w:val="-1"/>
          <w:sz w:val="24"/>
          <w:szCs w:val="24"/>
        </w:rPr>
        <w:t>n</w:t>
      </w:r>
      <w:r w:rsidRPr="00EC4480">
        <w:rPr>
          <w:rFonts w:ascii="Arial" w:hAnsi="Arial" w:cs="Arial"/>
          <w:sz w:val="24"/>
          <w:szCs w:val="24"/>
        </w:rPr>
        <w:t>b</w:t>
      </w:r>
      <w:r w:rsidRPr="00EC4480">
        <w:rPr>
          <w:rFonts w:ascii="Arial" w:hAnsi="Arial" w:cs="Arial"/>
          <w:spacing w:val="-1"/>
          <w:sz w:val="24"/>
          <w:szCs w:val="24"/>
        </w:rPr>
        <w:t>o</w:t>
      </w:r>
      <w:r w:rsidRPr="00EC4480">
        <w:rPr>
          <w:rFonts w:ascii="Arial" w:hAnsi="Arial" w:cs="Arial"/>
          <w:sz w:val="24"/>
          <w:szCs w:val="24"/>
        </w:rPr>
        <w:t>rn</w:t>
      </w:r>
      <w:r w:rsidRPr="00EC4480">
        <w:rPr>
          <w:rFonts w:ascii="Arial" w:hAnsi="Arial" w:cs="Arial"/>
          <w:spacing w:val="17"/>
          <w:sz w:val="24"/>
          <w:szCs w:val="24"/>
        </w:rPr>
        <w:t xml:space="preserve"> </w:t>
      </w:r>
      <w:r w:rsidRPr="00EC4480">
        <w:rPr>
          <w:rFonts w:ascii="Arial" w:hAnsi="Arial" w:cs="Arial"/>
          <w:sz w:val="24"/>
          <w:szCs w:val="24"/>
        </w:rPr>
        <w:t>ch</w:t>
      </w:r>
      <w:r w:rsidRPr="00EC4480">
        <w:rPr>
          <w:rFonts w:ascii="Arial" w:hAnsi="Arial" w:cs="Arial"/>
          <w:spacing w:val="-2"/>
          <w:sz w:val="24"/>
          <w:szCs w:val="24"/>
        </w:rPr>
        <w:t>il</w:t>
      </w:r>
      <w:r w:rsidRPr="00EC4480">
        <w:rPr>
          <w:rFonts w:ascii="Arial" w:hAnsi="Arial" w:cs="Arial"/>
          <w:spacing w:val="-3"/>
          <w:sz w:val="24"/>
          <w:szCs w:val="24"/>
        </w:rPr>
        <w:t>d</w:t>
      </w:r>
      <w:r w:rsidRPr="00EC4480">
        <w:rPr>
          <w:rFonts w:ascii="Arial" w:hAnsi="Arial" w:cs="Arial"/>
          <w:sz w:val="24"/>
          <w:szCs w:val="24"/>
        </w:rPr>
        <w:t>.</w:t>
      </w:r>
      <w:r w:rsidR="000F7058">
        <w:rPr>
          <w:rFonts w:ascii="Arial" w:hAnsi="Arial" w:cs="Arial"/>
          <w:sz w:val="24"/>
          <w:szCs w:val="24"/>
        </w:rPr>
        <w:t xml:space="preserve"> </w:t>
      </w:r>
      <w:r w:rsidR="007436A1" w:rsidRPr="00AA30D0">
        <w:rPr>
          <w:rFonts w:ascii="Arial" w:hAnsi="Arial" w:cs="Arial"/>
          <w:sz w:val="24"/>
          <w:szCs w:val="24"/>
        </w:rPr>
        <w:t>If it is believed that a</w:t>
      </w:r>
      <w:r w:rsidR="00510F5A" w:rsidRPr="00AA30D0">
        <w:rPr>
          <w:rFonts w:ascii="Arial" w:hAnsi="Arial" w:cs="Arial"/>
          <w:sz w:val="24"/>
          <w:szCs w:val="24"/>
        </w:rPr>
        <w:t>n</w:t>
      </w:r>
      <w:r w:rsidR="007436A1" w:rsidRPr="00AA30D0">
        <w:rPr>
          <w:rFonts w:ascii="Arial" w:hAnsi="Arial" w:cs="Arial"/>
          <w:sz w:val="24"/>
          <w:szCs w:val="24"/>
        </w:rPr>
        <w:t xml:space="preserve"> unborn baby may be at risk of significant harm Section 47 procedures can be triggered which allows for action without consent of the mother.</w:t>
      </w:r>
      <w:r w:rsidRPr="00AA30D0">
        <w:rPr>
          <w:rFonts w:ascii="Arial" w:hAnsi="Arial" w:cs="Arial"/>
          <w:sz w:val="24"/>
          <w:szCs w:val="24"/>
        </w:rPr>
        <w:t xml:space="preserve"> </w:t>
      </w:r>
    </w:p>
    <w:p w14:paraId="2DAAC5BF" w14:textId="77777777" w:rsidR="00836949" w:rsidRPr="00EC4480" w:rsidRDefault="00836949" w:rsidP="003E78BD">
      <w:pPr>
        <w:pStyle w:val="BodyText"/>
        <w:jc w:val="both"/>
        <w:rPr>
          <w:rFonts w:ascii="Arial" w:hAnsi="Arial" w:cs="Arial"/>
          <w:sz w:val="24"/>
          <w:szCs w:val="24"/>
        </w:rPr>
      </w:pPr>
    </w:p>
    <w:p w14:paraId="0B70F912" w14:textId="77777777" w:rsidR="00836949" w:rsidRPr="00EC4480" w:rsidRDefault="00836949" w:rsidP="003E78BD">
      <w:pPr>
        <w:pStyle w:val="BodyText"/>
        <w:jc w:val="both"/>
        <w:rPr>
          <w:rFonts w:ascii="Arial" w:hAnsi="Arial" w:cs="Arial"/>
          <w:sz w:val="24"/>
          <w:szCs w:val="24"/>
        </w:rPr>
      </w:pPr>
      <w:r w:rsidRPr="00EC4480">
        <w:rPr>
          <w:rFonts w:ascii="Arial" w:hAnsi="Arial" w:cs="Arial"/>
          <w:spacing w:val="4"/>
          <w:sz w:val="24"/>
          <w:szCs w:val="24"/>
        </w:rPr>
        <w:t>W</w:t>
      </w:r>
      <w:r w:rsidRPr="00EC4480">
        <w:rPr>
          <w:rFonts w:ascii="Arial" w:hAnsi="Arial" w:cs="Arial"/>
          <w:spacing w:val="-3"/>
          <w:sz w:val="24"/>
          <w:szCs w:val="24"/>
        </w:rPr>
        <w:t>o</w:t>
      </w:r>
      <w:r w:rsidRPr="00EC4480">
        <w:rPr>
          <w:rFonts w:ascii="Arial" w:hAnsi="Arial" w:cs="Arial"/>
          <w:spacing w:val="-2"/>
          <w:sz w:val="24"/>
          <w:szCs w:val="24"/>
        </w:rPr>
        <w:t>r</w:t>
      </w:r>
      <w:r w:rsidRPr="00EC4480">
        <w:rPr>
          <w:rFonts w:ascii="Arial" w:hAnsi="Arial" w:cs="Arial"/>
          <w:sz w:val="24"/>
          <w:szCs w:val="24"/>
        </w:rPr>
        <w:t>k</w:t>
      </w:r>
      <w:r w:rsidRPr="00EC4480">
        <w:rPr>
          <w:rFonts w:ascii="Arial" w:hAnsi="Arial" w:cs="Arial"/>
          <w:spacing w:val="-3"/>
          <w:sz w:val="24"/>
          <w:szCs w:val="24"/>
        </w:rPr>
        <w:t>e</w:t>
      </w:r>
      <w:r w:rsidRPr="00EC4480">
        <w:rPr>
          <w:rFonts w:ascii="Arial" w:hAnsi="Arial" w:cs="Arial"/>
          <w:sz w:val="24"/>
          <w:szCs w:val="24"/>
        </w:rPr>
        <w:t>rs</w:t>
      </w:r>
      <w:r w:rsidRPr="00EC4480">
        <w:rPr>
          <w:rFonts w:ascii="Arial" w:hAnsi="Arial" w:cs="Arial"/>
          <w:spacing w:val="3"/>
          <w:sz w:val="24"/>
          <w:szCs w:val="24"/>
        </w:rPr>
        <w:t xml:space="preserve"> f</w:t>
      </w:r>
      <w:r w:rsidRPr="00EC4480">
        <w:rPr>
          <w:rFonts w:ascii="Arial" w:hAnsi="Arial" w:cs="Arial"/>
          <w:sz w:val="24"/>
          <w:szCs w:val="24"/>
        </w:rPr>
        <w:t>r</w:t>
      </w:r>
      <w:r w:rsidRPr="00EC4480">
        <w:rPr>
          <w:rFonts w:ascii="Arial" w:hAnsi="Arial" w:cs="Arial"/>
          <w:spacing w:val="-3"/>
          <w:sz w:val="24"/>
          <w:szCs w:val="24"/>
        </w:rPr>
        <w:t>o</w:t>
      </w:r>
      <w:r w:rsidRPr="00EC4480">
        <w:rPr>
          <w:rFonts w:ascii="Arial" w:hAnsi="Arial" w:cs="Arial"/>
          <w:sz w:val="24"/>
          <w:szCs w:val="24"/>
        </w:rPr>
        <w:t>m</w:t>
      </w:r>
      <w:r w:rsidRPr="00EC4480">
        <w:rPr>
          <w:rFonts w:ascii="Arial" w:hAnsi="Arial" w:cs="Arial"/>
          <w:spacing w:val="6"/>
          <w:sz w:val="24"/>
          <w:szCs w:val="24"/>
        </w:rPr>
        <w:t xml:space="preserve"> </w:t>
      </w:r>
      <w:r w:rsidRPr="00EC4480">
        <w:rPr>
          <w:rFonts w:ascii="Arial" w:hAnsi="Arial" w:cs="Arial"/>
          <w:spacing w:val="-3"/>
          <w:sz w:val="24"/>
          <w:szCs w:val="24"/>
        </w:rPr>
        <w:t>a</w:t>
      </w:r>
      <w:r w:rsidRPr="00EC4480">
        <w:rPr>
          <w:rFonts w:ascii="Arial" w:hAnsi="Arial" w:cs="Arial"/>
          <w:spacing w:val="1"/>
          <w:sz w:val="24"/>
          <w:szCs w:val="24"/>
        </w:rPr>
        <w:t>g</w:t>
      </w:r>
      <w:r w:rsidRPr="00EC4480">
        <w:rPr>
          <w:rFonts w:ascii="Arial" w:hAnsi="Arial" w:cs="Arial"/>
          <w:sz w:val="24"/>
          <w:szCs w:val="24"/>
        </w:rPr>
        <w:t>e</w:t>
      </w:r>
      <w:r w:rsidRPr="00EC4480">
        <w:rPr>
          <w:rFonts w:ascii="Arial" w:hAnsi="Arial" w:cs="Arial"/>
          <w:spacing w:val="-1"/>
          <w:sz w:val="24"/>
          <w:szCs w:val="24"/>
        </w:rPr>
        <w:t>n</w:t>
      </w:r>
      <w:r w:rsidRPr="00EC4480">
        <w:rPr>
          <w:rFonts w:ascii="Arial" w:hAnsi="Arial" w:cs="Arial"/>
          <w:sz w:val="24"/>
          <w:szCs w:val="24"/>
        </w:rPr>
        <w:t>c</w:t>
      </w:r>
      <w:r w:rsidRPr="00EC4480">
        <w:rPr>
          <w:rFonts w:ascii="Arial" w:hAnsi="Arial" w:cs="Arial"/>
          <w:spacing w:val="-2"/>
          <w:sz w:val="24"/>
          <w:szCs w:val="24"/>
        </w:rPr>
        <w:t>i</w:t>
      </w:r>
      <w:r w:rsidRPr="00EC4480">
        <w:rPr>
          <w:rFonts w:ascii="Arial" w:hAnsi="Arial" w:cs="Arial"/>
          <w:sz w:val="24"/>
          <w:szCs w:val="24"/>
        </w:rPr>
        <w:t>es</w:t>
      </w:r>
      <w:r w:rsidRPr="00EC4480">
        <w:rPr>
          <w:rFonts w:ascii="Arial" w:hAnsi="Arial" w:cs="Arial"/>
          <w:spacing w:val="5"/>
          <w:sz w:val="24"/>
          <w:szCs w:val="24"/>
        </w:rPr>
        <w:t xml:space="preserve"> </w:t>
      </w:r>
      <w:r w:rsidRPr="00EC4480">
        <w:rPr>
          <w:rFonts w:ascii="Arial" w:hAnsi="Arial" w:cs="Arial"/>
          <w:spacing w:val="-4"/>
          <w:sz w:val="24"/>
          <w:szCs w:val="24"/>
        </w:rPr>
        <w:t>w</w:t>
      </w:r>
      <w:r w:rsidRPr="00EC4480">
        <w:rPr>
          <w:rFonts w:ascii="Arial" w:hAnsi="Arial" w:cs="Arial"/>
          <w:sz w:val="24"/>
          <w:szCs w:val="24"/>
        </w:rPr>
        <w:t>h</w:t>
      </w:r>
      <w:r w:rsidRPr="00EC4480">
        <w:rPr>
          <w:rFonts w:ascii="Arial" w:hAnsi="Arial" w:cs="Arial"/>
          <w:spacing w:val="-1"/>
          <w:sz w:val="24"/>
          <w:szCs w:val="24"/>
        </w:rPr>
        <w:t>o</w:t>
      </w:r>
      <w:r w:rsidRPr="00EC4480">
        <w:rPr>
          <w:rFonts w:ascii="Arial" w:hAnsi="Arial" w:cs="Arial"/>
          <w:sz w:val="24"/>
          <w:szCs w:val="24"/>
        </w:rPr>
        <w:t>se</w:t>
      </w:r>
      <w:r w:rsidRPr="00EC4480">
        <w:rPr>
          <w:rFonts w:ascii="Arial" w:hAnsi="Arial" w:cs="Arial"/>
          <w:spacing w:val="5"/>
          <w:sz w:val="24"/>
          <w:szCs w:val="24"/>
        </w:rPr>
        <w:t xml:space="preserve"> </w:t>
      </w:r>
      <w:r w:rsidRPr="00EC4480">
        <w:rPr>
          <w:rFonts w:ascii="Arial" w:hAnsi="Arial" w:cs="Arial"/>
          <w:sz w:val="24"/>
          <w:szCs w:val="24"/>
        </w:rPr>
        <w:t>primary</w:t>
      </w:r>
      <w:r w:rsidRPr="00EC4480">
        <w:rPr>
          <w:rFonts w:ascii="Arial" w:hAnsi="Arial" w:cs="Arial"/>
          <w:spacing w:val="3"/>
          <w:sz w:val="24"/>
          <w:szCs w:val="24"/>
        </w:rPr>
        <w:t xml:space="preserve"> </w:t>
      </w:r>
      <w:r w:rsidRPr="00EC4480">
        <w:rPr>
          <w:rFonts w:ascii="Arial" w:hAnsi="Arial" w:cs="Arial"/>
          <w:sz w:val="24"/>
          <w:szCs w:val="24"/>
        </w:rPr>
        <w:t>res</w:t>
      </w:r>
      <w:r w:rsidRPr="00EC4480">
        <w:rPr>
          <w:rFonts w:ascii="Arial" w:hAnsi="Arial" w:cs="Arial"/>
          <w:spacing w:val="-1"/>
          <w:sz w:val="24"/>
          <w:szCs w:val="24"/>
        </w:rPr>
        <w:t>p</w:t>
      </w:r>
      <w:r w:rsidRPr="00EC4480">
        <w:rPr>
          <w:rFonts w:ascii="Arial" w:hAnsi="Arial" w:cs="Arial"/>
          <w:sz w:val="24"/>
          <w:szCs w:val="24"/>
        </w:rPr>
        <w:t>o</w:t>
      </w:r>
      <w:r w:rsidRPr="00EC4480">
        <w:rPr>
          <w:rFonts w:ascii="Arial" w:hAnsi="Arial" w:cs="Arial"/>
          <w:spacing w:val="-1"/>
          <w:sz w:val="24"/>
          <w:szCs w:val="24"/>
        </w:rPr>
        <w:t>n</w:t>
      </w:r>
      <w:r w:rsidRPr="00EC4480">
        <w:rPr>
          <w:rFonts w:ascii="Arial" w:hAnsi="Arial" w:cs="Arial"/>
          <w:sz w:val="24"/>
          <w:szCs w:val="24"/>
        </w:rPr>
        <w:t>s</w:t>
      </w:r>
      <w:r w:rsidRPr="00EC4480">
        <w:rPr>
          <w:rFonts w:ascii="Arial" w:hAnsi="Arial" w:cs="Arial"/>
          <w:spacing w:val="1"/>
          <w:sz w:val="24"/>
          <w:szCs w:val="24"/>
        </w:rPr>
        <w:t>i</w:t>
      </w:r>
      <w:r w:rsidRPr="00EC4480">
        <w:rPr>
          <w:rFonts w:ascii="Arial" w:hAnsi="Arial" w:cs="Arial"/>
          <w:sz w:val="24"/>
          <w:szCs w:val="24"/>
        </w:rPr>
        <w:t>b</w:t>
      </w:r>
      <w:r w:rsidRPr="00EC4480">
        <w:rPr>
          <w:rFonts w:ascii="Arial" w:hAnsi="Arial" w:cs="Arial"/>
          <w:spacing w:val="-2"/>
          <w:sz w:val="24"/>
          <w:szCs w:val="24"/>
        </w:rPr>
        <w:t>ili</w:t>
      </w:r>
      <w:r w:rsidRPr="00EC4480">
        <w:rPr>
          <w:rFonts w:ascii="Arial" w:hAnsi="Arial" w:cs="Arial"/>
          <w:sz w:val="24"/>
          <w:szCs w:val="24"/>
        </w:rPr>
        <w:t>ty</w:t>
      </w:r>
      <w:r w:rsidRPr="00EC4480">
        <w:rPr>
          <w:rFonts w:ascii="Arial" w:hAnsi="Arial" w:cs="Arial"/>
          <w:spacing w:val="5"/>
          <w:sz w:val="24"/>
          <w:szCs w:val="24"/>
        </w:rPr>
        <w:t xml:space="preserve"> </w:t>
      </w:r>
      <w:r w:rsidRPr="00EC4480">
        <w:rPr>
          <w:rFonts w:ascii="Arial" w:hAnsi="Arial" w:cs="Arial"/>
          <w:spacing w:val="-2"/>
          <w:sz w:val="24"/>
          <w:szCs w:val="24"/>
        </w:rPr>
        <w:t>i</w:t>
      </w:r>
      <w:r w:rsidRPr="00EC4480">
        <w:rPr>
          <w:rFonts w:ascii="Arial" w:hAnsi="Arial" w:cs="Arial"/>
          <w:sz w:val="24"/>
          <w:szCs w:val="24"/>
        </w:rPr>
        <w:t>s</w:t>
      </w:r>
      <w:r w:rsidRPr="00EC4480">
        <w:rPr>
          <w:rFonts w:ascii="Arial" w:hAnsi="Arial" w:cs="Arial"/>
          <w:spacing w:val="11"/>
          <w:sz w:val="24"/>
          <w:szCs w:val="24"/>
        </w:rPr>
        <w:t xml:space="preserve"> </w:t>
      </w:r>
      <w:r w:rsidRPr="00EC4480">
        <w:rPr>
          <w:rFonts w:ascii="Arial" w:hAnsi="Arial" w:cs="Arial"/>
          <w:sz w:val="24"/>
          <w:szCs w:val="24"/>
        </w:rPr>
        <w:t>to</w:t>
      </w:r>
      <w:r w:rsidRPr="00EC4480">
        <w:rPr>
          <w:rFonts w:ascii="Arial" w:hAnsi="Arial" w:cs="Arial"/>
          <w:spacing w:val="5"/>
          <w:sz w:val="24"/>
          <w:szCs w:val="24"/>
        </w:rPr>
        <w:t xml:space="preserve"> </w:t>
      </w:r>
      <w:r w:rsidRPr="00EC4480">
        <w:rPr>
          <w:rFonts w:ascii="Arial" w:hAnsi="Arial" w:cs="Arial"/>
          <w:sz w:val="24"/>
          <w:szCs w:val="24"/>
        </w:rPr>
        <w:t>the</w:t>
      </w:r>
      <w:r w:rsidRPr="00EC4480">
        <w:rPr>
          <w:rFonts w:ascii="Arial" w:hAnsi="Arial" w:cs="Arial"/>
          <w:spacing w:val="7"/>
          <w:sz w:val="24"/>
          <w:szCs w:val="24"/>
        </w:rPr>
        <w:t xml:space="preserve"> </w:t>
      </w:r>
      <w:r w:rsidRPr="00EC4480">
        <w:rPr>
          <w:rFonts w:ascii="Arial" w:hAnsi="Arial" w:cs="Arial"/>
          <w:spacing w:val="-4"/>
          <w:sz w:val="24"/>
          <w:szCs w:val="24"/>
        </w:rPr>
        <w:t>w</w:t>
      </w:r>
      <w:r w:rsidRPr="00EC4480">
        <w:rPr>
          <w:rFonts w:ascii="Arial" w:hAnsi="Arial" w:cs="Arial"/>
          <w:spacing w:val="1"/>
          <w:sz w:val="24"/>
          <w:szCs w:val="24"/>
        </w:rPr>
        <w:t>e</w:t>
      </w:r>
      <w:r w:rsidRPr="00EC4480">
        <w:rPr>
          <w:rFonts w:ascii="Arial" w:hAnsi="Arial" w:cs="Arial"/>
          <w:spacing w:val="-2"/>
          <w:sz w:val="24"/>
          <w:szCs w:val="24"/>
        </w:rPr>
        <w:t>l</w:t>
      </w:r>
      <w:r w:rsidRPr="00EC4480">
        <w:rPr>
          <w:rFonts w:ascii="Arial" w:hAnsi="Arial" w:cs="Arial"/>
          <w:spacing w:val="3"/>
          <w:sz w:val="24"/>
          <w:szCs w:val="24"/>
        </w:rPr>
        <w:t>f</w:t>
      </w:r>
      <w:r w:rsidRPr="00EC4480">
        <w:rPr>
          <w:rFonts w:ascii="Arial" w:hAnsi="Arial" w:cs="Arial"/>
          <w:sz w:val="24"/>
          <w:szCs w:val="24"/>
        </w:rPr>
        <w:t>are</w:t>
      </w:r>
      <w:r w:rsidRPr="00EC4480">
        <w:rPr>
          <w:rFonts w:ascii="Arial" w:hAnsi="Arial" w:cs="Arial"/>
          <w:spacing w:val="5"/>
          <w:sz w:val="24"/>
          <w:szCs w:val="24"/>
        </w:rPr>
        <w:t xml:space="preserve"> </w:t>
      </w:r>
      <w:r w:rsidRPr="00EC4480">
        <w:rPr>
          <w:rFonts w:ascii="Arial" w:hAnsi="Arial" w:cs="Arial"/>
          <w:spacing w:val="-3"/>
          <w:sz w:val="24"/>
          <w:szCs w:val="24"/>
        </w:rPr>
        <w:t>o</w:t>
      </w:r>
      <w:r w:rsidRPr="00EC4480">
        <w:rPr>
          <w:rFonts w:ascii="Arial" w:hAnsi="Arial" w:cs="Arial"/>
          <w:sz w:val="24"/>
          <w:szCs w:val="24"/>
        </w:rPr>
        <w:t>f</w:t>
      </w:r>
      <w:r w:rsidRPr="00EC4480">
        <w:rPr>
          <w:rFonts w:ascii="Arial" w:hAnsi="Arial" w:cs="Arial"/>
          <w:spacing w:val="8"/>
          <w:sz w:val="24"/>
          <w:szCs w:val="24"/>
        </w:rPr>
        <w:t xml:space="preserve"> </w:t>
      </w:r>
      <w:r w:rsidRPr="00EC4480">
        <w:rPr>
          <w:rFonts w:ascii="Arial" w:hAnsi="Arial" w:cs="Arial"/>
          <w:spacing w:val="-2"/>
          <w:sz w:val="24"/>
          <w:szCs w:val="24"/>
        </w:rPr>
        <w:t>t</w:t>
      </w:r>
      <w:r w:rsidRPr="00EC4480">
        <w:rPr>
          <w:rFonts w:ascii="Arial" w:hAnsi="Arial" w:cs="Arial"/>
          <w:sz w:val="24"/>
          <w:szCs w:val="24"/>
        </w:rPr>
        <w:t>he</w:t>
      </w:r>
      <w:r w:rsidRPr="00EC4480">
        <w:rPr>
          <w:rFonts w:ascii="Arial" w:hAnsi="Arial" w:cs="Arial"/>
          <w:spacing w:val="5"/>
          <w:sz w:val="24"/>
          <w:szCs w:val="24"/>
        </w:rPr>
        <w:t xml:space="preserve"> </w:t>
      </w:r>
      <w:r w:rsidRPr="00EC4480">
        <w:rPr>
          <w:rFonts w:ascii="Arial" w:hAnsi="Arial" w:cs="Arial"/>
          <w:sz w:val="24"/>
          <w:szCs w:val="24"/>
        </w:rPr>
        <w:t>prospecti</w:t>
      </w:r>
      <w:r w:rsidRPr="00EC4480">
        <w:rPr>
          <w:rFonts w:ascii="Arial" w:hAnsi="Arial" w:cs="Arial"/>
          <w:spacing w:val="-4"/>
          <w:sz w:val="24"/>
          <w:szCs w:val="24"/>
        </w:rPr>
        <w:t>v</w:t>
      </w:r>
      <w:r w:rsidRPr="00EC4480">
        <w:rPr>
          <w:rFonts w:ascii="Arial" w:hAnsi="Arial" w:cs="Arial"/>
          <w:sz w:val="24"/>
          <w:szCs w:val="24"/>
        </w:rPr>
        <w:t>e</w:t>
      </w:r>
      <w:r w:rsidRPr="00EC4480">
        <w:rPr>
          <w:rFonts w:ascii="Arial" w:hAnsi="Arial" w:cs="Arial"/>
          <w:spacing w:val="5"/>
          <w:sz w:val="24"/>
          <w:szCs w:val="24"/>
        </w:rPr>
        <w:t xml:space="preserve"> </w:t>
      </w:r>
      <w:r w:rsidRPr="00EC4480">
        <w:rPr>
          <w:rFonts w:ascii="Arial" w:hAnsi="Arial" w:cs="Arial"/>
          <w:sz w:val="24"/>
          <w:szCs w:val="24"/>
        </w:rPr>
        <w:t>p</w:t>
      </w:r>
      <w:r w:rsidRPr="00EC4480">
        <w:rPr>
          <w:rFonts w:ascii="Arial" w:hAnsi="Arial" w:cs="Arial"/>
          <w:spacing w:val="-1"/>
          <w:sz w:val="24"/>
          <w:szCs w:val="24"/>
        </w:rPr>
        <w:t>a</w:t>
      </w:r>
      <w:r w:rsidRPr="00EC4480">
        <w:rPr>
          <w:rFonts w:ascii="Arial" w:hAnsi="Arial" w:cs="Arial"/>
          <w:sz w:val="24"/>
          <w:szCs w:val="24"/>
        </w:rPr>
        <w:t>re</w:t>
      </w:r>
      <w:r w:rsidRPr="00EC4480">
        <w:rPr>
          <w:rFonts w:ascii="Arial" w:hAnsi="Arial" w:cs="Arial"/>
          <w:spacing w:val="-1"/>
          <w:sz w:val="24"/>
          <w:szCs w:val="24"/>
        </w:rPr>
        <w:t>n</w:t>
      </w:r>
      <w:r w:rsidRPr="00EC4480">
        <w:rPr>
          <w:rFonts w:ascii="Arial" w:hAnsi="Arial" w:cs="Arial"/>
          <w:sz w:val="24"/>
          <w:szCs w:val="24"/>
        </w:rPr>
        <w:t>t</w:t>
      </w:r>
      <w:r w:rsidRPr="00EC4480">
        <w:rPr>
          <w:rFonts w:ascii="Arial" w:hAnsi="Arial" w:cs="Arial"/>
          <w:spacing w:val="6"/>
          <w:sz w:val="24"/>
          <w:szCs w:val="24"/>
        </w:rPr>
        <w:t xml:space="preserve"> </w:t>
      </w:r>
      <w:r w:rsidRPr="00EC4480">
        <w:rPr>
          <w:rFonts w:ascii="Arial" w:hAnsi="Arial" w:cs="Arial"/>
          <w:spacing w:val="-2"/>
          <w:sz w:val="24"/>
          <w:szCs w:val="24"/>
        </w:rPr>
        <w:t>m</w:t>
      </w:r>
      <w:r w:rsidRPr="00EC4480">
        <w:rPr>
          <w:rFonts w:ascii="Arial" w:hAnsi="Arial" w:cs="Arial"/>
          <w:sz w:val="24"/>
          <w:szCs w:val="24"/>
        </w:rPr>
        <w:t>ay fe</w:t>
      </w:r>
      <w:r w:rsidRPr="00EC4480">
        <w:rPr>
          <w:rFonts w:ascii="Arial" w:hAnsi="Arial" w:cs="Arial"/>
          <w:spacing w:val="-1"/>
          <w:sz w:val="24"/>
          <w:szCs w:val="24"/>
        </w:rPr>
        <w:t>e</w:t>
      </w:r>
      <w:r w:rsidRPr="00EC4480">
        <w:rPr>
          <w:rFonts w:ascii="Arial" w:hAnsi="Arial" w:cs="Arial"/>
          <w:sz w:val="24"/>
          <w:szCs w:val="24"/>
        </w:rPr>
        <w:t>l</w:t>
      </w:r>
      <w:r w:rsidRPr="00EC4480">
        <w:rPr>
          <w:rFonts w:ascii="Arial" w:hAnsi="Arial" w:cs="Arial"/>
          <w:spacing w:val="7"/>
          <w:sz w:val="24"/>
          <w:szCs w:val="24"/>
        </w:rPr>
        <w:t xml:space="preserve"> </w:t>
      </w:r>
      <w:r w:rsidRPr="00EC4480">
        <w:rPr>
          <w:rFonts w:ascii="Arial" w:hAnsi="Arial" w:cs="Arial"/>
          <w:spacing w:val="-4"/>
          <w:sz w:val="24"/>
          <w:szCs w:val="24"/>
        </w:rPr>
        <w:t>w</w:t>
      </w:r>
      <w:r w:rsidRPr="00EC4480">
        <w:rPr>
          <w:rFonts w:ascii="Arial" w:hAnsi="Arial" w:cs="Arial"/>
          <w:sz w:val="24"/>
          <w:szCs w:val="24"/>
        </w:rPr>
        <w:t>or</w:t>
      </w:r>
      <w:r w:rsidRPr="00EC4480">
        <w:rPr>
          <w:rFonts w:ascii="Arial" w:hAnsi="Arial" w:cs="Arial"/>
          <w:spacing w:val="1"/>
          <w:sz w:val="24"/>
          <w:szCs w:val="24"/>
        </w:rPr>
        <w:t>r</w:t>
      </w:r>
      <w:r w:rsidRPr="00EC4480">
        <w:rPr>
          <w:rFonts w:ascii="Arial" w:hAnsi="Arial" w:cs="Arial"/>
          <w:spacing w:val="-2"/>
          <w:sz w:val="24"/>
          <w:szCs w:val="24"/>
        </w:rPr>
        <w:t>i</w:t>
      </w:r>
      <w:r w:rsidRPr="00EC4480">
        <w:rPr>
          <w:rFonts w:ascii="Arial" w:hAnsi="Arial" w:cs="Arial"/>
          <w:sz w:val="24"/>
          <w:szCs w:val="24"/>
        </w:rPr>
        <w:t>ed</w:t>
      </w:r>
      <w:r w:rsidRPr="00EC4480">
        <w:rPr>
          <w:rFonts w:ascii="Arial" w:hAnsi="Arial" w:cs="Arial"/>
          <w:spacing w:val="7"/>
          <w:sz w:val="24"/>
          <w:szCs w:val="24"/>
        </w:rPr>
        <w:t xml:space="preserve"> </w:t>
      </w:r>
      <w:r w:rsidRPr="00EC4480">
        <w:rPr>
          <w:rFonts w:ascii="Arial" w:hAnsi="Arial" w:cs="Arial"/>
          <w:sz w:val="24"/>
          <w:szCs w:val="24"/>
        </w:rPr>
        <w:t>a</w:t>
      </w:r>
      <w:r w:rsidRPr="00EC4480">
        <w:rPr>
          <w:rFonts w:ascii="Arial" w:hAnsi="Arial" w:cs="Arial"/>
          <w:spacing w:val="-1"/>
          <w:sz w:val="24"/>
          <w:szCs w:val="24"/>
        </w:rPr>
        <w:t>b</w:t>
      </w:r>
      <w:r w:rsidRPr="00EC4480">
        <w:rPr>
          <w:rFonts w:ascii="Arial" w:hAnsi="Arial" w:cs="Arial"/>
          <w:sz w:val="24"/>
          <w:szCs w:val="24"/>
        </w:rPr>
        <w:t>o</w:t>
      </w:r>
      <w:r w:rsidRPr="00EC4480">
        <w:rPr>
          <w:rFonts w:ascii="Arial" w:hAnsi="Arial" w:cs="Arial"/>
          <w:spacing w:val="-1"/>
          <w:sz w:val="24"/>
          <w:szCs w:val="24"/>
        </w:rPr>
        <w:t>u</w:t>
      </w:r>
      <w:r w:rsidRPr="00EC4480">
        <w:rPr>
          <w:rFonts w:ascii="Arial" w:hAnsi="Arial" w:cs="Arial"/>
          <w:sz w:val="24"/>
          <w:szCs w:val="24"/>
        </w:rPr>
        <w:t>t</w:t>
      </w:r>
      <w:r w:rsidRPr="00EC4480">
        <w:rPr>
          <w:rFonts w:ascii="Arial" w:hAnsi="Arial" w:cs="Arial"/>
          <w:spacing w:val="9"/>
          <w:sz w:val="24"/>
          <w:szCs w:val="24"/>
        </w:rPr>
        <w:t xml:space="preserve"> </w:t>
      </w:r>
      <w:r w:rsidRPr="00EC4480">
        <w:rPr>
          <w:rFonts w:ascii="Arial" w:hAnsi="Arial" w:cs="Arial"/>
          <w:sz w:val="24"/>
          <w:szCs w:val="24"/>
        </w:rPr>
        <w:t>the</w:t>
      </w:r>
      <w:r w:rsidRPr="00EC4480">
        <w:rPr>
          <w:rFonts w:ascii="Arial" w:hAnsi="Arial" w:cs="Arial"/>
          <w:spacing w:val="7"/>
          <w:sz w:val="24"/>
          <w:szCs w:val="24"/>
        </w:rPr>
        <w:t xml:space="preserve"> </w:t>
      </w:r>
      <w:r w:rsidRPr="00EC4480">
        <w:rPr>
          <w:rFonts w:ascii="Arial" w:hAnsi="Arial" w:cs="Arial"/>
          <w:spacing w:val="-2"/>
          <w:sz w:val="24"/>
          <w:szCs w:val="24"/>
        </w:rPr>
        <w:t>i</w:t>
      </w:r>
      <w:r w:rsidRPr="00EC4480">
        <w:rPr>
          <w:rFonts w:ascii="Arial" w:hAnsi="Arial" w:cs="Arial"/>
          <w:sz w:val="24"/>
          <w:szCs w:val="24"/>
        </w:rPr>
        <w:t>mp</w:t>
      </w:r>
      <w:r w:rsidRPr="00EC4480">
        <w:rPr>
          <w:rFonts w:ascii="Arial" w:hAnsi="Arial" w:cs="Arial"/>
          <w:spacing w:val="-1"/>
          <w:sz w:val="24"/>
          <w:szCs w:val="24"/>
        </w:rPr>
        <w:t>a</w:t>
      </w:r>
      <w:r w:rsidRPr="00EC4480">
        <w:rPr>
          <w:rFonts w:ascii="Arial" w:hAnsi="Arial" w:cs="Arial"/>
          <w:sz w:val="24"/>
          <w:szCs w:val="24"/>
        </w:rPr>
        <w:t>ct</w:t>
      </w:r>
      <w:r w:rsidRPr="00EC4480">
        <w:rPr>
          <w:rFonts w:ascii="Arial" w:hAnsi="Arial" w:cs="Arial"/>
          <w:spacing w:val="9"/>
          <w:sz w:val="24"/>
          <w:szCs w:val="24"/>
        </w:rPr>
        <w:t xml:space="preserve"> </w:t>
      </w:r>
      <w:r w:rsidRPr="00EC4480">
        <w:rPr>
          <w:rFonts w:ascii="Arial" w:hAnsi="Arial" w:cs="Arial"/>
          <w:spacing w:val="-3"/>
          <w:sz w:val="24"/>
          <w:szCs w:val="24"/>
        </w:rPr>
        <w:t>o</w:t>
      </w:r>
      <w:r w:rsidRPr="00EC4480">
        <w:rPr>
          <w:rFonts w:ascii="Arial" w:hAnsi="Arial" w:cs="Arial"/>
          <w:sz w:val="24"/>
          <w:szCs w:val="24"/>
        </w:rPr>
        <w:t>f</w:t>
      </w:r>
      <w:r w:rsidRPr="00EC4480">
        <w:rPr>
          <w:rFonts w:ascii="Arial" w:hAnsi="Arial" w:cs="Arial"/>
          <w:spacing w:val="11"/>
          <w:sz w:val="24"/>
          <w:szCs w:val="24"/>
        </w:rPr>
        <w:t xml:space="preserve"> </w:t>
      </w:r>
      <w:r w:rsidRPr="00EC4480">
        <w:rPr>
          <w:rFonts w:ascii="Arial" w:hAnsi="Arial" w:cs="Arial"/>
          <w:sz w:val="24"/>
          <w:szCs w:val="24"/>
        </w:rPr>
        <w:t>m</w:t>
      </w:r>
      <w:r w:rsidRPr="00EC4480">
        <w:rPr>
          <w:rFonts w:ascii="Arial" w:hAnsi="Arial" w:cs="Arial"/>
          <w:spacing w:val="-3"/>
          <w:sz w:val="24"/>
          <w:szCs w:val="24"/>
        </w:rPr>
        <w:t>a</w:t>
      </w:r>
      <w:r w:rsidRPr="00EC4480">
        <w:rPr>
          <w:rFonts w:ascii="Arial" w:hAnsi="Arial" w:cs="Arial"/>
          <w:spacing w:val="2"/>
          <w:sz w:val="24"/>
          <w:szCs w:val="24"/>
        </w:rPr>
        <w:t>k</w:t>
      </w:r>
      <w:r w:rsidRPr="00EC4480">
        <w:rPr>
          <w:rFonts w:ascii="Arial" w:hAnsi="Arial" w:cs="Arial"/>
          <w:spacing w:val="-2"/>
          <w:sz w:val="24"/>
          <w:szCs w:val="24"/>
        </w:rPr>
        <w:t>i</w:t>
      </w:r>
      <w:r w:rsidRPr="00EC4480">
        <w:rPr>
          <w:rFonts w:ascii="Arial" w:hAnsi="Arial" w:cs="Arial"/>
          <w:spacing w:val="-3"/>
          <w:sz w:val="24"/>
          <w:szCs w:val="24"/>
        </w:rPr>
        <w:t>n</w:t>
      </w:r>
      <w:r w:rsidRPr="00EC4480">
        <w:rPr>
          <w:rFonts w:ascii="Arial" w:hAnsi="Arial" w:cs="Arial"/>
          <w:sz w:val="24"/>
          <w:szCs w:val="24"/>
        </w:rPr>
        <w:t>g</w:t>
      </w:r>
      <w:r w:rsidRPr="00EC4480">
        <w:rPr>
          <w:rFonts w:ascii="Arial" w:hAnsi="Arial" w:cs="Arial"/>
          <w:spacing w:val="9"/>
          <w:sz w:val="24"/>
          <w:szCs w:val="24"/>
        </w:rPr>
        <w:t xml:space="preserve"> </w:t>
      </w:r>
      <w:r w:rsidRPr="00EC4480">
        <w:rPr>
          <w:rFonts w:ascii="Arial" w:hAnsi="Arial" w:cs="Arial"/>
          <w:sz w:val="24"/>
          <w:szCs w:val="24"/>
        </w:rPr>
        <w:t>a</w:t>
      </w:r>
      <w:r w:rsidRPr="00EC4480">
        <w:rPr>
          <w:rFonts w:ascii="Arial" w:hAnsi="Arial" w:cs="Arial"/>
          <w:spacing w:val="7"/>
          <w:sz w:val="24"/>
          <w:szCs w:val="24"/>
        </w:rPr>
        <w:t xml:space="preserve"> </w:t>
      </w:r>
      <w:r w:rsidRPr="00EC4480">
        <w:rPr>
          <w:rFonts w:ascii="Arial" w:hAnsi="Arial" w:cs="Arial"/>
          <w:sz w:val="24"/>
          <w:szCs w:val="24"/>
        </w:rPr>
        <w:t>r</w:t>
      </w:r>
      <w:r w:rsidRPr="00EC4480">
        <w:rPr>
          <w:rFonts w:ascii="Arial" w:hAnsi="Arial" w:cs="Arial"/>
          <w:spacing w:val="-3"/>
          <w:sz w:val="24"/>
          <w:szCs w:val="24"/>
        </w:rPr>
        <w:t>e</w:t>
      </w:r>
      <w:r w:rsidRPr="00EC4480">
        <w:rPr>
          <w:rFonts w:ascii="Arial" w:hAnsi="Arial" w:cs="Arial"/>
          <w:sz w:val="24"/>
          <w:szCs w:val="24"/>
        </w:rPr>
        <w:t>fe</w:t>
      </w:r>
      <w:r w:rsidRPr="00EC4480">
        <w:rPr>
          <w:rFonts w:ascii="Arial" w:hAnsi="Arial" w:cs="Arial"/>
          <w:spacing w:val="-3"/>
          <w:sz w:val="24"/>
          <w:szCs w:val="24"/>
        </w:rPr>
        <w:t>r</w:t>
      </w:r>
      <w:r w:rsidRPr="00EC4480">
        <w:rPr>
          <w:rFonts w:ascii="Arial" w:hAnsi="Arial" w:cs="Arial"/>
          <w:sz w:val="24"/>
          <w:szCs w:val="24"/>
        </w:rPr>
        <w:t>ral</w:t>
      </w:r>
      <w:r w:rsidRPr="00EC4480">
        <w:rPr>
          <w:rFonts w:ascii="Arial" w:hAnsi="Arial" w:cs="Arial"/>
          <w:spacing w:val="10"/>
          <w:sz w:val="24"/>
          <w:szCs w:val="24"/>
        </w:rPr>
        <w:t xml:space="preserve"> </w:t>
      </w:r>
      <w:r w:rsidRPr="00EC4480">
        <w:rPr>
          <w:rFonts w:ascii="Arial" w:hAnsi="Arial" w:cs="Arial"/>
          <w:spacing w:val="-1"/>
          <w:sz w:val="24"/>
          <w:szCs w:val="24"/>
        </w:rPr>
        <w:t>o</w:t>
      </w:r>
      <w:r w:rsidRPr="00EC4480">
        <w:rPr>
          <w:rFonts w:ascii="Arial" w:hAnsi="Arial" w:cs="Arial"/>
          <w:sz w:val="24"/>
          <w:szCs w:val="24"/>
        </w:rPr>
        <w:t>n</w:t>
      </w:r>
      <w:r w:rsidRPr="00EC4480">
        <w:rPr>
          <w:rFonts w:ascii="Arial" w:hAnsi="Arial" w:cs="Arial"/>
          <w:spacing w:val="8"/>
          <w:sz w:val="24"/>
          <w:szCs w:val="24"/>
        </w:rPr>
        <w:t xml:space="preserve"> </w:t>
      </w:r>
      <w:r w:rsidRPr="00EC4480">
        <w:rPr>
          <w:rFonts w:ascii="Arial" w:hAnsi="Arial" w:cs="Arial"/>
          <w:sz w:val="24"/>
          <w:szCs w:val="24"/>
        </w:rPr>
        <w:t>the</w:t>
      </w:r>
      <w:r w:rsidRPr="00EC4480">
        <w:rPr>
          <w:rFonts w:ascii="Arial" w:hAnsi="Arial" w:cs="Arial"/>
          <w:spacing w:val="7"/>
          <w:sz w:val="24"/>
          <w:szCs w:val="24"/>
        </w:rPr>
        <w:t xml:space="preserve"> </w:t>
      </w:r>
      <w:r w:rsidRPr="00EC4480">
        <w:rPr>
          <w:rFonts w:ascii="Arial" w:hAnsi="Arial" w:cs="Arial"/>
          <w:sz w:val="24"/>
          <w:szCs w:val="24"/>
        </w:rPr>
        <w:t>p</w:t>
      </w:r>
      <w:r w:rsidRPr="00EC4480">
        <w:rPr>
          <w:rFonts w:ascii="Arial" w:hAnsi="Arial" w:cs="Arial"/>
          <w:spacing w:val="-1"/>
          <w:sz w:val="24"/>
          <w:szCs w:val="24"/>
        </w:rPr>
        <w:t>a</w:t>
      </w:r>
      <w:r w:rsidRPr="00EC4480">
        <w:rPr>
          <w:rFonts w:ascii="Arial" w:hAnsi="Arial" w:cs="Arial"/>
          <w:sz w:val="24"/>
          <w:szCs w:val="24"/>
        </w:rPr>
        <w:t>re</w:t>
      </w:r>
      <w:r w:rsidRPr="00EC4480">
        <w:rPr>
          <w:rFonts w:ascii="Arial" w:hAnsi="Arial" w:cs="Arial"/>
          <w:spacing w:val="-1"/>
          <w:sz w:val="24"/>
          <w:szCs w:val="24"/>
        </w:rPr>
        <w:t>n</w:t>
      </w:r>
      <w:r w:rsidRPr="00EC4480">
        <w:rPr>
          <w:rFonts w:ascii="Arial" w:hAnsi="Arial" w:cs="Arial"/>
          <w:sz w:val="24"/>
          <w:szCs w:val="24"/>
        </w:rPr>
        <w:t>t</w:t>
      </w:r>
      <w:r w:rsidRPr="00EC4480">
        <w:rPr>
          <w:rFonts w:ascii="Arial" w:hAnsi="Arial" w:cs="Arial"/>
          <w:spacing w:val="-2"/>
          <w:sz w:val="24"/>
          <w:szCs w:val="24"/>
        </w:rPr>
        <w:t>’</w:t>
      </w:r>
      <w:r w:rsidRPr="00EC4480">
        <w:rPr>
          <w:rFonts w:ascii="Arial" w:hAnsi="Arial" w:cs="Arial"/>
          <w:sz w:val="24"/>
          <w:szCs w:val="24"/>
        </w:rPr>
        <w:t>s</w:t>
      </w:r>
      <w:r w:rsidRPr="00EC4480">
        <w:rPr>
          <w:rFonts w:ascii="Arial" w:hAnsi="Arial" w:cs="Arial"/>
          <w:spacing w:val="8"/>
          <w:sz w:val="24"/>
          <w:szCs w:val="24"/>
        </w:rPr>
        <w:t xml:space="preserve"> </w:t>
      </w:r>
      <w:r w:rsidRPr="00EC4480">
        <w:rPr>
          <w:rFonts w:ascii="Arial" w:hAnsi="Arial" w:cs="Arial"/>
          <w:sz w:val="24"/>
          <w:szCs w:val="24"/>
        </w:rPr>
        <w:t>co</w:t>
      </w:r>
      <w:r w:rsidRPr="00EC4480">
        <w:rPr>
          <w:rFonts w:ascii="Arial" w:hAnsi="Arial" w:cs="Arial"/>
          <w:spacing w:val="-1"/>
          <w:sz w:val="24"/>
          <w:szCs w:val="24"/>
        </w:rPr>
        <w:t>n</w:t>
      </w:r>
      <w:r w:rsidRPr="00EC4480">
        <w:rPr>
          <w:rFonts w:ascii="Arial" w:hAnsi="Arial" w:cs="Arial"/>
          <w:sz w:val="24"/>
          <w:szCs w:val="24"/>
        </w:rPr>
        <w:t>t</w:t>
      </w:r>
      <w:r w:rsidRPr="00EC4480">
        <w:rPr>
          <w:rFonts w:ascii="Arial" w:hAnsi="Arial" w:cs="Arial"/>
          <w:spacing w:val="-2"/>
          <w:sz w:val="24"/>
          <w:szCs w:val="24"/>
        </w:rPr>
        <w:t>i</w:t>
      </w:r>
      <w:r w:rsidRPr="00EC4480">
        <w:rPr>
          <w:rFonts w:ascii="Arial" w:hAnsi="Arial" w:cs="Arial"/>
          <w:sz w:val="24"/>
          <w:szCs w:val="24"/>
        </w:rPr>
        <w:t>n</w:t>
      </w:r>
      <w:r w:rsidRPr="00EC4480">
        <w:rPr>
          <w:rFonts w:ascii="Arial" w:hAnsi="Arial" w:cs="Arial"/>
          <w:spacing w:val="-1"/>
          <w:sz w:val="24"/>
          <w:szCs w:val="24"/>
        </w:rPr>
        <w:t>u</w:t>
      </w:r>
      <w:r w:rsidRPr="00EC4480">
        <w:rPr>
          <w:rFonts w:ascii="Arial" w:hAnsi="Arial" w:cs="Arial"/>
          <w:spacing w:val="-3"/>
          <w:sz w:val="24"/>
          <w:szCs w:val="24"/>
        </w:rPr>
        <w:t>e</w:t>
      </w:r>
      <w:r w:rsidRPr="00EC4480">
        <w:rPr>
          <w:rFonts w:ascii="Arial" w:hAnsi="Arial" w:cs="Arial"/>
          <w:sz w:val="24"/>
          <w:szCs w:val="24"/>
        </w:rPr>
        <w:t>d</w:t>
      </w:r>
      <w:r w:rsidRPr="00EC4480">
        <w:rPr>
          <w:rFonts w:ascii="Arial" w:hAnsi="Arial" w:cs="Arial"/>
          <w:spacing w:val="7"/>
          <w:sz w:val="24"/>
          <w:szCs w:val="24"/>
        </w:rPr>
        <w:t xml:space="preserve"> </w:t>
      </w:r>
      <w:r w:rsidRPr="00EC4480">
        <w:rPr>
          <w:rFonts w:ascii="Arial" w:hAnsi="Arial" w:cs="Arial"/>
          <w:sz w:val="24"/>
          <w:szCs w:val="24"/>
        </w:rPr>
        <w:t>e</w:t>
      </w:r>
      <w:r w:rsidRPr="00EC4480">
        <w:rPr>
          <w:rFonts w:ascii="Arial" w:hAnsi="Arial" w:cs="Arial"/>
          <w:spacing w:val="-1"/>
          <w:sz w:val="24"/>
          <w:szCs w:val="24"/>
        </w:rPr>
        <w:t>n</w:t>
      </w:r>
      <w:r w:rsidRPr="00EC4480">
        <w:rPr>
          <w:rFonts w:ascii="Arial" w:hAnsi="Arial" w:cs="Arial"/>
          <w:spacing w:val="1"/>
          <w:sz w:val="24"/>
          <w:szCs w:val="24"/>
        </w:rPr>
        <w:t>g</w:t>
      </w:r>
      <w:r w:rsidRPr="00EC4480">
        <w:rPr>
          <w:rFonts w:ascii="Arial" w:hAnsi="Arial" w:cs="Arial"/>
          <w:spacing w:val="-3"/>
          <w:sz w:val="24"/>
          <w:szCs w:val="24"/>
        </w:rPr>
        <w:t>a</w:t>
      </w:r>
      <w:r w:rsidRPr="00EC4480">
        <w:rPr>
          <w:rFonts w:ascii="Arial" w:hAnsi="Arial" w:cs="Arial"/>
          <w:spacing w:val="1"/>
          <w:sz w:val="24"/>
          <w:szCs w:val="24"/>
        </w:rPr>
        <w:t>g</w:t>
      </w:r>
      <w:r w:rsidRPr="00EC4480">
        <w:rPr>
          <w:rFonts w:ascii="Arial" w:hAnsi="Arial" w:cs="Arial"/>
          <w:spacing w:val="-3"/>
          <w:sz w:val="24"/>
          <w:szCs w:val="24"/>
        </w:rPr>
        <w:t>e</w:t>
      </w:r>
      <w:r w:rsidRPr="00EC4480">
        <w:rPr>
          <w:rFonts w:ascii="Arial" w:hAnsi="Arial" w:cs="Arial"/>
          <w:sz w:val="24"/>
          <w:szCs w:val="24"/>
        </w:rPr>
        <w:t>me</w:t>
      </w:r>
      <w:r w:rsidRPr="00EC4480">
        <w:rPr>
          <w:rFonts w:ascii="Arial" w:hAnsi="Arial" w:cs="Arial"/>
          <w:spacing w:val="-1"/>
          <w:sz w:val="24"/>
          <w:szCs w:val="24"/>
        </w:rPr>
        <w:t>n</w:t>
      </w:r>
      <w:r w:rsidRPr="00EC4480">
        <w:rPr>
          <w:rFonts w:ascii="Arial" w:hAnsi="Arial" w:cs="Arial"/>
          <w:spacing w:val="-2"/>
          <w:sz w:val="24"/>
          <w:szCs w:val="24"/>
        </w:rPr>
        <w:t>t</w:t>
      </w:r>
      <w:r w:rsidRPr="00EC4480">
        <w:rPr>
          <w:rFonts w:ascii="Arial" w:hAnsi="Arial" w:cs="Arial"/>
          <w:sz w:val="24"/>
          <w:szCs w:val="24"/>
        </w:rPr>
        <w:t>.</w:t>
      </w:r>
      <w:r w:rsidRPr="00EC4480">
        <w:rPr>
          <w:rFonts w:ascii="Arial" w:hAnsi="Arial" w:cs="Arial"/>
          <w:spacing w:val="9"/>
          <w:sz w:val="24"/>
          <w:szCs w:val="24"/>
        </w:rPr>
        <w:t xml:space="preserve"> </w:t>
      </w:r>
      <w:r w:rsidRPr="00EC4480">
        <w:rPr>
          <w:rFonts w:ascii="Arial" w:hAnsi="Arial" w:cs="Arial"/>
          <w:spacing w:val="1"/>
          <w:sz w:val="24"/>
          <w:szCs w:val="24"/>
        </w:rPr>
        <w:t>T</w:t>
      </w:r>
      <w:r w:rsidRPr="00EC4480">
        <w:rPr>
          <w:rFonts w:ascii="Arial" w:hAnsi="Arial" w:cs="Arial"/>
          <w:sz w:val="24"/>
          <w:szCs w:val="24"/>
        </w:rPr>
        <w:t>h</w:t>
      </w:r>
      <w:r w:rsidRPr="00EC4480">
        <w:rPr>
          <w:rFonts w:ascii="Arial" w:hAnsi="Arial" w:cs="Arial"/>
          <w:spacing w:val="-2"/>
          <w:sz w:val="24"/>
          <w:szCs w:val="24"/>
        </w:rPr>
        <w:t>i</w:t>
      </w:r>
      <w:r w:rsidRPr="00EC4480">
        <w:rPr>
          <w:rFonts w:ascii="Arial" w:hAnsi="Arial" w:cs="Arial"/>
          <w:sz w:val="24"/>
          <w:szCs w:val="24"/>
        </w:rPr>
        <w:t>s</w:t>
      </w:r>
      <w:r w:rsidRPr="00EC4480">
        <w:rPr>
          <w:rFonts w:ascii="Arial" w:hAnsi="Arial" w:cs="Arial"/>
          <w:spacing w:val="5"/>
          <w:sz w:val="24"/>
          <w:szCs w:val="24"/>
        </w:rPr>
        <w:t xml:space="preserve"> </w:t>
      </w:r>
      <w:r w:rsidRPr="00EC4480">
        <w:rPr>
          <w:rFonts w:ascii="Arial" w:hAnsi="Arial" w:cs="Arial"/>
          <w:sz w:val="24"/>
          <w:szCs w:val="24"/>
        </w:rPr>
        <w:t>may be</w:t>
      </w:r>
      <w:r w:rsidRPr="00EC4480">
        <w:rPr>
          <w:rFonts w:ascii="Arial" w:hAnsi="Arial" w:cs="Arial"/>
          <w:spacing w:val="21"/>
          <w:sz w:val="24"/>
          <w:szCs w:val="24"/>
        </w:rPr>
        <w:t xml:space="preserve"> </w:t>
      </w:r>
      <w:r w:rsidRPr="00EC4480">
        <w:rPr>
          <w:rFonts w:ascii="Arial" w:hAnsi="Arial" w:cs="Arial"/>
          <w:spacing w:val="-3"/>
          <w:sz w:val="24"/>
          <w:szCs w:val="24"/>
        </w:rPr>
        <w:t>o</w:t>
      </w:r>
      <w:r w:rsidRPr="00EC4480">
        <w:rPr>
          <w:rFonts w:ascii="Arial" w:hAnsi="Arial" w:cs="Arial"/>
          <w:sz w:val="24"/>
          <w:szCs w:val="24"/>
        </w:rPr>
        <w:t>f</w:t>
      </w:r>
      <w:r w:rsidRPr="00EC4480">
        <w:rPr>
          <w:rFonts w:ascii="Arial" w:hAnsi="Arial" w:cs="Arial"/>
          <w:spacing w:val="25"/>
          <w:sz w:val="24"/>
          <w:szCs w:val="24"/>
        </w:rPr>
        <w:t xml:space="preserve"> </w:t>
      </w:r>
      <w:r w:rsidRPr="00EC4480">
        <w:rPr>
          <w:rFonts w:ascii="Arial" w:hAnsi="Arial" w:cs="Arial"/>
          <w:sz w:val="24"/>
          <w:szCs w:val="24"/>
        </w:rPr>
        <w:t>p</w:t>
      </w:r>
      <w:r w:rsidRPr="00EC4480">
        <w:rPr>
          <w:rFonts w:ascii="Arial" w:hAnsi="Arial" w:cs="Arial"/>
          <w:spacing w:val="-4"/>
          <w:sz w:val="24"/>
          <w:szCs w:val="24"/>
        </w:rPr>
        <w:t>a</w:t>
      </w:r>
      <w:r w:rsidRPr="00EC4480">
        <w:rPr>
          <w:rFonts w:ascii="Arial" w:hAnsi="Arial" w:cs="Arial"/>
          <w:sz w:val="24"/>
          <w:szCs w:val="24"/>
        </w:rPr>
        <w:t>rt</w:t>
      </w:r>
      <w:r w:rsidRPr="00EC4480">
        <w:rPr>
          <w:rFonts w:ascii="Arial" w:hAnsi="Arial" w:cs="Arial"/>
          <w:spacing w:val="-2"/>
          <w:sz w:val="24"/>
          <w:szCs w:val="24"/>
        </w:rPr>
        <w:t>i</w:t>
      </w:r>
      <w:r w:rsidRPr="00EC4480">
        <w:rPr>
          <w:rFonts w:ascii="Arial" w:hAnsi="Arial" w:cs="Arial"/>
          <w:sz w:val="24"/>
          <w:szCs w:val="24"/>
        </w:rPr>
        <w:t>cu</w:t>
      </w:r>
      <w:r w:rsidRPr="00EC4480">
        <w:rPr>
          <w:rFonts w:ascii="Arial" w:hAnsi="Arial" w:cs="Arial"/>
          <w:spacing w:val="-2"/>
          <w:sz w:val="24"/>
          <w:szCs w:val="24"/>
        </w:rPr>
        <w:t>l</w:t>
      </w:r>
      <w:r w:rsidRPr="00EC4480">
        <w:rPr>
          <w:rFonts w:ascii="Arial" w:hAnsi="Arial" w:cs="Arial"/>
          <w:sz w:val="24"/>
          <w:szCs w:val="24"/>
        </w:rPr>
        <w:t>ar</w:t>
      </w:r>
      <w:r w:rsidRPr="00EC4480">
        <w:rPr>
          <w:rFonts w:ascii="Arial" w:hAnsi="Arial" w:cs="Arial"/>
          <w:spacing w:val="20"/>
          <w:sz w:val="24"/>
          <w:szCs w:val="24"/>
        </w:rPr>
        <w:t xml:space="preserve"> </w:t>
      </w:r>
      <w:r w:rsidRPr="00EC4480">
        <w:rPr>
          <w:rFonts w:ascii="Arial" w:hAnsi="Arial" w:cs="Arial"/>
          <w:sz w:val="24"/>
          <w:szCs w:val="24"/>
        </w:rPr>
        <w:t>co</w:t>
      </w:r>
      <w:r w:rsidRPr="00EC4480">
        <w:rPr>
          <w:rFonts w:ascii="Arial" w:hAnsi="Arial" w:cs="Arial"/>
          <w:spacing w:val="-1"/>
          <w:sz w:val="24"/>
          <w:szCs w:val="24"/>
        </w:rPr>
        <w:t>n</w:t>
      </w:r>
      <w:r w:rsidRPr="00EC4480">
        <w:rPr>
          <w:rFonts w:ascii="Arial" w:hAnsi="Arial" w:cs="Arial"/>
          <w:sz w:val="24"/>
          <w:szCs w:val="24"/>
        </w:rPr>
        <w:t>cern</w:t>
      </w:r>
      <w:r w:rsidRPr="00EC4480">
        <w:rPr>
          <w:rFonts w:ascii="Arial" w:hAnsi="Arial" w:cs="Arial"/>
          <w:spacing w:val="18"/>
          <w:sz w:val="24"/>
          <w:szCs w:val="24"/>
        </w:rPr>
        <w:t xml:space="preserve"> </w:t>
      </w:r>
      <w:r w:rsidRPr="00EC4480">
        <w:rPr>
          <w:rFonts w:ascii="Arial" w:hAnsi="Arial" w:cs="Arial"/>
          <w:spacing w:val="-4"/>
          <w:sz w:val="24"/>
          <w:szCs w:val="24"/>
        </w:rPr>
        <w:t>w</w:t>
      </w:r>
      <w:r w:rsidRPr="00EC4480">
        <w:rPr>
          <w:rFonts w:ascii="Arial" w:hAnsi="Arial" w:cs="Arial"/>
          <w:sz w:val="24"/>
          <w:szCs w:val="24"/>
        </w:rPr>
        <w:t>h</w:t>
      </w:r>
      <w:r w:rsidRPr="00EC4480">
        <w:rPr>
          <w:rFonts w:ascii="Arial" w:hAnsi="Arial" w:cs="Arial"/>
          <w:spacing w:val="-1"/>
          <w:sz w:val="24"/>
          <w:szCs w:val="24"/>
        </w:rPr>
        <w:t>e</w:t>
      </w:r>
      <w:r w:rsidRPr="00EC4480">
        <w:rPr>
          <w:rFonts w:ascii="Arial" w:hAnsi="Arial" w:cs="Arial"/>
          <w:sz w:val="24"/>
          <w:szCs w:val="24"/>
        </w:rPr>
        <w:t>re</w:t>
      </w:r>
      <w:r w:rsidRPr="00EC4480">
        <w:rPr>
          <w:rFonts w:ascii="Arial" w:hAnsi="Arial" w:cs="Arial"/>
          <w:spacing w:val="22"/>
          <w:sz w:val="24"/>
          <w:szCs w:val="24"/>
        </w:rPr>
        <w:t xml:space="preserve"> </w:t>
      </w:r>
      <w:r w:rsidRPr="00EC4480">
        <w:rPr>
          <w:rFonts w:ascii="Arial" w:hAnsi="Arial" w:cs="Arial"/>
          <w:sz w:val="24"/>
          <w:szCs w:val="24"/>
        </w:rPr>
        <w:t>e</w:t>
      </w:r>
      <w:r w:rsidRPr="00EC4480">
        <w:rPr>
          <w:rFonts w:ascii="Arial" w:hAnsi="Arial" w:cs="Arial"/>
          <w:spacing w:val="-1"/>
          <w:sz w:val="24"/>
          <w:szCs w:val="24"/>
        </w:rPr>
        <w:t>n</w:t>
      </w:r>
      <w:r w:rsidRPr="00EC4480">
        <w:rPr>
          <w:rFonts w:ascii="Arial" w:hAnsi="Arial" w:cs="Arial"/>
          <w:spacing w:val="1"/>
          <w:sz w:val="24"/>
          <w:szCs w:val="24"/>
        </w:rPr>
        <w:t>g</w:t>
      </w:r>
      <w:r w:rsidRPr="00EC4480">
        <w:rPr>
          <w:rFonts w:ascii="Arial" w:hAnsi="Arial" w:cs="Arial"/>
          <w:spacing w:val="-3"/>
          <w:sz w:val="24"/>
          <w:szCs w:val="24"/>
        </w:rPr>
        <w:t>a</w:t>
      </w:r>
      <w:r w:rsidRPr="00EC4480">
        <w:rPr>
          <w:rFonts w:ascii="Arial" w:hAnsi="Arial" w:cs="Arial"/>
          <w:spacing w:val="1"/>
          <w:sz w:val="24"/>
          <w:szCs w:val="24"/>
        </w:rPr>
        <w:t>g</w:t>
      </w:r>
      <w:r w:rsidRPr="00EC4480">
        <w:rPr>
          <w:rFonts w:ascii="Arial" w:hAnsi="Arial" w:cs="Arial"/>
          <w:sz w:val="24"/>
          <w:szCs w:val="24"/>
        </w:rPr>
        <w:t>eme</w:t>
      </w:r>
      <w:r w:rsidRPr="00EC4480">
        <w:rPr>
          <w:rFonts w:ascii="Arial" w:hAnsi="Arial" w:cs="Arial"/>
          <w:spacing w:val="-3"/>
          <w:sz w:val="24"/>
          <w:szCs w:val="24"/>
        </w:rPr>
        <w:t>n</w:t>
      </w:r>
      <w:r w:rsidRPr="00EC4480">
        <w:rPr>
          <w:rFonts w:ascii="Arial" w:hAnsi="Arial" w:cs="Arial"/>
          <w:sz w:val="24"/>
          <w:szCs w:val="24"/>
        </w:rPr>
        <w:t>t</w:t>
      </w:r>
      <w:r w:rsidRPr="00EC4480">
        <w:rPr>
          <w:rFonts w:ascii="Arial" w:hAnsi="Arial" w:cs="Arial"/>
          <w:spacing w:val="23"/>
          <w:sz w:val="24"/>
          <w:szCs w:val="24"/>
        </w:rPr>
        <w:t xml:space="preserve"> </w:t>
      </w:r>
      <w:r w:rsidRPr="00EC4480">
        <w:rPr>
          <w:rFonts w:ascii="Arial" w:hAnsi="Arial" w:cs="Arial"/>
          <w:spacing w:val="-4"/>
          <w:sz w:val="24"/>
          <w:szCs w:val="24"/>
        </w:rPr>
        <w:t>w</w:t>
      </w:r>
      <w:r w:rsidRPr="00EC4480">
        <w:rPr>
          <w:rFonts w:ascii="Arial" w:hAnsi="Arial" w:cs="Arial"/>
          <w:spacing w:val="-2"/>
          <w:sz w:val="24"/>
          <w:szCs w:val="24"/>
        </w:rPr>
        <w:t>i</w:t>
      </w:r>
      <w:r w:rsidRPr="00EC4480">
        <w:rPr>
          <w:rFonts w:ascii="Arial" w:hAnsi="Arial" w:cs="Arial"/>
          <w:sz w:val="24"/>
          <w:szCs w:val="24"/>
        </w:rPr>
        <w:t>th</w:t>
      </w:r>
      <w:r w:rsidRPr="00EC4480">
        <w:rPr>
          <w:rFonts w:ascii="Arial" w:hAnsi="Arial" w:cs="Arial"/>
          <w:spacing w:val="22"/>
          <w:sz w:val="24"/>
          <w:szCs w:val="24"/>
        </w:rPr>
        <w:t xml:space="preserve"> </w:t>
      </w:r>
      <w:r w:rsidRPr="00EC4480">
        <w:rPr>
          <w:rFonts w:ascii="Arial" w:hAnsi="Arial" w:cs="Arial"/>
          <w:sz w:val="24"/>
          <w:szCs w:val="24"/>
        </w:rPr>
        <w:t>th</w:t>
      </w:r>
      <w:r w:rsidRPr="00EC4480">
        <w:rPr>
          <w:rFonts w:ascii="Arial" w:hAnsi="Arial" w:cs="Arial"/>
          <w:spacing w:val="-1"/>
          <w:sz w:val="24"/>
          <w:szCs w:val="24"/>
        </w:rPr>
        <w:t>e</w:t>
      </w:r>
      <w:r w:rsidRPr="00EC4480">
        <w:rPr>
          <w:rFonts w:ascii="Arial" w:hAnsi="Arial" w:cs="Arial"/>
          <w:spacing w:val="-2"/>
          <w:sz w:val="24"/>
          <w:szCs w:val="24"/>
        </w:rPr>
        <w:t>i</w:t>
      </w:r>
      <w:r w:rsidRPr="00EC4480">
        <w:rPr>
          <w:rFonts w:ascii="Arial" w:hAnsi="Arial" w:cs="Arial"/>
          <w:sz w:val="24"/>
          <w:szCs w:val="24"/>
        </w:rPr>
        <w:t>r</w:t>
      </w:r>
      <w:r w:rsidRPr="00EC4480">
        <w:rPr>
          <w:rFonts w:ascii="Arial" w:hAnsi="Arial" w:cs="Arial"/>
          <w:spacing w:val="23"/>
          <w:sz w:val="24"/>
          <w:szCs w:val="24"/>
        </w:rPr>
        <w:t xml:space="preserve"> </w:t>
      </w:r>
      <w:r w:rsidRPr="00EC4480">
        <w:rPr>
          <w:rFonts w:ascii="Arial" w:hAnsi="Arial" w:cs="Arial"/>
          <w:sz w:val="24"/>
          <w:szCs w:val="24"/>
        </w:rPr>
        <w:t>s</w:t>
      </w:r>
      <w:r w:rsidRPr="00EC4480">
        <w:rPr>
          <w:rFonts w:ascii="Arial" w:hAnsi="Arial" w:cs="Arial"/>
          <w:spacing w:val="-3"/>
          <w:sz w:val="24"/>
          <w:szCs w:val="24"/>
        </w:rPr>
        <w:t>e</w:t>
      </w:r>
      <w:r w:rsidRPr="00EC4480">
        <w:rPr>
          <w:rFonts w:ascii="Arial" w:hAnsi="Arial" w:cs="Arial"/>
          <w:sz w:val="24"/>
          <w:szCs w:val="24"/>
        </w:rPr>
        <w:t>r</w:t>
      </w:r>
      <w:r w:rsidRPr="00EC4480">
        <w:rPr>
          <w:rFonts w:ascii="Arial" w:hAnsi="Arial" w:cs="Arial"/>
          <w:spacing w:val="-3"/>
          <w:sz w:val="24"/>
          <w:szCs w:val="24"/>
        </w:rPr>
        <w:t>v</w:t>
      </w:r>
      <w:r w:rsidRPr="00EC4480">
        <w:rPr>
          <w:rFonts w:ascii="Arial" w:hAnsi="Arial" w:cs="Arial"/>
          <w:spacing w:val="-2"/>
          <w:sz w:val="24"/>
          <w:szCs w:val="24"/>
        </w:rPr>
        <w:t>i</w:t>
      </w:r>
      <w:r w:rsidRPr="00EC4480">
        <w:rPr>
          <w:rFonts w:ascii="Arial" w:hAnsi="Arial" w:cs="Arial"/>
          <w:sz w:val="24"/>
          <w:szCs w:val="24"/>
        </w:rPr>
        <w:t>ce</w:t>
      </w:r>
      <w:r w:rsidRPr="00EC4480">
        <w:rPr>
          <w:rFonts w:ascii="Arial" w:hAnsi="Arial" w:cs="Arial"/>
          <w:spacing w:val="22"/>
          <w:sz w:val="24"/>
          <w:szCs w:val="24"/>
        </w:rPr>
        <w:t xml:space="preserve"> </w:t>
      </w:r>
      <w:r w:rsidRPr="00EC4480">
        <w:rPr>
          <w:rFonts w:ascii="Arial" w:hAnsi="Arial" w:cs="Arial"/>
          <w:spacing w:val="-4"/>
          <w:sz w:val="24"/>
          <w:szCs w:val="24"/>
        </w:rPr>
        <w:t>w</w:t>
      </w:r>
      <w:r w:rsidRPr="00EC4480">
        <w:rPr>
          <w:rFonts w:ascii="Arial" w:hAnsi="Arial" w:cs="Arial"/>
          <w:spacing w:val="1"/>
          <w:sz w:val="24"/>
          <w:szCs w:val="24"/>
        </w:rPr>
        <w:t>i</w:t>
      </w:r>
      <w:r w:rsidRPr="00EC4480">
        <w:rPr>
          <w:rFonts w:ascii="Arial" w:hAnsi="Arial" w:cs="Arial"/>
          <w:spacing w:val="-2"/>
          <w:sz w:val="24"/>
          <w:szCs w:val="24"/>
        </w:rPr>
        <w:t>l</w:t>
      </w:r>
      <w:r w:rsidRPr="00EC4480">
        <w:rPr>
          <w:rFonts w:ascii="Arial" w:hAnsi="Arial" w:cs="Arial"/>
          <w:sz w:val="24"/>
          <w:szCs w:val="24"/>
        </w:rPr>
        <w:t>l</w:t>
      </w:r>
      <w:r w:rsidRPr="00EC4480">
        <w:rPr>
          <w:rFonts w:ascii="Arial" w:hAnsi="Arial" w:cs="Arial"/>
          <w:spacing w:val="21"/>
          <w:sz w:val="24"/>
          <w:szCs w:val="24"/>
        </w:rPr>
        <w:t xml:space="preserve"> </w:t>
      </w:r>
      <w:r w:rsidRPr="00EC4480">
        <w:rPr>
          <w:rFonts w:ascii="Arial" w:hAnsi="Arial" w:cs="Arial"/>
          <w:sz w:val="24"/>
          <w:szCs w:val="24"/>
        </w:rPr>
        <w:t>be</w:t>
      </w:r>
      <w:r w:rsidRPr="00EC4480">
        <w:rPr>
          <w:rFonts w:ascii="Arial" w:hAnsi="Arial" w:cs="Arial"/>
          <w:spacing w:val="21"/>
          <w:sz w:val="24"/>
          <w:szCs w:val="24"/>
        </w:rPr>
        <w:t xml:space="preserve"> </w:t>
      </w:r>
      <w:r w:rsidRPr="00EC4480">
        <w:rPr>
          <w:rFonts w:ascii="Arial" w:hAnsi="Arial" w:cs="Arial"/>
          <w:sz w:val="24"/>
          <w:szCs w:val="24"/>
        </w:rPr>
        <w:t>n</w:t>
      </w:r>
      <w:r w:rsidRPr="00EC4480">
        <w:rPr>
          <w:rFonts w:ascii="Arial" w:hAnsi="Arial" w:cs="Arial"/>
          <w:spacing w:val="-1"/>
          <w:sz w:val="24"/>
          <w:szCs w:val="24"/>
        </w:rPr>
        <w:t>e</w:t>
      </w:r>
      <w:r w:rsidRPr="00EC4480">
        <w:rPr>
          <w:rFonts w:ascii="Arial" w:hAnsi="Arial" w:cs="Arial"/>
          <w:sz w:val="24"/>
          <w:szCs w:val="24"/>
        </w:rPr>
        <w:t>cess</w:t>
      </w:r>
      <w:r w:rsidRPr="00EC4480">
        <w:rPr>
          <w:rFonts w:ascii="Arial" w:hAnsi="Arial" w:cs="Arial"/>
          <w:spacing w:val="-1"/>
          <w:sz w:val="24"/>
          <w:szCs w:val="24"/>
        </w:rPr>
        <w:t>a</w:t>
      </w:r>
      <w:r w:rsidRPr="00EC4480">
        <w:rPr>
          <w:rFonts w:ascii="Arial" w:hAnsi="Arial" w:cs="Arial"/>
          <w:sz w:val="24"/>
          <w:szCs w:val="24"/>
        </w:rPr>
        <w:t>ry</w:t>
      </w:r>
      <w:r w:rsidRPr="00EC4480">
        <w:rPr>
          <w:rFonts w:ascii="Arial" w:hAnsi="Arial" w:cs="Arial"/>
          <w:spacing w:val="20"/>
          <w:sz w:val="24"/>
          <w:szCs w:val="24"/>
        </w:rPr>
        <w:t xml:space="preserve"> </w:t>
      </w:r>
      <w:r w:rsidRPr="00EC4480">
        <w:rPr>
          <w:rFonts w:ascii="Arial" w:hAnsi="Arial" w:cs="Arial"/>
          <w:sz w:val="24"/>
          <w:szCs w:val="24"/>
        </w:rPr>
        <w:t>to</w:t>
      </w:r>
      <w:r w:rsidRPr="00EC4480">
        <w:rPr>
          <w:rFonts w:ascii="Arial" w:hAnsi="Arial" w:cs="Arial"/>
          <w:spacing w:val="19"/>
          <w:sz w:val="24"/>
          <w:szCs w:val="24"/>
        </w:rPr>
        <w:t xml:space="preserve"> </w:t>
      </w:r>
      <w:r w:rsidRPr="00EC4480">
        <w:rPr>
          <w:rFonts w:ascii="Arial" w:hAnsi="Arial" w:cs="Arial"/>
          <w:sz w:val="24"/>
          <w:szCs w:val="24"/>
        </w:rPr>
        <w:t>re</w:t>
      </w:r>
      <w:r w:rsidRPr="00EC4480">
        <w:rPr>
          <w:rFonts w:ascii="Arial" w:hAnsi="Arial" w:cs="Arial"/>
          <w:spacing w:val="-1"/>
          <w:sz w:val="24"/>
          <w:szCs w:val="24"/>
        </w:rPr>
        <w:t>d</w:t>
      </w:r>
      <w:r w:rsidRPr="00EC4480">
        <w:rPr>
          <w:rFonts w:ascii="Arial" w:hAnsi="Arial" w:cs="Arial"/>
          <w:sz w:val="24"/>
          <w:szCs w:val="24"/>
        </w:rPr>
        <w:t>uce</w:t>
      </w:r>
      <w:r w:rsidRPr="00EC4480">
        <w:rPr>
          <w:rFonts w:ascii="Arial" w:hAnsi="Arial" w:cs="Arial"/>
          <w:spacing w:val="19"/>
          <w:sz w:val="24"/>
          <w:szCs w:val="24"/>
        </w:rPr>
        <w:t xml:space="preserve"> </w:t>
      </w:r>
      <w:r w:rsidRPr="00EC4480">
        <w:rPr>
          <w:rFonts w:ascii="Arial" w:hAnsi="Arial" w:cs="Arial"/>
          <w:sz w:val="24"/>
          <w:szCs w:val="24"/>
        </w:rPr>
        <w:t>r</w:t>
      </w:r>
      <w:r w:rsidRPr="00EC4480">
        <w:rPr>
          <w:rFonts w:ascii="Arial" w:hAnsi="Arial" w:cs="Arial"/>
          <w:spacing w:val="-2"/>
          <w:sz w:val="24"/>
          <w:szCs w:val="24"/>
        </w:rPr>
        <w:t>i</w:t>
      </w:r>
      <w:r w:rsidRPr="00EC4480">
        <w:rPr>
          <w:rFonts w:ascii="Arial" w:hAnsi="Arial" w:cs="Arial"/>
          <w:spacing w:val="-3"/>
          <w:sz w:val="24"/>
          <w:szCs w:val="24"/>
        </w:rPr>
        <w:t>s</w:t>
      </w:r>
      <w:r w:rsidRPr="00EC4480">
        <w:rPr>
          <w:rFonts w:ascii="Arial" w:hAnsi="Arial" w:cs="Arial"/>
          <w:spacing w:val="2"/>
          <w:sz w:val="24"/>
          <w:szCs w:val="24"/>
        </w:rPr>
        <w:t>k</w:t>
      </w:r>
      <w:r w:rsidRPr="00EC4480">
        <w:rPr>
          <w:rFonts w:ascii="Arial" w:hAnsi="Arial" w:cs="Arial"/>
          <w:sz w:val="24"/>
          <w:szCs w:val="24"/>
        </w:rPr>
        <w:t>s</w:t>
      </w:r>
      <w:r w:rsidRPr="00EC4480">
        <w:rPr>
          <w:rFonts w:ascii="Arial" w:hAnsi="Arial" w:cs="Arial"/>
          <w:spacing w:val="20"/>
          <w:sz w:val="24"/>
          <w:szCs w:val="24"/>
        </w:rPr>
        <w:t xml:space="preserve"> </w:t>
      </w:r>
      <w:r w:rsidRPr="00EC4480">
        <w:rPr>
          <w:rFonts w:ascii="Arial" w:hAnsi="Arial" w:cs="Arial"/>
          <w:spacing w:val="-2"/>
          <w:sz w:val="24"/>
          <w:szCs w:val="24"/>
        </w:rPr>
        <w:t>t</w:t>
      </w:r>
      <w:r w:rsidRPr="00EC4480">
        <w:rPr>
          <w:rFonts w:ascii="Arial" w:hAnsi="Arial" w:cs="Arial"/>
          <w:sz w:val="24"/>
          <w:szCs w:val="24"/>
        </w:rPr>
        <w:t>o ch</w:t>
      </w:r>
      <w:r w:rsidRPr="00EC4480">
        <w:rPr>
          <w:rFonts w:ascii="Arial" w:hAnsi="Arial" w:cs="Arial"/>
          <w:spacing w:val="-2"/>
          <w:sz w:val="24"/>
          <w:szCs w:val="24"/>
        </w:rPr>
        <w:t>il</w:t>
      </w:r>
      <w:r w:rsidRPr="00EC4480">
        <w:rPr>
          <w:rFonts w:ascii="Arial" w:hAnsi="Arial" w:cs="Arial"/>
          <w:sz w:val="24"/>
          <w:szCs w:val="24"/>
        </w:rPr>
        <w:t>d</w:t>
      </w:r>
      <w:r w:rsidRPr="00EC4480">
        <w:rPr>
          <w:rFonts w:ascii="Arial" w:hAnsi="Arial" w:cs="Arial"/>
          <w:spacing w:val="17"/>
          <w:sz w:val="24"/>
          <w:szCs w:val="24"/>
        </w:rPr>
        <w:t xml:space="preserve"> </w:t>
      </w:r>
      <w:r w:rsidRPr="00EC4480">
        <w:rPr>
          <w:rFonts w:ascii="Arial" w:hAnsi="Arial" w:cs="Arial"/>
          <w:spacing w:val="1"/>
          <w:sz w:val="24"/>
          <w:szCs w:val="24"/>
        </w:rPr>
        <w:t>(</w:t>
      </w:r>
      <w:r w:rsidRPr="00EC4480">
        <w:rPr>
          <w:rFonts w:ascii="Arial" w:hAnsi="Arial" w:cs="Arial"/>
          <w:spacing w:val="-2"/>
          <w:sz w:val="24"/>
          <w:szCs w:val="24"/>
        </w:rPr>
        <w:t>i</w:t>
      </w:r>
      <w:r w:rsidRPr="00EC4480">
        <w:rPr>
          <w:rFonts w:ascii="Arial" w:hAnsi="Arial" w:cs="Arial"/>
          <w:sz w:val="24"/>
          <w:szCs w:val="24"/>
        </w:rPr>
        <w:t>.e.</w:t>
      </w:r>
      <w:r w:rsidRPr="00EC4480">
        <w:rPr>
          <w:rFonts w:ascii="Arial" w:hAnsi="Arial" w:cs="Arial"/>
          <w:spacing w:val="18"/>
          <w:sz w:val="24"/>
          <w:szCs w:val="24"/>
        </w:rPr>
        <w:t xml:space="preserve"> </w:t>
      </w:r>
      <w:r w:rsidRPr="00EC4480">
        <w:rPr>
          <w:rFonts w:ascii="Arial" w:hAnsi="Arial" w:cs="Arial"/>
          <w:spacing w:val="-4"/>
          <w:sz w:val="24"/>
          <w:szCs w:val="24"/>
        </w:rPr>
        <w:t>D</w:t>
      </w:r>
      <w:r w:rsidRPr="00EC4480">
        <w:rPr>
          <w:rFonts w:ascii="Arial" w:hAnsi="Arial" w:cs="Arial"/>
          <w:sz w:val="24"/>
          <w:szCs w:val="24"/>
        </w:rPr>
        <w:t>r</w:t>
      </w:r>
      <w:r w:rsidRPr="00EC4480">
        <w:rPr>
          <w:rFonts w:ascii="Arial" w:hAnsi="Arial" w:cs="Arial"/>
          <w:spacing w:val="-3"/>
          <w:sz w:val="24"/>
          <w:szCs w:val="24"/>
        </w:rPr>
        <w:t>u</w:t>
      </w:r>
      <w:r w:rsidRPr="00EC4480">
        <w:rPr>
          <w:rFonts w:ascii="Arial" w:hAnsi="Arial" w:cs="Arial"/>
          <w:spacing w:val="1"/>
          <w:sz w:val="24"/>
          <w:szCs w:val="24"/>
        </w:rPr>
        <w:t>g</w:t>
      </w:r>
      <w:r w:rsidRPr="00EC4480">
        <w:rPr>
          <w:rFonts w:ascii="Arial" w:hAnsi="Arial" w:cs="Arial"/>
          <w:sz w:val="24"/>
          <w:szCs w:val="24"/>
        </w:rPr>
        <w:t>s</w:t>
      </w:r>
      <w:r w:rsidRPr="00EC4480">
        <w:rPr>
          <w:rFonts w:ascii="Arial" w:hAnsi="Arial" w:cs="Arial"/>
          <w:spacing w:val="17"/>
          <w:sz w:val="24"/>
          <w:szCs w:val="24"/>
        </w:rPr>
        <w:t xml:space="preserve"> </w:t>
      </w:r>
      <w:r w:rsidRPr="00EC4480">
        <w:rPr>
          <w:rFonts w:ascii="Arial" w:hAnsi="Arial" w:cs="Arial"/>
          <w:sz w:val="24"/>
          <w:szCs w:val="24"/>
        </w:rPr>
        <w:t>a</w:t>
      </w:r>
      <w:r w:rsidRPr="00EC4480">
        <w:rPr>
          <w:rFonts w:ascii="Arial" w:hAnsi="Arial" w:cs="Arial"/>
          <w:spacing w:val="-1"/>
          <w:sz w:val="24"/>
          <w:szCs w:val="24"/>
        </w:rPr>
        <w:t>n</w:t>
      </w:r>
      <w:r w:rsidRPr="00EC4480">
        <w:rPr>
          <w:rFonts w:ascii="Arial" w:hAnsi="Arial" w:cs="Arial"/>
          <w:sz w:val="24"/>
          <w:szCs w:val="24"/>
        </w:rPr>
        <w:t>d</w:t>
      </w:r>
      <w:r w:rsidRPr="00EC4480">
        <w:rPr>
          <w:rFonts w:ascii="Arial" w:hAnsi="Arial" w:cs="Arial"/>
          <w:spacing w:val="15"/>
          <w:sz w:val="24"/>
          <w:szCs w:val="24"/>
        </w:rPr>
        <w:t xml:space="preserve"> </w:t>
      </w:r>
      <w:r w:rsidRPr="00EC4480">
        <w:rPr>
          <w:rFonts w:ascii="Arial" w:hAnsi="Arial" w:cs="Arial"/>
          <w:spacing w:val="-1"/>
          <w:sz w:val="24"/>
          <w:szCs w:val="24"/>
        </w:rPr>
        <w:t>A</w:t>
      </w:r>
      <w:r w:rsidRPr="00EC4480">
        <w:rPr>
          <w:rFonts w:ascii="Arial" w:hAnsi="Arial" w:cs="Arial"/>
          <w:spacing w:val="-2"/>
          <w:sz w:val="24"/>
          <w:szCs w:val="24"/>
        </w:rPr>
        <w:t>l</w:t>
      </w:r>
      <w:r w:rsidRPr="00EC4480">
        <w:rPr>
          <w:rFonts w:ascii="Arial" w:hAnsi="Arial" w:cs="Arial"/>
          <w:sz w:val="24"/>
          <w:szCs w:val="24"/>
        </w:rPr>
        <w:t>co</w:t>
      </w:r>
      <w:r w:rsidRPr="00EC4480">
        <w:rPr>
          <w:rFonts w:ascii="Arial" w:hAnsi="Arial" w:cs="Arial"/>
          <w:spacing w:val="-1"/>
          <w:sz w:val="24"/>
          <w:szCs w:val="24"/>
        </w:rPr>
        <w:t>h</w:t>
      </w:r>
      <w:r w:rsidRPr="00EC4480">
        <w:rPr>
          <w:rFonts w:ascii="Arial" w:hAnsi="Arial" w:cs="Arial"/>
          <w:sz w:val="24"/>
          <w:szCs w:val="24"/>
        </w:rPr>
        <w:t>ol</w:t>
      </w:r>
      <w:r w:rsidRPr="00EC4480">
        <w:rPr>
          <w:rFonts w:ascii="Arial" w:hAnsi="Arial" w:cs="Arial"/>
          <w:spacing w:val="16"/>
          <w:sz w:val="24"/>
          <w:szCs w:val="24"/>
        </w:rPr>
        <w:t xml:space="preserve"> </w:t>
      </w:r>
      <w:r w:rsidRPr="00EC4480">
        <w:rPr>
          <w:rFonts w:ascii="Arial" w:hAnsi="Arial" w:cs="Arial"/>
          <w:sz w:val="24"/>
          <w:szCs w:val="24"/>
        </w:rPr>
        <w:t>Ser</w:t>
      </w:r>
      <w:r w:rsidRPr="00EC4480">
        <w:rPr>
          <w:rFonts w:ascii="Arial" w:hAnsi="Arial" w:cs="Arial"/>
          <w:spacing w:val="-3"/>
          <w:sz w:val="24"/>
          <w:szCs w:val="24"/>
        </w:rPr>
        <w:t>v</w:t>
      </w:r>
      <w:r w:rsidRPr="00EC4480">
        <w:rPr>
          <w:rFonts w:ascii="Arial" w:hAnsi="Arial" w:cs="Arial"/>
          <w:spacing w:val="-2"/>
          <w:sz w:val="24"/>
          <w:szCs w:val="24"/>
        </w:rPr>
        <w:t>i</w:t>
      </w:r>
      <w:r w:rsidRPr="00EC4480">
        <w:rPr>
          <w:rFonts w:ascii="Arial" w:hAnsi="Arial" w:cs="Arial"/>
          <w:sz w:val="24"/>
          <w:szCs w:val="24"/>
        </w:rPr>
        <w:t>ce,</w:t>
      </w:r>
      <w:r w:rsidRPr="00EC4480">
        <w:rPr>
          <w:rFonts w:ascii="Arial" w:hAnsi="Arial" w:cs="Arial"/>
          <w:spacing w:val="18"/>
          <w:sz w:val="24"/>
          <w:szCs w:val="24"/>
        </w:rPr>
        <w:t xml:space="preserve"> </w:t>
      </w:r>
      <w:r w:rsidRPr="00EC4480">
        <w:rPr>
          <w:rFonts w:ascii="Arial" w:hAnsi="Arial" w:cs="Arial"/>
          <w:spacing w:val="-4"/>
          <w:sz w:val="24"/>
          <w:szCs w:val="24"/>
        </w:rPr>
        <w:t>M</w:t>
      </w:r>
      <w:r w:rsidRPr="00EC4480">
        <w:rPr>
          <w:rFonts w:ascii="Arial" w:hAnsi="Arial" w:cs="Arial"/>
          <w:sz w:val="24"/>
          <w:szCs w:val="24"/>
        </w:rPr>
        <w:t>e</w:t>
      </w:r>
      <w:r w:rsidRPr="00EC4480">
        <w:rPr>
          <w:rFonts w:ascii="Arial" w:hAnsi="Arial" w:cs="Arial"/>
          <w:spacing w:val="-1"/>
          <w:sz w:val="24"/>
          <w:szCs w:val="24"/>
        </w:rPr>
        <w:t>n</w:t>
      </w:r>
      <w:r w:rsidRPr="00EC4480">
        <w:rPr>
          <w:rFonts w:ascii="Arial" w:hAnsi="Arial" w:cs="Arial"/>
          <w:sz w:val="24"/>
          <w:szCs w:val="24"/>
        </w:rPr>
        <w:t>tal</w:t>
      </w:r>
      <w:r w:rsidRPr="00EC4480">
        <w:rPr>
          <w:rFonts w:ascii="Arial" w:hAnsi="Arial" w:cs="Arial"/>
          <w:spacing w:val="16"/>
          <w:sz w:val="24"/>
          <w:szCs w:val="24"/>
        </w:rPr>
        <w:t xml:space="preserve"> </w:t>
      </w:r>
      <w:r w:rsidRPr="00EC4480">
        <w:rPr>
          <w:rFonts w:ascii="Arial" w:hAnsi="Arial" w:cs="Arial"/>
          <w:spacing w:val="-2"/>
          <w:sz w:val="24"/>
          <w:szCs w:val="24"/>
        </w:rPr>
        <w:t>H</w:t>
      </w:r>
      <w:r w:rsidRPr="00EC4480">
        <w:rPr>
          <w:rFonts w:ascii="Arial" w:hAnsi="Arial" w:cs="Arial"/>
          <w:spacing w:val="1"/>
          <w:sz w:val="24"/>
          <w:szCs w:val="24"/>
        </w:rPr>
        <w:t>e</w:t>
      </w:r>
      <w:r w:rsidRPr="00EC4480">
        <w:rPr>
          <w:rFonts w:ascii="Arial" w:hAnsi="Arial" w:cs="Arial"/>
          <w:sz w:val="24"/>
          <w:szCs w:val="24"/>
        </w:rPr>
        <w:t>a</w:t>
      </w:r>
      <w:r w:rsidRPr="00EC4480">
        <w:rPr>
          <w:rFonts w:ascii="Arial" w:hAnsi="Arial" w:cs="Arial"/>
          <w:spacing w:val="-2"/>
          <w:sz w:val="24"/>
          <w:szCs w:val="24"/>
        </w:rPr>
        <w:t>l</w:t>
      </w:r>
      <w:r w:rsidRPr="00EC4480">
        <w:rPr>
          <w:rFonts w:ascii="Arial" w:hAnsi="Arial" w:cs="Arial"/>
          <w:sz w:val="24"/>
          <w:szCs w:val="24"/>
        </w:rPr>
        <w:t>th</w:t>
      </w:r>
      <w:r w:rsidRPr="00EC4480">
        <w:rPr>
          <w:rFonts w:ascii="Arial" w:hAnsi="Arial" w:cs="Arial"/>
          <w:spacing w:val="17"/>
          <w:sz w:val="24"/>
          <w:szCs w:val="24"/>
        </w:rPr>
        <w:t xml:space="preserve"> </w:t>
      </w:r>
      <w:r w:rsidRPr="00EC4480">
        <w:rPr>
          <w:rFonts w:ascii="Arial" w:hAnsi="Arial" w:cs="Arial"/>
          <w:spacing w:val="-1"/>
          <w:sz w:val="24"/>
          <w:szCs w:val="24"/>
        </w:rPr>
        <w:t>S</w:t>
      </w:r>
      <w:r w:rsidRPr="00EC4480">
        <w:rPr>
          <w:rFonts w:ascii="Arial" w:hAnsi="Arial" w:cs="Arial"/>
          <w:sz w:val="24"/>
          <w:szCs w:val="24"/>
        </w:rPr>
        <w:t>er</w:t>
      </w:r>
      <w:r w:rsidRPr="00EC4480">
        <w:rPr>
          <w:rFonts w:ascii="Arial" w:hAnsi="Arial" w:cs="Arial"/>
          <w:spacing w:val="-3"/>
          <w:sz w:val="24"/>
          <w:szCs w:val="24"/>
        </w:rPr>
        <w:t>v</w:t>
      </w:r>
      <w:r w:rsidRPr="00EC4480">
        <w:rPr>
          <w:rFonts w:ascii="Arial" w:hAnsi="Arial" w:cs="Arial"/>
          <w:spacing w:val="-2"/>
          <w:sz w:val="24"/>
          <w:szCs w:val="24"/>
        </w:rPr>
        <w:t>i</w:t>
      </w:r>
      <w:r w:rsidRPr="00EC4480">
        <w:rPr>
          <w:rFonts w:ascii="Arial" w:hAnsi="Arial" w:cs="Arial"/>
          <w:sz w:val="24"/>
          <w:szCs w:val="24"/>
        </w:rPr>
        <w:t>ces).</w:t>
      </w:r>
      <w:r w:rsidRPr="00EC4480">
        <w:rPr>
          <w:rFonts w:ascii="Arial" w:hAnsi="Arial" w:cs="Arial"/>
          <w:spacing w:val="36"/>
          <w:sz w:val="24"/>
          <w:szCs w:val="24"/>
        </w:rPr>
        <w:t xml:space="preserve"> </w:t>
      </w:r>
      <w:r w:rsidRPr="00EC4480">
        <w:rPr>
          <w:rFonts w:ascii="Arial" w:hAnsi="Arial" w:cs="Arial"/>
          <w:spacing w:val="-2"/>
          <w:sz w:val="24"/>
          <w:szCs w:val="24"/>
        </w:rPr>
        <w:t>H</w:t>
      </w:r>
      <w:r w:rsidRPr="00EC4480">
        <w:rPr>
          <w:rFonts w:ascii="Arial" w:hAnsi="Arial" w:cs="Arial"/>
          <w:sz w:val="24"/>
          <w:szCs w:val="24"/>
        </w:rPr>
        <w:t>o</w:t>
      </w:r>
      <w:r w:rsidRPr="00EC4480">
        <w:rPr>
          <w:rFonts w:ascii="Arial" w:hAnsi="Arial" w:cs="Arial"/>
          <w:spacing w:val="-4"/>
          <w:sz w:val="24"/>
          <w:szCs w:val="24"/>
        </w:rPr>
        <w:t>w</w:t>
      </w:r>
      <w:r w:rsidRPr="00EC4480">
        <w:rPr>
          <w:rFonts w:ascii="Arial" w:hAnsi="Arial" w:cs="Arial"/>
          <w:sz w:val="24"/>
          <w:szCs w:val="24"/>
        </w:rPr>
        <w:t>e</w:t>
      </w:r>
      <w:r w:rsidRPr="00EC4480">
        <w:rPr>
          <w:rFonts w:ascii="Arial" w:hAnsi="Arial" w:cs="Arial"/>
          <w:spacing w:val="-3"/>
          <w:sz w:val="24"/>
          <w:szCs w:val="24"/>
        </w:rPr>
        <w:t>v</w:t>
      </w:r>
      <w:r w:rsidRPr="00EC4480">
        <w:rPr>
          <w:rFonts w:ascii="Arial" w:hAnsi="Arial" w:cs="Arial"/>
          <w:sz w:val="24"/>
          <w:szCs w:val="24"/>
        </w:rPr>
        <w:t>e</w:t>
      </w:r>
      <w:r w:rsidRPr="00EC4480">
        <w:rPr>
          <w:rFonts w:ascii="Arial" w:hAnsi="Arial" w:cs="Arial"/>
          <w:spacing w:val="2"/>
          <w:sz w:val="24"/>
          <w:szCs w:val="24"/>
        </w:rPr>
        <w:t>r</w:t>
      </w:r>
      <w:r w:rsidRPr="00EC4480">
        <w:rPr>
          <w:rFonts w:ascii="Arial" w:hAnsi="Arial" w:cs="Arial"/>
          <w:sz w:val="24"/>
          <w:szCs w:val="24"/>
        </w:rPr>
        <w:t>,</w:t>
      </w:r>
      <w:r w:rsidRPr="00EC4480">
        <w:rPr>
          <w:rFonts w:ascii="Arial" w:hAnsi="Arial" w:cs="Arial"/>
          <w:spacing w:val="18"/>
          <w:sz w:val="24"/>
          <w:szCs w:val="24"/>
        </w:rPr>
        <w:t xml:space="preserve"> </w:t>
      </w:r>
      <w:r w:rsidRPr="00EC4480">
        <w:rPr>
          <w:rFonts w:ascii="Arial" w:hAnsi="Arial" w:cs="Arial"/>
          <w:sz w:val="24"/>
          <w:szCs w:val="24"/>
        </w:rPr>
        <w:t>the</w:t>
      </w:r>
      <w:r w:rsidRPr="00EC4480">
        <w:rPr>
          <w:rFonts w:ascii="Arial" w:hAnsi="Arial" w:cs="Arial"/>
          <w:spacing w:val="14"/>
          <w:sz w:val="24"/>
          <w:szCs w:val="24"/>
        </w:rPr>
        <w:t xml:space="preserve"> </w:t>
      </w:r>
      <w:r w:rsidRPr="00EC4480">
        <w:rPr>
          <w:rFonts w:ascii="Arial" w:hAnsi="Arial" w:cs="Arial"/>
          <w:sz w:val="24"/>
          <w:szCs w:val="24"/>
        </w:rPr>
        <w:t>n</w:t>
      </w:r>
      <w:r w:rsidRPr="00EC4480">
        <w:rPr>
          <w:rFonts w:ascii="Arial" w:hAnsi="Arial" w:cs="Arial"/>
          <w:spacing w:val="-1"/>
          <w:sz w:val="24"/>
          <w:szCs w:val="24"/>
        </w:rPr>
        <w:t>e</w:t>
      </w:r>
      <w:r w:rsidRPr="00EC4480">
        <w:rPr>
          <w:rFonts w:ascii="Arial" w:hAnsi="Arial" w:cs="Arial"/>
          <w:sz w:val="24"/>
          <w:szCs w:val="24"/>
        </w:rPr>
        <w:t>e</w:t>
      </w:r>
      <w:r w:rsidRPr="00EC4480">
        <w:rPr>
          <w:rFonts w:ascii="Arial" w:hAnsi="Arial" w:cs="Arial"/>
          <w:spacing w:val="-1"/>
          <w:sz w:val="24"/>
          <w:szCs w:val="24"/>
        </w:rPr>
        <w:t>d</w:t>
      </w:r>
      <w:r w:rsidRPr="00EC4480">
        <w:rPr>
          <w:rFonts w:ascii="Arial" w:hAnsi="Arial" w:cs="Arial"/>
          <w:sz w:val="24"/>
          <w:szCs w:val="24"/>
        </w:rPr>
        <w:t>s</w:t>
      </w:r>
      <w:r w:rsidRPr="00EC4480">
        <w:rPr>
          <w:rFonts w:ascii="Arial" w:hAnsi="Arial" w:cs="Arial"/>
          <w:spacing w:val="17"/>
          <w:sz w:val="24"/>
          <w:szCs w:val="24"/>
        </w:rPr>
        <w:t xml:space="preserve"> </w:t>
      </w:r>
      <w:r w:rsidRPr="00EC4480">
        <w:rPr>
          <w:rFonts w:ascii="Arial" w:hAnsi="Arial" w:cs="Arial"/>
          <w:spacing w:val="-3"/>
          <w:sz w:val="24"/>
          <w:szCs w:val="24"/>
        </w:rPr>
        <w:t>o</w:t>
      </w:r>
      <w:r w:rsidRPr="00EC4480">
        <w:rPr>
          <w:rFonts w:ascii="Arial" w:hAnsi="Arial" w:cs="Arial"/>
          <w:sz w:val="24"/>
          <w:szCs w:val="24"/>
        </w:rPr>
        <w:t>f</w:t>
      </w:r>
      <w:r w:rsidRPr="00EC4480">
        <w:rPr>
          <w:rFonts w:ascii="Arial" w:hAnsi="Arial" w:cs="Arial"/>
          <w:spacing w:val="16"/>
          <w:sz w:val="24"/>
          <w:szCs w:val="24"/>
        </w:rPr>
        <w:t xml:space="preserve"> </w:t>
      </w:r>
      <w:r w:rsidRPr="00EC4480">
        <w:rPr>
          <w:rFonts w:ascii="Arial" w:hAnsi="Arial" w:cs="Arial"/>
          <w:sz w:val="24"/>
          <w:szCs w:val="24"/>
        </w:rPr>
        <w:t>the</w:t>
      </w:r>
      <w:r w:rsidRPr="00EC4480">
        <w:rPr>
          <w:rFonts w:ascii="Arial" w:hAnsi="Arial" w:cs="Arial"/>
          <w:spacing w:val="17"/>
          <w:sz w:val="24"/>
          <w:szCs w:val="24"/>
        </w:rPr>
        <w:t xml:space="preserve"> </w:t>
      </w:r>
      <w:r w:rsidRPr="00EC4480">
        <w:rPr>
          <w:rFonts w:ascii="Arial" w:hAnsi="Arial" w:cs="Arial"/>
          <w:sz w:val="24"/>
          <w:szCs w:val="24"/>
        </w:rPr>
        <w:t>u</w:t>
      </w:r>
      <w:r w:rsidRPr="00EC4480">
        <w:rPr>
          <w:rFonts w:ascii="Arial" w:hAnsi="Arial" w:cs="Arial"/>
          <w:spacing w:val="-1"/>
          <w:sz w:val="24"/>
          <w:szCs w:val="24"/>
        </w:rPr>
        <w:t>n</w:t>
      </w:r>
      <w:r w:rsidRPr="00EC4480">
        <w:rPr>
          <w:rFonts w:ascii="Arial" w:hAnsi="Arial" w:cs="Arial"/>
          <w:sz w:val="24"/>
          <w:szCs w:val="24"/>
        </w:rPr>
        <w:t>b</w:t>
      </w:r>
      <w:r w:rsidRPr="00EC4480">
        <w:rPr>
          <w:rFonts w:ascii="Arial" w:hAnsi="Arial" w:cs="Arial"/>
          <w:spacing w:val="-4"/>
          <w:sz w:val="24"/>
          <w:szCs w:val="24"/>
        </w:rPr>
        <w:t>o</w:t>
      </w:r>
      <w:r w:rsidRPr="00EC4480">
        <w:rPr>
          <w:rFonts w:ascii="Arial" w:hAnsi="Arial" w:cs="Arial"/>
          <w:spacing w:val="-2"/>
          <w:sz w:val="24"/>
          <w:szCs w:val="24"/>
        </w:rPr>
        <w:t>r</w:t>
      </w:r>
      <w:r w:rsidRPr="00EC4480">
        <w:rPr>
          <w:rFonts w:ascii="Arial" w:hAnsi="Arial" w:cs="Arial"/>
          <w:sz w:val="24"/>
          <w:szCs w:val="24"/>
        </w:rPr>
        <w:t>n ch</w:t>
      </w:r>
      <w:r w:rsidRPr="00EC4480">
        <w:rPr>
          <w:rFonts w:ascii="Arial" w:hAnsi="Arial" w:cs="Arial"/>
          <w:spacing w:val="-2"/>
          <w:sz w:val="24"/>
          <w:szCs w:val="24"/>
        </w:rPr>
        <w:t>il</w:t>
      </w:r>
      <w:r w:rsidRPr="00EC4480">
        <w:rPr>
          <w:rFonts w:ascii="Arial" w:hAnsi="Arial" w:cs="Arial"/>
          <w:sz w:val="24"/>
          <w:szCs w:val="24"/>
        </w:rPr>
        <w:t>d shou</w:t>
      </w:r>
      <w:r w:rsidRPr="00EC4480">
        <w:rPr>
          <w:rFonts w:ascii="Arial" w:hAnsi="Arial" w:cs="Arial"/>
          <w:spacing w:val="-2"/>
          <w:sz w:val="24"/>
          <w:szCs w:val="24"/>
        </w:rPr>
        <w:t>l</w:t>
      </w:r>
      <w:r w:rsidRPr="00EC4480">
        <w:rPr>
          <w:rFonts w:ascii="Arial" w:hAnsi="Arial" w:cs="Arial"/>
          <w:sz w:val="24"/>
          <w:szCs w:val="24"/>
        </w:rPr>
        <w:t>d be p</w:t>
      </w:r>
      <w:r w:rsidRPr="00EC4480">
        <w:rPr>
          <w:rFonts w:ascii="Arial" w:hAnsi="Arial" w:cs="Arial"/>
          <w:spacing w:val="-1"/>
          <w:sz w:val="24"/>
          <w:szCs w:val="24"/>
        </w:rPr>
        <w:t>a</w:t>
      </w:r>
      <w:r w:rsidRPr="00EC4480">
        <w:rPr>
          <w:rFonts w:ascii="Arial" w:hAnsi="Arial" w:cs="Arial"/>
          <w:sz w:val="24"/>
          <w:szCs w:val="24"/>
        </w:rPr>
        <w:t>r</w:t>
      </w:r>
      <w:r w:rsidRPr="00EC4480">
        <w:rPr>
          <w:rFonts w:ascii="Arial" w:hAnsi="Arial" w:cs="Arial"/>
          <w:spacing w:val="-3"/>
          <w:sz w:val="24"/>
          <w:szCs w:val="24"/>
        </w:rPr>
        <w:t>a</w:t>
      </w:r>
      <w:r w:rsidRPr="00EC4480">
        <w:rPr>
          <w:rFonts w:ascii="Arial" w:hAnsi="Arial" w:cs="Arial"/>
          <w:sz w:val="24"/>
          <w:szCs w:val="24"/>
        </w:rPr>
        <w:t>mo</w:t>
      </w:r>
      <w:r w:rsidRPr="00EC4480">
        <w:rPr>
          <w:rFonts w:ascii="Arial" w:hAnsi="Arial" w:cs="Arial"/>
          <w:spacing w:val="-4"/>
          <w:sz w:val="24"/>
          <w:szCs w:val="24"/>
        </w:rPr>
        <w:t>u</w:t>
      </w:r>
      <w:r w:rsidRPr="00EC4480">
        <w:rPr>
          <w:rFonts w:ascii="Arial" w:hAnsi="Arial" w:cs="Arial"/>
          <w:sz w:val="24"/>
          <w:szCs w:val="24"/>
        </w:rPr>
        <w:t>n</w:t>
      </w:r>
      <w:r w:rsidRPr="00EC4480">
        <w:rPr>
          <w:rFonts w:ascii="Arial" w:hAnsi="Arial" w:cs="Arial"/>
          <w:spacing w:val="1"/>
          <w:sz w:val="24"/>
          <w:szCs w:val="24"/>
        </w:rPr>
        <w:t>t</w:t>
      </w:r>
      <w:r w:rsidRPr="00EC4480">
        <w:rPr>
          <w:rFonts w:ascii="Arial" w:hAnsi="Arial" w:cs="Arial"/>
          <w:sz w:val="24"/>
          <w:szCs w:val="24"/>
        </w:rPr>
        <w:t>.</w:t>
      </w:r>
    </w:p>
    <w:p w14:paraId="080FE25D" w14:textId="77777777" w:rsidR="00836949" w:rsidRPr="00EC4480" w:rsidRDefault="00836949" w:rsidP="00836949">
      <w:pPr>
        <w:pStyle w:val="BodyText"/>
        <w:rPr>
          <w:rFonts w:ascii="Arial" w:hAnsi="Arial" w:cs="Arial"/>
          <w:sz w:val="24"/>
          <w:szCs w:val="24"/>
        </w:rPr>
      </w:pPr>
    </w:p>
    <w:p w14:paraId="646BAD73" w14:textId="72B84E37" w:rsidR="00836949" w:rsidRPr="00EC4480" w:rsidRDefault="003E78BD" w:rsidP="009F707E">
      <w:pPr>
        <w:pStyle w:val="BodyText"/>
        <w:jc w:val="both"/>
        <w:rPr>
          <w:rFonts w:ascii="Arial" w:hAnsi="Arial" w:cs="Arial"/>
          <w:sz w:val="24"/>
          <w:szCs w:val="24"/>
        </w:rPr>
      </w:pPr>
      <w:r>
        <w:rPr>
          <w:rFonts w:ascii="Arial" w:hAnsi="Arial" w:cs="Arial"/>
          <w:spacing w:val="7"/>
          <w:sz w:val="24"/>
          <w:szCs w:val="24"/>
        </w:rPr>
        <w:t>Professionals</w:t>
      </w:r>
      <w:r w:rsidR="00836949" w:rsidRPr="00EC4480">
        <w:rPr>
          <w:rFonts w:ascii="Arial" w:hAnsi="Arial" w:cs="Arial"/>
          <w:spacing w:val="15"/>
          <w:sz w:val="24"/>
          <w:szCs w:val="24"/>
        </w:rPr>
        <w:t xml:space="preserve"> </w:t>
      </w:r>
      <w:r w:rsidR="00836949" w:rsidRPr="00EC4480">
        <w:rPr>
          <w:rFonts w:ascii="Arial" w:hAnsi="Arial" w:cs="Arial"/>
          <w:sz w:val="24"/>
          <w:szCs w:val="24"/>
        </w:rPr>
        <w:t>from</w:t>
      </w:r>
      <w:r w:rsidR="00836949" w:rsidRPr="00EC4480">
        <w:rPr>
          <w:rFonts w:ascii="Arial" w:hAnsi="Arial" w:cs="Arial"/>
          <w:spacing w:val="18"/>
          <w:sz w:val="24"/>
          <w:szCs w:val="24"/>
        </w:rPr>
        <w:t xml:space="preserve"> </w:t>
      </w:r>
      <w:r w:rsidR="00836949" w:rsidRPr="00EC4480">
        <w:rPr>
          <w:rFonts w:ascii="Arial" w:hAnsi="Arial" w:cs="Arial"/>
          <w:sz w:val="24"/>
          <w:szCs w:val="24"/>
        </w:rPr>
        <w:t>such</w:t>
      </w:r>
      <w:r w:rsidR="00836949" w:rsidRPr="00EC4480">
        <w:rPr>
          <w:rFonts w:ascii="Arial" w:hAnsi="Arial" w:cs="Arial"/>
          <w:spacing w:val="19"/>
          <w:sz w:val="24"/>
          <w:szCs w:val="24"/>
        </w:rPr>
        <w:t xml:space="preserve"> </w:t>
      </w:r>
      <w:r w:rsidR="00836949" w:rsidRPr="00EC4480">
        <w:rPr>
          <w:rFonts w:ascii="Arial" w:hAnsi="Arial" w:cs="Arial"/>
          <w:spacing w:val="-3"/>
          <w:sz w:val="24"/>
          <w:szCs w:val="24"/>
        </w:rPr>
        <w:t>a</w:t>
      </w:r>
      <w:r w:rsidR="00836949" w:rsidRPr="00EC4480">
        <w:rPr>
          <w:rFonts w:ascii="Arial" w:hAnsi="Arial" w:cs="Arial"/>
          <w:spacing w:val="1"/>
          <w:sz w:val="24"/>
          <w:szCs w:val="24"/>
        </w:rPr>
        <w:t>g</w:t>
      </w:r>
      <w:r w:rsidR="00836949" w:rsidRPr="00EC4480">
        <w:rPr>
          <w:rFonts w:ascii="Arial" w:hAnsi="Arial" w:cs="Arial"/>
          <w:spacing w:val="-3"/>
          <w:sz w:val="24"/>
          <w:szCs w:val="24"/>
        </w:rPr>
        <w:t>e</w:t>
      </w:r>
      <w:r w:rsidR="00836949" w:rsidRPr="00EC4480">
        <w:rPr>
          <w:rFonts w:ascii="Arial" w:hAnsi="Arial" w:cs="Arial"/>
          <w:sz w:val="24"/>
          <w:szCs w:val="24"/>
        </w:rPr>
        <w:t>nc</w:t>
      </w:r>
      <w:r w:rsidR="00836949" w:rsidRPr="00EC4480">
        <w:rPr>
          <w:rFonts w:ascii="Arial" w:hAnsi="Arial" w:cs="Arial"/>
          <w:spacing w:val="-2"/>
          <w:sz w:val="24"/>
          <w:szCs w:val="24"/>
        </w:rPr>
        <w:t>i</w:t>
      </w:r>
      <w:r w:rsidR="00836949" w:rsidRPr="00EC4480">
        <w:rPr>
          <w:rFonts w:ascii="Arial" w:hAnsi="Arial" w:cs="Arial"/>
          <w:sz w:val="24"/>
          <w:szCs w:val="24"/>
        </w:rPr>
        <w:t>es</w:t>
      </w:r>
      <w:r w:rsidR="00836949" w:rsidRPr="00EC4480">
        <w:rPr>
          <w:rFonts w:ascii="Arial" w:hAnsi="Arial" w:cs="Arial"/>
          <w:spacing w:val="19"/>
          <w:sz w:val="24"/>
          <w:szCs w:val="24"/>
        </w:rPr>
        <w:t xml:space="preserve"> </w:t>
      </w:r>
      <w:r w:rsidR="00836949" w:rsidRPr="00EC4480">
        <w:rPr>
          <w:rFonts w:ascii="Arial" w:hAnsi="Arial" w:cs="Arial"/>
          <w:sz w:val="24"/>
          <w:szCs w:val="24"/>
        </w:rPr>
        <w:t>sh</w:t>
      </w:r>
      <w:r w:rsidR="00836949" w:rsidRPr="00EC4480">
        <w:rPr>
          <w:rFonts w:ascii="Arial" w:hAnsi="Arial" w:cs="Arial"/>
          <w:spacing w:val="-1"/>
          <w:sz w:val="24"/>
          <w:szCs w:val="24"/>
        </w:rPr>
        <w:t>o</w:t>
      </w:r>
      <w:r w:rsidR="00836949" w:rsidRPr="00EC4480">
        <w:rPr>
          <w:rFonts w:ascii="Arial" w:hAnsi="Arial" w:cs="Arial"/>
          <w:sz w:val="24"/>
          <w:szCs w:val="24"/>
        </w:rPr>
        <w:t>u</w:t>
      </w:r>
      <w:r w:rsidR="00836949" w:rsidRPr="00EC4480">
        <w:rPr>
          <w:rFonts w:ascii="Arial" w:hAnsi="Arial" w:cs="Arial"/>
          <w:spacing w:val="-2"/>
          <w:sz w:val="24"/>
          <w:szCs w:val="24"/>
        </w:rPr>
        <w:t>l</w:t>
      </w:r>
      <w:r w:rsidR="00836949" w:rsidRPr="00EC4480">
        <w:rPr>
          <w:rFonts w:ascii="Arial" w:hAnsi="Arial" w:cs="Arial"/>
          <w:sz w:val="24"/>
          <w:szCs w:val="24"/>
        </w:rPr>
        <w:t>d</w:t>
      </w:r>
      <w:r w:rsidR="00836949" w:rsidRPr="00EC4480">
        <w:rPr>
          <w:rFonts w:ascii="Arial" w:hAnsi="Arial" w:cs="Arial"/>
          <w:spacing w:val="19"/>
          <w:sz w:val="24"/>
          <w:szCs w:val="24"/>
        </w:rPr>
        <w:t xml:space="preserve"> </w:t>
      </w:r>
      <w:r w:rsidR="00836949" w:rsidRPr="00EC4480">
        <w:rPr>
          <w:rFonts w:ascii="Arial" w:hAnsi="Arial" w:cs="Arial"/>
          <w:sz w:val="24"/>
          <w:szCs w:val="24"/>
        </w:rPr>
        <w:t>d</w:t>
      </w:r>
      <w:r w:rsidR="00836949" w:rsidRPr="00EC4480">
        <w:rPr>
          <w:rFonts w:ascii="Arial" w:hAnsi="Arial" w:cs="Arial"/>
          <w:spacing w:val="-2"/>
          <w:sz w:val="24"/>
          <w:szCs w:val="24"/>
        </w:rPr>
        <w:t>i</w:t>
      </w:r>
      <w:r w:rsidR="00836949" w:rsidRPr="00EC4480">
        <w:rPr>
          <w:rFonts w:ascii="Arial" w:hAnsi="Arial" w:cs="Arial"/>
          <w:sz w:val="24"/>
          <w:szCs w:val="24"/>
        </w:rPr>
        <w:t>scuss</w:t>
      </w:r>
      <w:r w:rsidR="00836949" w:rsidRPr="00EC4480">
        <w:rPr>
          <w:rFonts w:ascii="Arial" w:hAnsi="Arial" w:cs="Arial"/>
          <w:spacing w:val="19"/>
          <w:sz w:val="24"/>
          <w:szCs w:val="24"/>
        </w:rPr>
        <w:t xml:space="preserve"> </w:t>
      </w:r>
      <w:r w:rsidR="00836949" w:rsidRPr="00EC4480">
        <w:rPr>
          <w:rFonts w:ascii="Arial" w:hAnsi="Arial" w:cs="Arial"/>
          <w:sz w:val="24"/>
          <w:szCs w:val="24"/>
        </w:rPr>
        <w:t>th</w:t>
      </w:r>
      <w:r w:rsidR="00836949" w:rsidRPr="00EC4480">
        <w:rPr>
          <w:rFonts w:ascii="Arial" w:hAnsi="Arial" w:cs="Arial"/>
          <w:spacing w:val="-4"/>
          <w:sz w:val="24"/>
          <w:szCs w:val="24"/>
        </w:rPr>
        <w:t>e</w:t>
      </w:r>
      <w:r w:rsidR="00836949" w:rsidRPr="00EC4480">
        <w:rPr>
          <w:rFonts w:ascii="Arial" w:hAnsi="Arial" w:cs="Arial"/>
          <w:spacing w:val="-2"/>
          <w:sz w:val="24"/>
          <w:szCs w:val="24"/>
        </w:rPr>
        <w:t>i</w:t>
      </w:r>
      <w:r w:rsidR="00836949" w:rsidRPr="00EC4480">
        <w:rPr>
          <w:rFonts w:ascii="Arial" w:hAnsi="Arial" w:cs="Arial"/>
          <w:sz w:val="24"/>
          <w:szCs w:val="24"/>
        </w:rPr>
        <w:t>r</w:t>
      </w:r>
      <w:r w:rsidR="00836949" w:rsidRPr="00EC4480">
        <w:rPr>
          <w:rFonts w:ascii="Arial" w:hAnsi="Arial" w:cs="Arial"/>
          <w:spacing w:val="20"/>
          <w:sz w:val="24"/>
          <w:szCs w:val="24"/>
        </w:rPr>
        <w:t xml:space="preserve"> </w:t>
      </w:r>
      <w:r w:rsidR="00836949" w:rsidRPr="00EC4480">
        <w:rPr>
          <w:rFonts w:ascii="Arial" w:hAnsi="Arial" w:cs="Arial"/>
          <w:sz w:val="24"/>
          <w:szCs w:val="24"/>
        </w:rPr>
        <w:t>co</w:t>
      </w:r>
      <w:r w:rsidR="00836949" w:rsidRPr="00EC4480">
        <w:rPr>
          <w:rFonts w:ascii="Arial" w:hAnsi="Arial" w:cs="Arial"/>
          <w:spacing w:val="-1"/>
          <w:sz w:val="24"/>
          <w:szCs w:val="24"/>
        </w:rPr>
        <w:t>n</w:t>
      </w:r>
      <w:r w:rsidR="00836949" w:rsidRPr="00EC4480">
        <w:rPr>
          <w:rFonts w:ascii="Arial" w:hAnsi="Arial" w:cs="Arial"/>
          <w:sz w:val="24"/>
          <w:szCs w:val="24"/>
        </w:rPr>
        <w:t>cerns</w:t>
      </w:r>
      <w:r w:rsidR="00836949" w:rsidRPr="00EC4480">
        <w:rPr>
          <w:rFonts w:ascii="Arial" w:hAnsi="Arial" w:cs="Arial"/>
          <w:spacing w:val="18"/>
          <w:sz w:val="24"/>
          <w:szCs w:val="24"/>
        </w:rPr>
        <w:t xml:space="preserve"> </w:t>
      </w:r>
      <w:r w:rsidR="00836949" w:rsidRPr="00EC4480">
        <w:rPr>
          <w:rFonts w:ascii="Arial" w:hAnsi="Arial" w:cs="Arial"/>
          <w:spacing w:val="-4"/>
          <w:sz w:val="24"/>
          <w:szCs w:val="24"/>
        </w:rPr>
        <w:t>w</w:t>
      </w:r>
      <w:r w:rsidR="00836949" w:rsidRPr="00EC4480">
        <w:rPr>
          <w:rFonts w:ascii="Arial" w:hAnsi="Arial" w:cs="Arial"/>
          <w:spacing w:val="-2"/>
          <w:sz w:val="24"/>
          <w:szCs w:val="24"/>
        </w:rPr>
        <w:t>i</w:t>
      </w:r>
      <w:r w:rsidR="00836949" w:rsidRPr="00EC4480">
        <w:rPr>
          <w:rFonts w:ascii="Arial" w:hAnsi="Arial" w:cs="Arial"/>
          <w:sz w:val="24"/>
          <w:szCs w:val="24"/>
        </w:rPr>
        <w:t>th</w:t>
      </w:r>
      <w:r w:rsidR="00836949" w:rsidRPr="00EC4480">
        <w:rPr>
          <w:rFonts w:ascii="Arial" w:hAnsi="Arial" w:cs="Arial"/>
          <w:spacing w:val="24"/>
          <w:sz w:val="24"/>
          <w:szCs w:val="24"/>
        </w:rPr>
        <w:t xml:space="preserve"> C</w:t>
      </w:r>
      <w:r w:rsidR="00836949" w:rsidRPr="00EC4480">
        <w:rPr>
          <w:rFonts w:ascii="Arial" w:hAnsi="Arial" w:cs="Arial"/>
          <w:sz w:val="24"/>
          <w:szCs w:val="24"/>
        </w:rPr>
        <w:t>h</w:t>
      </w:r>
      <w:r w:rsidR="00836949" w:rsidRPr="00EC4480">
        <w:rPr>
          <w:rFonts w:ascii="Arial" w:hAnsi="Arial" w:cs="Arial"/>
          <w:spacing w:val="-2"/>
          <w:sz w:val="24"/>
          <w:szCs w:val="24"/>
        </w:rPr>
        <w:t>il</w:t>
      </w:r>
      <w:r w:rsidR="00836949" w:rsidRPr="00EC4480">
        <w:rPr>
          <w:rFonts w:ascii="Arial" w:hAnsi="Arial" w:cs="Arial"/>
          <w:sz w:val="24"/>
          <w:szCs w:val="24"/>
        </w:rPr>
        <w:t>dren</w:t>
      </w:r>
      <w:r w:rsidR="00836949" w:rsidRPr="00EC4480">
        <w:rPr>
          <w:rFonts w:ascii="Arial" w:hAnsi="Arial" w:cs="Arial"/>
          <w:spacing w:val="-2"/>
          <w:sz w:val="24"/>
          <w:szCs w:val="24"/>
        </w:rPr>
        <w:t>’</w:t>
      </w:r>
      <w:r w:rsidR="00836949" w:rsidRPr="00EC4480">
        <w:rPr>
          <w:rFonts w:ascii="Arial" w:hAnsi="Arial" w:cs="Arial"/>
          <w:sz w:val="24"/>
          <w:szCs w:val="24"/>
        </w:rPr>
        <w:t>s</w:t>
      </w:r>
      <w:r w:rsidR="00836949" w:rsidRPr="00EC4480">
        <w:rPr>
          <w:rFonts w:ascii="Arial" w:hAnsi="Arial" w:cs="Arial"/>
          <w:spacing w:val="20"/>
          <w:sz w:val="24"/>
          <w:szCs w:val="24"/>
        </w:rPr>
        <w:t xml:space="preserve"> </w:t>
      </w:r>
      <w:r w:rsidR="00836949" w:rsidRPr="00EC4480">
        <w:rPr>
          <w:rFonts w:ascii="Arial" w:hAnsi="Arial" w:cs="Arial"/>
          <w:sz w:val="24"/>
          <w:szCs w:val="24"/>
        </w:rPr>
        <w:t>S</w:t>
      </w:r>
      <w:r w:rsidR="00BF278E">
        <w:rPr>
          <w:rFonts w:ascii="Arial" w:hAnsi="Arial" w:cs="Arial"/>
          <w:sz w:val="24"/>
          <w:szCs w:val="24"/>
        </w:rPr>
        <w:t>ervices</w:t>
      </w:r>
      <w:r w:rsidR="00836949" w:rsidRPr="00EC4480">
        <w:rPr>
          <w:rFonts w:ascii="Arial" w:hAnsi="Arial" w:cs="Arial"/>
          <w:spacing w:val="20"/>
          <w:sz w:val="24"/>
          <w:szCs w:val="24"/>
        </w:rPr>
        <w:t xml:space="preserve"> </w:t>
      </w:r>
      <w:r w:rsidR="00836949" w:rsidRPr="00EC4480">
        <w:rPr>
          <w:rFonts w:ascii="Arial" w:hAnsi="Arial" w:cs="Arial"/>
          <w:sz w:val="24"/>
          <w:szCs w:val="24"/>
        </w:rPr>
        <w:t>to</w:t>
      </w:r>
      <w:r w:rsidR="00836949" w:rsidRPr="00EC4480">
        <w:rPr>
          <w:rFonts w:ascii="Arial" w:hAnsi="Arial" w:cs="Arial"/>
          <w:spacing w:val="17"/>
          <w:sz w:val="24"/>
          <w:szCs w:val="24"/>
        </w:rPr>
        <w:t xml:space="preserve"> </w:t>
      </w:r>
      <w:r w:rsidR="00836949" w:rsidRPr="00EC4480">
        <w:rPr>
          <w:rFonts w:ascii="Arial" w:hAnsi="Arial" w:cs="Arial"/>
          <w:sz w:val="24"/>
          <w:szCs w:val="24"/>
        </w:rPr>
        <w:t>co</w:t>
      </w:r>
      <w:r w:rsidR="00836949" w:rsidRPr="00EC4480">
        <w:rPr>
          <w:rFonts w:ascii="Arial" w:hAnsi="Arial" w:cs="Arial"/>
          <w:spacing w:val="-1"/>
          <w:sz w:val="24"/>
          <w:szCs w:val="24"/>
        </w:rPr>
        <w:t>n</w:t>
      </w:r>
      <w:r w:rsidR="00836949" w:rsidRPr="00EC4480">
        <w:rPr>
          <w:rFonts w:ascii="Arial" w:hAnsi="Arial" w:cs="Arial"/>
          <w:sz w:val="24"/>
          <w:szCs w:val="24"/>
        </w:rPr>
        <w:t>s</w:t>
      </w:r>
      <w:r w:rsidR="00836949" w:rsidRPr="00EC4480">
        <w:rPr>
          <w:rFonts w:ascii="Arial" w:hAnsi="Arial" w:cs="Arial"/>
          <w:spacing w:val="-2"/>
          <w:sz w:val="24"/>
          <w:szCs w:val="24"/>
        </w:rPr>
        <w:t>i</w:t>
      </w:r>
      <w:r w:rsidR="00836949" w:rsidRPr="00EC4480">
        <w:rPr>
          <w:rFonts w:ascii="Arial" w:hAnsi="Arial" w:cs="Arial"/>
          <w:sz w:val="24"/>
          <w:szCs w:val="24"/>
        </w:rPr>
        <w:t>d</w:t>
      </w:r>
      <w:r w:rsidR="00836949" w:rsidRPr="00EC4480">
        <w:rPr>
          <w:rFonts w:ascii="Arial" w:hAnsi="Arial" w:cs="Arial"/>
          <w:spacing w:val="-4"/>
          <w:sz w:val="24"/>
          <w:szCs w:val="24"/>
        </w:rPr>
        <w:t>e</w:t>
      </w:r>
      <w:r w:rsidR="00836949" w:rsidRPr="00EC4480">
        <w:rPr>
          <w:rFonts w:ascii="Arial" w:hAnsi="Arial" w:cs="Arial"/>
          <w:sz w:val="24"/>
          <w:szCs w:val="24"/>
        </w:rPr>
        <w:t>r the</w:t>
      </w:r>
      <w:r w:rsidR="00836949" w:rsidRPr="00EC4480">
        <w:rPr>
          <w:rFonts w:ascii="Arial" w:hAnsi="Arial" w:cs="Arial"/>
          <w:spacing w:val="-2"/>
          <w:sz w:val="24"/>
          <w:szCs w:val="24"/>
        </w:rPr>
        <w:t xml:space="preserve"> </w:t>
      </w:r>
      <w:r w:rsidR="00836949" w:rsidRPr="00EC4480">
        <w:rPr>
          <w:rFonts w:ascii="Arial" w:hAnsi="Arial" w:cs="Arial"/>
          <w:sz w:val="24"/>
          <w:szCs w:val="24"/>
        </w:rPr>
        <w:t>most</w:t>
      </w:r>
      <w:r w:rsidR="00836949" w:rsidRPr="00EC4480">
        <w:rPr>
          <w:rFonts w:ascii="Arial" w:hAnsi="Arial" w:cs="Arial"/>
          <w:spacing w:val="-1"/>
          <w:sz w:val="24"/>
          <w:szCs w:val="24"/>
        </w:rPr>
        <w:t xml:space="preserve"> </w:t>
      </w:r>
      <w:r w:rsidR="00836949" w:rsidRPr="00EC4480">
        <w:rPr>
          <w:rFonts w:ascii="Arial" w:hAnsi="Arial" w:cs="Arial"/>
          <w:spacing w:val="-3"/>
          <w:sz w:val="24"/>
          <w:szCs w:val="24"/>
        </w:rPr>
        <w:t>e</w:t>
      </w:r>
      <w:r w:rsidR="00836949" w:rsidRPr="00EC4480">
        <w:rPr>
          <w:rFonts w:ascii="Arial" w:hAnsi="Arial" w:cs="Arial"/>
          <w:sz w:val="24"/>
          <w:szCs w:val="24"/>
        </w:rPr>
        <w:t>ffe</w:t>
      </w:r>
      <w:r w:rsidR="00836949" w:rsidRPr="00EC4480">
        <w:rPr>
          <w:rFonts w:ascii="Arial" w:hAnsi="Arial" w:cs="Arial"/>
          <w:spacing w:val="-3"/>
          <w:sz w:val="24"/>
          <w:szCs w:val="24"/>
        </w:rPr>
        <w:t>c</w:t>
      </w:r>
      <w:r w:rsidR="00836949" w:rsidRPr="00EC4480">
        <w:rPr>
          <w:rFonts w:ascii="Arial" w:hAnsi="Arial" w:cs="Arial"/>
          <w:sz w:val="24"/>
          <w:szCs w:val="24"/>
        </w:rPr>
        <w:t>t</w:t>
      </w:r>
      <w:r w:rsidR="00836949" w:rsidRPr="00EC4480">
        <w:rPr>
          <w:rFonts w:ascii="Arial" w:hAnsi="Arial" w:cs="Arial"/>
          <w:spacing w:val="-2"/>
          <w:sz w:val="24"/>
          <w:szCs w:val="24"/>
        </w:rPr>
        <w:t>i</w:t>
      </w:r>
      <w:r w:rsidR="00836949" w:rsidRPr="00EC4480">
        <w:rPr>
          <w:rFonts w:ascii="Arial" w:hAnsi="Arial" w:cs="Arial"/>
          <w:spacing w:val="-3"/>
          <w:sz w:val="24"/>
          <w:szCs w:val="24"/>
        </w:rPr>
        <w:t>v</w:t>
      </w:r>
      <w:r w:rsidR="00836949" w:rsidRPr="00EC4480">
        <w:rPr>
          <w:rFonts w:ascii="Arial" w:hAnsi="Arial" w:cs="Arial"/>
          <w:sz w:val="24"/>
          <w:szCs w:val="24"/>
        </w:rPr>
        <w:t xml:space="preserve">e </w:t>
      </w:r>
      <w:r w:rsidR="00836949" w:rsidRPr="00EC4480">
        <w:rPr>
          <w:rFonts w:ascii="Arial" w:hAnsi="Arial" w:cs="Arial"/>
          <w:spacing w:val="-3"/>
          <w:sz w:val="24"/>
          <w:szCs w:val="24"/>
        </w:rPr>
        <w:t>w</w:t>
      </w:r>
      <w:r w:rsidR="00836949" w:rsidRPr="00EC4480">
        <w:rPr>
          <w:rFonts w:ascii="Arial" w:hAnsi="Arial" w:cs="Arial"/>
          <w:spacing w:val="1"/>
          <w:sz w:val="24"/>
          <w:szCs w:val="24"/>
        </w:rPr>
        <w:t>a</w:t>
      </w:r>
      <w:r w:rsidR="00836949" w:rsidRPr="00EC4480">
        <w:rPr>
          <w:rFonts w:ascii="Arial" w:hAnsi="Arial" w:cs="Arial"/>
          <w:sz w:val="24"/>
          <w:szCs w:val="24"/>
        </w:rPr>
        <w:t>y</w:t>
      </w:r>
      <w:r w:rsidR="00836949" w:rsidRPr="00EC4480">
        <w:rPr>
          <w:rFonts w:ascii="Arial" w:hAnsi="Arial" w:cs="Arial"/>
          <w:spacing w:val="-2"/>
          <w:sz w:val="24"/>
          <w:szCs w:val="24"/>
        </w:rPr>
        <w:t xml:space="preserve"> </w:t>
      </w:r>
      <w:r w:rsidR="00836949" w:rsidRPr="00EC4480">
        <w:rPr>
          <w:rFonts w:ascii="Arial" w:hAnsi="Arial" w:cs="Arial"/>
          <w:sz w:val="24"/>
          <w:szCs w:val="24"/>
        </w:rPr>
        <w:t>of</w:t>
      </w:r>
      <w:r w:rsidR="00836949" w:rsidRPr="00EC4480">
        <w:rPr>
          <w:rFonts w:ascii="Arial" w:hAnsi="Arial" w:cs="Arial"/>
          <w:spacing w:val="1"/>
          <w:sz w:val="24"/>
          <w:szCs w:val="24"/>
        </w:rPr>
        <w:t xml:space="preserve"> </w:t>
      </w:r>
      <w:r w:rsidR="00836949" w:rsidRPr="00EC4480">
        <w:rPr>
          <w:rFonts w:ascii="Arial" w:hAnsi="Arial" w:cs="Arial"/>
          <w:sz w:val="24"/>
          <w:szCs w:val="24"/>
        </w:rPr>
        <w:t>co</w:t>
      </w:r>
      <w:r w:rsidR="00836949" w:rsidRPr="00EC4480">
        <w:rPr>
          <w:rFonts w:ascii="Arial" w:hAnsi="Arial" w:cs="Arial"/>
          <w:spacing w:val="-1"/>
          <w:sz w:val="24"/>
          <w:szCs w:val="24"/>
        </w:rPr>
        <w:t>n</w:t>
      </w:r>
      <w:r w:rsidR="00836949" w:rsidRPr="00EC4480">
        <w:rPr>
          <w:rFonts w:ascii="Arial" w:hAnsi="Arial" w:cs="Arial"/>
          <w:sz w:val="24"/>
          <w:szCs w:val="24"/>
        </w:rPr>
        <w:t>s</w:t>
      </w:r>
      <w:r w:rsidR="00836949" w:rsidRPr="00EC4480">
        <w:rPr>
          <w:rFonts w:ascii="Arial" w:hAnsi="Arial" w:cs="Arial"/>
          <w:spacing w:val="-2"/>
          <w:sz w:val="24"/>
          <w:szCs w:val="24"/>
        </w:rPr>
        <w:t>t</w:t>
      </w:r>
      <w:r w:rsidR="00836949" w:rsidRPr="00EC4480">
        <w:rPr>
          <w:rFonts w:ascii="Arial" w:hAnsi="Arial" w:cs="Arial"/>
          <w:sz w:val="24"/>
          <w:szCs w:val="24"/>
        </w:rPr>
        <w:t>ru</w:t>
      </w:r>
      <w:r w:rsidR="00836949" w:rsidRPr="00EC4480">
        <w:rPr>
          <w:rFonts w:ascii="Arial" w:hAnsi="Arial" w:cs="Arial"/>
          <w:spacing w:val="-3"/>
          <w:sz w:val="24"/>
          <w:szCs w:val="24"/>
        </w:rPr>
        <w:t>c</w:t>
      </w:r>
      <w:r w:rsidR="00836949" w:rsidRPr="00EC4480">
        <w:rPr>
          <w:rFonts w:ascii="Arial" w:hAnsi="Arial" w:cs="Arial"/>
          <w:sz w:val="24"/>
          <w:szCs w:val="24"/>
        </w:rPr>
        <w:t>t</w:t>
      </w:r>
      <w:r w:rsidR="00836949" w:rsidRPr="00EC4480">
        <w:rPr>
          <w:rFonts w:ascii="Arial" w:hAnsi="Arial" w:cs="Arial"/>
          <w:spacing w:val="-2"/>
          <w:sz w:val="24"/>
          <w:szCs w:val="24"/>
        </w:rPr>
        <w:t>i</w:t>
      </w:r>
      <w:r w:rsidR="00836949" w:rsidRPr="00EC4480">
        <w:rPr>
          <w:rFonts w:ascii="Arial" w:hAnsi="Arial" w:cs="Arial"/>
          <w:spacing w:val="-3"/>
          <w:sz w:val="24"/>
          <w:szCs w:val="24"/>
        </w:rPr>
        <w:t>v</w:t>
      </w:r>
      <w:r w:rsidR="00836949" w:rsidRPr="00EC4480">
        <w:rPr>
          <w:rFonts w:ascii="Arial" w:hAnsi="Arial" w:cs="Arial"/>
          <w:sz w:val="24"/>
          <w:szCs w:val="24"/>
        </w:rPr>
        <w:t>ely</w:t>
      </w:r>
      <w:r w:rsidR="00836949" w:rsidRPr="00EC4480">
        <w:rPr>
          <w:rFonts w:ascii="Arial" w:hAnsi="Arial" w:cs="Arial"/>
          <w:spacing w:val="-2"/>
          <w:sz w:val="24"/>
          <w:szCs w:val="24"/>
        </w:rPr>
        <w:t xml:space="preserve"> </w:t>
      </w:r>
      <w:r w:rsidR="00836949" w:rsidRPr="00EC4480">
        <w:rPr>
          <w:rFonts w:ascii="Arial" w:hAnsi="Arial" w:cs="Arial"/>
          <w:sz w:val="24"/>
          <w:szCs w:val="24"/>
        </w:rPr>
        <w:t>e</w:t>
      </w:r>
      <w:r w:rsidR="00836949" w:rsidRPr="00EC4480">
        <w:rPr>
          <w:rFonts w:ascii="Arial" w:hAnsi="Arial" w:cs="Arial"/>
          <w:spacing w:val="-1"/>
          <w:sz w:val="24"/>
          <w:szCs w:val="24"/>
        </w:rPr>
        <w:t>n</w:t>
      </w:r>
      <w:r w:rsidR="00836949" w:rsidRPr="00EC4480">
        <w:rPr>
          <w:rFonts w:ascii="Arial" w:hAnsi="Arial" w:cs="Arial"/>
          <w:spacing w:val="1"/>
          <w:sz w:val="24"/>
          <w:szCs w:val="24"/>
        </w:rPr>
        <w:t>g</w:t>
      </w:r>
      <w:r w:rsidR="00836949" w:rsidRPr="00EC4480">
        <w:rPr>
          <w:rFonts w:ascii="Arial" w:hAnsi="Arial" w:cs="Arial"/>
          <w:spacing w:val="-3"/>
          <w:sz w:val="24"/>
          <w:szCs w:val="24"/>
        </w:rPr>
        <w:t>a</w:t>
      </w:r>
      <w:r w:rsidR="00836949" w:rsidRPr="00EC4480">
        <w:rPr>
          <w:rFonts w:ascii="Arial" w:hAnsi="Arial" w:cs="Arial"/>
          <w:spacing w:val="1"/>
          <w:sz w:val="24"/>
          <w:szCs w:val="24"/>
        </w:rPr>
        <w:t>g</w:t>
      </w:r>
      <w:r w:rsidR="00836949" w:rsidRPr="00EC4480">
        <w:rPr>
          <w:rFonts w:ascii="Arial" w:hAnsi="Arial" w:cs="Arial"/>
          <w:spacing w:val="3"/>
          <w:sz w:val="24"/>
          <w:szCs w:val="24"/>
        </w:rPr>
        <w:t>i</w:t>
      </w:r>
      <w:r w:rsidR="00836949" w:rsidRPr="00EC4480">
        <w:rPr>
          <w:rFonts w:ascii="Arial" w:hAnsi="Arial" w:cs="Arial"/>
          <w:sz w:val="24"/>
          <w:szCs w:val="24"/>
        </w:rPr>
        <w:t>ng</w:t>
      </w:r>
      <w:r w:rsidR="00836949" w:rsidRPr="00EC4480">
        <w:rPr>
          <w:rFonts w:ascii="Arial" w:hAnsi="Arial" w:cs="Arial"/>
          <w:spacing w:val="-2"/>
          <w:sz w:val="24"/>
          <w:szCs w:val="24"/>
        </w:rPr>
        <w:t xml:space="preserve"> </w:t>
      </w:r>
      <w:r w:rsidR="00836949" w:rsidRPr="00EC4480">
        <w:rPr>
          <w:rFonts w:ascii="Arial" w:hAnsi="Arial" w:cs="Arial"/>
          <w:sz w:val="24"/>
          <w:szCs w:val="24"/>
        </w:rPr>
        <w:t>the p</w:t>
      </w:r>
      <w:r w:rsidR="00836949" w:rsidRPr="00EC4480">
        <w:rPr>
          <w:rFonts w:ascii="Arial" w:hAnsi="Arial" w:cs="Arial"/>
          <w:spacing w:val="-4"/>
          <w:sz w:val="24"/>
          <w:szCs w:val="24"/>
        </w:rPr>
        <w:t>a</w:t>
      </w:r>
      <w:r w:rsidR="00836949" w:rsidRPr="00EC4480">
        <w:rPr>
          <w:rFonts w:ascii="Arial" w:hAnsi="Arial" w:cs="Arial"/>
          <w:sz w:val="24"/>
          <w:szCs w:val="24"/>
        </w:rPr>
        <w:t>re</w:t>
      </w:r>
      <w:r w:rsidR="00836949" w:rsidRPr="00EC4480">
        <w:rPr>
          <w:rFonts w:ascii="Arial" w:hAnsi="Arial" w:cs="Arial"/>
          <w:spacing w:val="-1"/>
          <w:sz w:val="24"/>
          <w:szCs w:val="24"/>
        </w:rPr>
        <w:t>n</w:t>
      </w:r>
      <w:r w:rsidR="00836949" w:rsidRPr="00EC4480">
        <w:rPr>
          <w:rFonts w:ascii="Arial" w:hAnsi="Arial" w:cs="Arial"/>
          <w:spacing w:val="-2"/>
          <w:sz w:val="24"/>
          <w:szCs w:val="24"/>
        </w:rPr>
        <w:t>t</w:t>
      </w:r>
      <w:r w:rsidR="00836949" w:rsidRPr="00EC4480">
        <w:rPr>
          <w:rFonts w:ascii="Arial" w:hAnsi="Arial" w:cs="Arial"/>
          <w:sz w:val="24"/>
          <w:szCs w:val="24"/>
        </w:rPr>
        <w:t>(s</w:t>
      </w:r>
      <w:r w:rsidR="00836949" w:rsidRPr="00EC4480">
        <w:rPr>
          <w:rFonts w:ascii="Arial" w:hAnsi="Arial" w:cs="Arial"/>
          <w:spacing w:val="-2"/>
          <w:sz w:val="24"/>
          <w:szCs w:val="24"/>
        </w:rPr>
        <w:t>)</w:t>
      </w:r>
      <w:r w:rsidR="00836949" w:rsidRPr="00EC4480">
        <w:rPr>
          <w:rFonts w:ascii="Arial" w:hAnsi="Arial" w:cs="Arial"/>
          <w:sz w:val="24"/>
          <w:szCs w:val="24"/>
        </w:rPr>
        <w:t>.</w:t>
      </w:r>
    </w:p>
    <w:p w14:paraId="1B79B8A2" w14:textId="77777777" w:rsidR="00D61FE5" w:rsidRDefault="00D61FE5" w:rsidP="00836949">
      <w:pPr>
        <w:pStyle w:val="BodyText"/>
        <w:ind w:right="123"/>
        <w:rPr>
          <w:rFonts w:ascii="Arial" w:hAnsi="Arial" w:cs="Arial"/>
          <w:b/>
          <w:spacing w:val="-1"/>
          <w:sz w:val="24"/>
          <w:szCs w:val="24"/>
        </w:rPr>
      </w:pPr>
    </w:p>
    <w:p w14:paraId="30941E12" w14:textId="77777777" w:rsidR="00D61FE5" w:rsidRDefault="00D61FE5" w:rsidP="00836949">
      <w:pPr>
        <w:pStyle w:val="BodyText"/>
        <w:ind w:right="123"/>
        <w:rPr>
          <w:rFonts w:ascii="Arial" w:hAnsi="Arial" w:cs="Arial"/>
          <w:b/>
          <w:spacing w:val="-1"/>
          <w:sz w:val="24"/>
          <w:szCs w:val="24"/>
        </w:rPr>
      </w:pPr>
    </w:p>
    <w:p w14:paraId="62772B20" w14:textId="1E54CE15" w:rsidR="00836949" w:rsidRPr="00EC4480" w:rsidRDefault="00677E7A" w:rsidP="00836949">
      <w:pPr>
        <w:pStyle w:val="BodyText"/>
        <w:ind w:right="123"/>
        <w:rPr>
          <w:rFonts w:ascii="Arial" w:hAnsi="Arial" w:cs="Arial"/>
          <w:b/>
          <w:spacing w:val="-1"/>
          <w:sz w:val="24"/>
          <w:szCs w:val="24"/>
        </w:rPr>
      </w:pPr>
      <w:r>
        <w:rPr>
          <w:rFonts w:ascii="Arial" w:hAnsi="Arial" w:cs="Arial"/>
          <w:b/>
          <w:spacing w:val="-1"/>
          <w:sz w:val="24"/>
          <w:szCs w:val="24"/>
        </w:rPr>
        <w:t xml:space="preserve">3. </w:t>
      </w:r>
      <w:r w:rsidR="00836949" w:rsidRPr="00EC4480">
        <w:rPr>
          <w:rFonts w:ascii="Arial" w:hAnsi="Arial" w:cs="Arial"/>
          <w:b/>
          <w:spacing w:val="-1"/>
          <w:sz w:val="24"/>
          <w:szCs w:val="24"/>
        </w:rPr>
        <w:t>Identifying Risks</w:t>
      </w:r>
    </w:p>
    <w:p w14:paraId="10BE448B" w14:textId="77777777" w:rsidR="00836949" w:rsidRPr="00EC4480" w:rsidRDefault="00836949" w:rsidP="00836949">
      <w:pPr>
        <w:pStyle w:val="BodyText"/>
        <w:ind w:right="123"/>
        <w:rPr>
          <w:rFonts w:ascii="Arial" w:hAnsi="Arial" w:cs="Arial"/>
          <w:spacing w:val="-1"/>
          <w:sz w:val="24"/>
          <w:szCs w:val="24"/>
        </w:rPr>
      </w:pPr>
    </w:p>
    <w:p w14:paraId="6201E3F7" w14:textId="77777777" w:rsidR="005C6390" w:rsidRDefault="005C6390" w:rsidP="003E78BD">
      <w:pPr>
        <w:pStyle w:val="BodyText"/>
        <w:ind w:right="123"/>
        <w:jc w:val="both"/>
        <w:rPr>
          <w:rFonts w:ascii="Arial" w:hAnsi="Arial" w:cs="Arial"/>
          <w:spacing w:val="15"/>
          <w:sz w:val="24"/>
          <w:szCs w:val="24"/>
        </w:rPr>
      </w:pPr>
      <w:r w:rsidRPr="005C6390">
        <w:rPr>
          <w:rFonts w:ascii="Arial" w:hAnsi="Arial" w:cs="Arial"/>
          <w:color w:val="333333"/>
          <w:sz w:val="24"/>
          <w:szCs w:val="24"/>
          <w:shd w:val="clear" w:color="auto" w:fill="FFFFFF"/>
        </w:rPr>
        <w:t>In the vast majority of situations during a pregnancy, there will be no safeguarding concerns. However,</w:t>
      </w:r>
      <w:r>
        <w:rPr>
          <w:rFonts w:ascii="Arial" w:hAnsi="Arial" w:cs="Arial"/>
          <w:color w:val="333333"/>
          <w:sz w:val="24"/>
          <w:szCs w:val="24"/>
          <w:shd w:val="clear" w:color="auto" w:fill="FFFFFF"/>
        </w:rPr>
        <w:t xml:space="preserve"> for some babies</w:t>
      </w:r>
      <w:r w:rsidRPr="005C6390">
        <w:rPr>
          <w:rFonts w:ascii="Arial" w:hAnsi="Arial" w:cs="Arial"/>
          <w:color w:val="333333"/>
          <w:sz w:val="24"/>
          <w:szCs w:val="24"/>
          <w:shd w:val="clear" w:color="auto" w:fill="FFFFFF"/>
        </w:rPr>
        <w:t xml:space="preserve"> it will be clear that a co-ordinated response is required by agencies to ensure that the appropriate support is in place during the pregnancy to best support and protect the baby before and following birth. It may also be </w:t>
      </w:r>
      <w:r w:rsidRPr="005C6390">
        <w:rPr>
          <w:rFonts w:ascii="Arial" w:hAnsi="Arial" w:cs="Arial"/>
          <w:color w:val="333333"/>
          <w:sz w:val="24"/>
          <w:szCs w:val="24"/>
          <w:shd w:val="clear" w:color="auto" w:fill="FFFFFF"/>
        </w:rPr>
        <w:lastRenderedPageBreak/>
        <w:t>necessary to consider the need for particular arrangements to be in place during and immediately following the baby's birth in order to do so.</w:t>
      </w:r>
      <w:r w:rsidR="00836949" w:rsidRPr="00EC4480">
        <w:rPr>
          <w:rFonts w:ascii="Arial" w:hAnsi="Arial" w:cs="Arial"/>
          <w:spacing w:val="15"/>
          <w:sz w:val="24"/>
          <w:szCs w:val="24"/>
        </w:rPr>
        <w:t xml:space="preserve"> </w:t>
      </w:r>
    </w:p>
    <w:p w14:paraId="21A47C3C" w14:textId="77777777" w:rsidR="009F707E" w:rsidRDefault="009F707E" w:rsidP="003E78BD">
      <w:pPr>
        <w:pStyle w:val="BodyText"/>
        <w:ind w:right="123"/>
        <w:jc w:val="both"/>
        <w:rPr>
          <w:rFonts w:ascii="Arial" w:hAnsi="Arial" w:cs="Arial"/>
          <w:spacing w:val="15"/>
          <w:sz w:val="24"/>
          <w:szCs w:val="24"/>
        </w:rPr>
      </w:pPr>
    </w:p>
    <w:p w14:paraId="6E583AC5" w14:textId="21B21F3D" w:rsidR="00836949" w:rsidRDefault="00492682" w:rsidP="003E78BD">
      <w:pPr>
        <w:pStyle w:val="BodyText"/>
        <w:ind w:right="123"/>
        <w:jc w:val="both"/>
        <w:rPr>
          <w:rFonts w:ascii="Arial" w:hAnsi="Arial" w:cs="Arial"/>
          <w:sz w:val="24"/>
          <w:szCs w:val="24"/>
        </w:rPr>
      </w:pPr>
      <w:r>
        <w:rPr>
          <w:rFonts w:ascii="Arial" w:hAnsi="Arial" w:cs="Arial"/>
          <w:spacing w:val="1"/>
          <w:sz w:val="24"/>
          <w:szCs w:val="24"/>
        </w:rPr>
        <w:t xml:space="preserve">The following risk factors should alert professionals to consider a co-ordinated response: </w:t>
      </w:r>
    </w:p>
    <w:p w14:paraId="58F85BE5" w14:textId="77777777" w:rsidR="003224F9" w:rsidRPr="00EC4480" w:rsidRDefault="003224F9" w:rsidP="00836949">
      <w:pPr>
        <w:pStyle w:val="BodyText"/>
        <w:ind w:right="123"/>
        <w:rPr>
          <w:rFonts w:ascii="Arial" w:hAnsi="Arial" w:cs="Arial"/>
          <w:sz w:val="24"/>
          <w:szCs w:val="24"/>
        </w:rPr>
      </w:pPr>
    </w:p>
    <w:p w14:paraId="49D39333" w14:textId="77777777" w:rsidR="00836949" w:rsidRPr="00EC4480" w:rsidRDefault="00836949" w:rsidP="00836949">
      <w:pPr>
        <w:spacing w:before="12" w:line="260" w:lineRule="exact"/>
        <w:rPr>
          <w:rFonts w:ascii="Arial" w:hAnsi="Arial" w:cs="Arial"/>
          <w:sz w:val="24"/>
          <w:szCs w:val="24"/>
        </w:rPr>
      </w:pPr>
    </w:p>
    <w:p w14:paraId="54C2DA47" w14:textId="5CD4912F" w:rsidR="00836949" w:rsidRPr="003224F9" w:rsidRDefault="003224F9" w:rsidP="009F707E">
      <w:pPr>
        <w:pStyle w:val="BodyText"/>
        <w:numPr>
          <w:ilvl w:val="0"/>
          <w:numId w:val="12"/>
        </w:numPr>
        <w:tabs>
          <w:tab w:val="left" w:pos="806"/>
        </w:tabs>
        <w:autoSpaceDE/>
        <w:autoSpaceDN/>
        <w:spacing w:line="252" w:lineRule="exact"/>
        <w:ind w:right="121"/>
        <w:jc w:val="both"/>
        <w:rPr>
          <w:rFonts w:ascii="Arial" w:hAnsi="Arial" w:cs="Arial"/>
          <w:sz w:val="24"/>
          <w:szCs w:val="24"/>
        </w:rPr>
      </w:pPr>
      <w:r>
        <w:rPr>
          <w:rFonts w:ascii="Arial" w:hAnsi="Arial" w:cs="Arial"/>
          <w:spacing w:val="-1"/>
          <w:sz w:val="24"/>
          <w:szCs w:val="24"/>
        </w:rPr>
        <w:t>A previous unexplained death of a child whil</w:t>
      </w:r>
      <w:r w:rsidR="004E091A">
        <w:rPr>
          <w:rFonts w:ascii="Arial" w:hAnsi="Arial" w:cs="Arial"/>
          <w:spacing w:val="-1"/>
          <w:sz w:val="24"/>
          <w:szCs w:val="24"/>
        </w:rPr>
        <w:t>st</w:t>
      </w:r>
      <w:r>
        <w:rPr>
          <w:rFonts w:ascii="Arial" w:hAnsi="Arial" w:cs="Arial"/>
          <w:spacing w:val="-1"/>
          <w:sz w:val="24"/>
          <w:szCs w:val="24"/>
        </w:rPr>
        <w:t xml:space="preserve"> in the care of either parent</w:t>
      </w:r>
      <w:r w:rsidR="004E091A">
        <w:rPr>
          <w:rFonts w:ascii="Arial" w:hAnsi="Arial" w:cs="Arial"/>
          <w:spacing w:val="-1"/>
          <w:sz w:val="24"/>
          <w:szCs w:val="24"/>
        </w:rPr>
        <w:t xml:space="preserve"> or other adult in the household where abuse or neglect is/was suspected. </w:t>
      </w:r>
    </w:p>
    <w:p w14:paraId="3AAC7951" w14:textId="77777777" w:rsidR="003224F9" w:rsidRPr="003224F9" w:rsidRDefault="003224F9" w:rsidP="009F707E">
      <w:pPr>
        <w:pStyle w:val="ListParagraph"/>
        <w:widowControl/>
        <w:numPr>
          <w:ilvl w:val="0"/>
          <w:numId w:val="12"/>
        </w:numPr>
        <w:autoSpaceDE/>
        <w:autoSpaceDN/>
        <w:spacing w:after="160" w:line="259" w:lineRule="auto"/>
        <w:contextualSpacing/>
        <w:jc w:val="both"/>
        <w:rPr>
          <w:rFonts w:ascii="Arial" w:hAnsi="Arial" w:cs="Arial"/>
          <w:color w:val="00B050"/>
          <w:sz w:val="24"/>
          <w:szCs w:val="24"/>
        </w:rPr>
      </w:pPr>
      <w:r w:rsidRPr="003224F9">
        <w:rPr>
          <w:rFonts w:ascii="Arial" w:hAnsi="Arial" w:cs="Arial"/>
          <w:color w:val="333333"/>
          <w:sz w:val="24"/>
          <w:szCs w:val="24"/>
        </w:rPr>
        <w:t>Parental substance misuse (drugs and alcohol) which is likely to impact on the baby’s health, safety or development.</w:t>
      </w:r>
    </w:p>
    <w:p w14:paraId="05B6DB44" w14:textId="77777777" w:rsidR="003224F9" w:rsidRPr="003224F9" w:rsidRDefault="003224F9" w:rsidP="009F707E">
      <w:pPr>
        <w:pStyle w:val="ListParagraph"/>
        <w:widowControl/>
        <w:numPr>
          <w:ilvl w:val="0"/>
          <w:numId w:val="12"/>
        </w:numPr>
        <w:autoSpaceDE/>
        <w:autoSpaceDN/>
        <w:spacing w:after="160" w:line="259" w:lineRule="auto"/>
        <w:contextualSpacing/>
        <w:jc w:val="both"/>
        <w:rPr>
          <w:rFonts w:ascii="Arial" w:hAnsi="Arial" w:cs="Arial"/>
          <w:sz w:val="24"/>
          <w:szCs w:val="24"/>
        </w:rPr>
      </w:pPr>
      <w:r w:rsidRPr="003224F9">
        <w:rPr>
          <w:rFonts w:ascii="Arial" w:hAnsi="Arial" w:cs="Arial"/>
          <w:sz w:val="24"/>
          <w:szCs w:val="24"/>
        </w:rPr>
        <w:t xml:space="preserve">Perinatal mental illness which is likely to impact upon on the baby’s health, safety or development. </w:t>
      </w:r>
    </w:p>
    <w:p w14:paraId="53067414" w14:textId="77777777" w:rsidR="003224F9" w:rsidRPr="003224F9" w:rsidRDefault="003224F9" w:rsidP="009F707E">
      <w:pPr>
        <w:pStyle w:val="ListParagraph"/>
        <w:widowControl/>
        <w:numPr>
          <w:ilvl w:val="0"/>
          <w:numId w:val="12"/>
        </w:numPr>
        <w:autoSpaceDE/>
        <w:autoSpaceDN/>
        <w:spacing w:after="160" w:line="259" w:lineRule="auto"/>
        <w:contextualSpacing/>
        <w:jc w:val="both"/>
        <w:rPr>
          <w:rFonts w:ascii="Arial" w:hAnsi="Arial" w:cs="Arial"/>
          <w:sz w:val="24"/>
          <w:szCs w:val="24"/>
        </w:rPr>
      </w:pPr>
      <w:r w:rsidRPr="003224F9">
        <w:rPr>
          <w:rFonts w:ascii="Arial" w:hAnsi="Arial" w:cs="Arial"/>
          <w:color w:val="333333"/>
          <w:sz w:val="24"/>
          <w:szCs w:val="24"/>
          <w:shd w:val="clear" w:color="auto" w:fill="FFFFFF"/>
        </w:rPr>
        <w:t>Victims or perpetrators of domestic violence and abuse in the household</w:t>
      </w:r>
    </w:p>
    <w:p w14:paraId="399FFBD5" w14:textId="77777777" w:rsidR="003224F9" w:rsidRPr="00D65AC1" w:rsidRDefault="003224F9" w:rsidP="009F707E">
      <w:pPr>
        <w:widowControl/>
        <w:numPr>
          <w:ilvl w:val="0"/>
          <w:numId w:val="12"/>
        </w:numPr>
        <w:shd w:val="clear" w:color="auto" w:fill="FFFFFF"/>
        <w:autoSpaceDE/>
        <w:autoSpaceDN/>
        <w:spacing w:before="100" w:beforeAutospacing="1" w:after="100" w:afterAutospacing="1"/>
        <w:jc w:val="both"/>
        <w:rPr>
          <w:rFonts w:ascii="Arial" w:eastAsia="Times New Roman" w:hAnsi="Arial" w:cs="Arial"/>
          <w:color w:val="333333"/>
          <w:sz w:val="24"/>
          <w:szCs w:val="24"/>
        </w:rPr>
      </w:pPr>
      <w:r w:rsidRPr="00D65AC1">
        <w:rPr>
          <w:rFonts w:ascii="Arial" w:eastAsia="Times New Roman" w:hAnsi="Arial" w:cs="Arial"/>
          <w:color w:val="333333"/>
          <w:sz w:val="24"/>
          <w:szCs w:val="24"/>
        </w:rPr>
        <w:t>Where there are significant concerns about parental ability to self-care and/or to care for the child;</w:t>
      </w:r>
    </w:p>
    <w:p w14:paraId="498CE8AE" w14:textId="5F50D506" w:rsidR="003224F9" w:rsidRPr="003224F9" w:rsidRDefault="003224F9" w:rsidP="009F707E">
      <w:pPr>
        <w:pStyle w:val="ListParagraph"/>
        <w:widowControl/>
        <w:numPr>
          <w:ilvl w:val="0"/>
          <w:numId w:val="12"/>
        </w:numPr>
        <w:autoSpaceDE/>
        <w:autoSpaceDN/>
        <w:spacing w:after="160" w:line="259" w:lineRule="auto"/>
        <w:contextualSpacing/>
        <w:jc w:val="both"/>
        <w:rPr>
          <w:rFonts w:ascii="Arial" w:hAnsi="Arial" w:cs="Arial"/>
          <w:sz w:val="24"/>
          <w:szCs w:val="24"/>
        </w:rPr>
      </w:pPr>
      <w:r>
        <w:rPr>
          <w:rFonts w:ascii="Arial" w:hAnsi="Arial" w:cs="Arial"/>
          <w:sz w:val="24"/>
          <w:szCs w:val="24"/>
        </w:rPr>
        <w:t xml:space="preserve">Where there are concerns that a pregnancy is being or has been concealed. </w:t>
      </w:r>
    </w:p>
    <w:p w14:paraId="3DC72DEF" w14:textId="77777777" w:rsidR="003224F9" w:rsidRPr="003224F9" w:rsidRDefault="003224F9" w:rsidP="009F707E">
      <w:pPr>
        <w:pStyle w:val="ListParagraph"/>
        <w:widowControl/>
        <w:numPr>
          <w:ilvl w:val="0"/>
          <w:numId w:val="12"/>
        </w:numPr>
        <w:autoSpaceDE/>
        <w:autoSpaceDN/>
        <w:spacing w:after="160" w:line="259" w:lineRule="auto"/>
        <w:contextualSpacing/>
        <w:jc w:val="both"/>
        <w:rPr>
          <w:rFonts w:ascii="Arial" w:hAnsi="Arial" w:cs="Arial"/>
          <w:color w:val="333333"/>
          <w:sz w:val="24"/>
          <w:szCs w:val="24"/>
        </w:rPr>
      </w:pPr>
      <w:r w:rsidRPr="003224F9">
        <w:rPr>
          <w:rFonts w:ascii="Arial" w:hAnsi="Arial" w:cs="Arial"/>
          <w:sz w:val="24"/>
          <w:szCs w:val="24"/>
        </w:rPr>
        <w:t xml:space="preserve">Where a member of the household is identified as posing a risk, or potential risk to children. </w:t>
      </w:r>
    </w:p>
    <w:p w14:paraId="1D39F1AF" w14:textId="4A7C242E" w:rsidR="003224F9" w:rsidRPr="00815F2E" w:rsidRDefault="003224F9" w:rsidP="009F707E">
      <w:pPr>
        <w:pStyle w:val="ListParagraph"/>
        <w:widowControl/>
        <w:numPr>
          <w:ilvl w:val="0"/>
          <w:numId w:val="12"/>
        </w:numPr>
        <w:autoSpaceDE/>
        <w:autoSpaceDN/>
        <w:spacing w:after="160" w:line="259" w:lineRule="auto"/>
        <w:contextualSpacing/>
        <w:jc w:val="both"/>
        <w:rPr>
          <w:rFonts w:ascii="Arial" w:hAnsi="Arial" w:cs="Arial"/>
          <w:color w:val="333333"/>
          <w:sz w:val="24"/>
          <w:szCs w:val="24"/>
        </w:rPr>
      </w:pPr>
      <w:r w:rsidRPr="00815F2E">
        <w:rPr>
          <w:rFonts w:ascii="Arial" w:hAnsi="Arial" w:cs="Arial"/>
          <w:sz w:val="24"/>
          <w:szCs w:val="24"/>
        </w:rPr>
        <w:t>Famil</w:t>
      </w:r>
      <w:r w:rsidR="004E091A" w:rsidRPr="00815F2E">
        <w:rPr>
          <w:rFonts w:ascii="Arial" w:hAnsi="Arial" w:cs="Arial"/>
          <w:sz w:val="24"/>
          <w:szCs w:val="24"/>
        </w:rPr>
        <w:t>ies where there is a</w:t>
      </w:r>
      <w:r w:rsidRPr="00815F2E">
        <w:rPr>
          <w:rFonts w:ascii="Arial" w:hAnsi="Arial" w:cs="Arial"/>
          <w:sz w:val="24"/>
          <w:szCs w:val="24"/>
        </w:rPr>
        <w:t xml:space="preserve"> history of Female Genital Mutilation</w:t>
      </w:r>
      <w:r w:rsidR="004E091A" w:rsidRPr="00815F2E">
        <w:rPr>
          <w:rFonts w:ascii="Arial" w:hAnsi="Arial" w:cs="Arial"/>
          <w:sz w:val="24"/>
          <w:szCs w:val="24"/>
        </w:rPr>
        <w:t xml:space="preserve">, Honour-based Violence, Forced Marriage or suspected Trafficking. </w:t>
      </w:r>
      <w:r w:rsidRPr="00815F2E">
        <w:rPr>
          <w:rFonts w:ascii="Arial" w:hAnsi="Arial" w:cs="Arial"/>
          <w:sz w:val="24"/>
          <w:szCs w:val="24"/>
        </w:rPr>
        <w:t xml:space="preserve"> </w:t>
      </w:r>
    </w:p>
    <w:p w14:paraId="52F98178" w14:textId="625E2A9C" w:rsidR="003224F9" w:rsidRPr="003224F9" w:rsidRDefault="004E091A" w:rsidP="009F707E">
      <w:pPr>
        <w:pStyle w:val="ListParagraph"/>
        <w:widowControl/>
        <w:numPr>
          <w:ilvl w:val="0"/>
          <w:numId w:val="12"/>
        </w:numPr>
        <w:autoSpaceDE/>
        <w:autoSpaceDN/>
        <w:spacing w:after="160" w:line="259" w:lineRule="auto"/>
        <w:contextualSpacing/>
        <w:jc w:val="both"/>
        <w:rPr>
          <w:rFonts w:ascii="Arial" w:hAnsi="Arial" w:cs="Arial"/>
          <w:sz w:val="24"/>
          <w:szCs w:val="24"/>
        </w:rPr>
      </w:pPr>
      <w:r>
        <w:rPr>
          <w:rFonts w:ascii="Arial" w:hAnsi="Arial" w:cs="Arial"/>
          <w:sz w:val="24"/>
          <w:szCs w:val="24"/>
        </w:rPr>
        <w:t>Children in the household/family currently subject to a</w:t>
      </w:r>
      <w:r w:rsidR="003224F9" w:rsidRPr="003224F9">
        <w:rPr>
          <w:rFonts w:ascii="Arial" w:hAnsi="Arial" w:cs="Arial"/>
          <w:sz w:val="24"/>
          <w:szCs w:val="24"/>
        </w:rPr>
        <w:t xml:space="preserve"> child protection plan, legal proceedings or have been removed from parents care. </w:t>
      </w:r>
    </w:p>
    <w:p w14:paraId="48E8A997" w14:textId="51468732" w:rsidR="003224F9" w:rsidRPr="003224F9" w:rsidRDefault="003224F9" w:rsidP="009F707E">
      <w:pPr>
        <w:pStyle w:val="ListParagraph"/>
        <w:widowControl/>
        <w:numPr>
          <w:ilvl w:val="0"/>
          <w:numId w:val="12"/>
        </w:numPr>
        <w:autoSpaceDE/>
        <w:autoSpaceDN/>
        <w:spacing w:after="160" w:line="259" w:lineRule="auto"/>
        <w:contextualSpacing/>
        <w:jc w:val="both"/>
        <w:rPr>
          <w:rFonts w:ascii="Arial" w:hAnsi="Arial" w:cs="Arial"/>
          <w:color w:val="333333"/>
          <w:sz w:val="24"/>
          <w:szCs w:val="24"/>
        </w:rPr>
      </w:pPr>
      <w:r w:rsidRPr="003224F9">
        <w:rPr>
          <w:rFonts w:ascii="Arial" w:hAnsi="Arial" w:cs="Arial"/>
          <w:color w:val="333333"/>
          <w:sz w:val="24"/>
          <w:szCs w:val="24"/>
        </w:rPr>
        <w:t xml:space="preserve">Where either parent is young, vulnerable and is currently cared for by the Local Authority. </w:t>
      </w:r>
    </w:p>
    <w:p w14:paraId="20BEED42" w14:textId="77777777" w:rsidR="003224F9" w:rsidRPr="003224F9" w:rsidRDefault="003224F9" w:rsidP="009F707E">
      <w:pPr>
        <w:pStyle w:val="ListParagraph"/>
        <w:widowControl/>
        <w:numPr>
          <w:ilvl w:val="0"/>
          <w:numId w:val="12"/>
        </w:numPr>
        <w:autoSpaceDE/>
        <w:autoSpaceDN/>
        <w:spacing w:after="160" w:line="259" w:lineRule="auto"/>
        <w:contextualSpacing/>
        <w:jc w:val="both"/>
        <w:rPr>
          <w:rFonts w:ascii="Arial" w:hAnsi="Arial" w:cs="Arial"/>
          <w:color w:val="333333"/>
          <w:sz w:val="24"/>
          <w:szCs w:val="24"/>
        </w:rPr>
      </w:pPr>
      <w:r w:rsidRPr="003224F9">
        <w:rPr>
          <w:rFonts w:ascii="Arial" w:hAnsi="Arial" w:cs="Arial"/>
          <w:color w:val="333333"/>
          <w:sz w:val="24"/>
          <w:szCs w:val="24"/>
        </w:rPr>
        <w:t xml:space="preserve">Where other concerns exist that the baby may be at risk of significant harm. </w:t>
      </w:r>
    </w:p>
    <w:p w14:paraId="57A0C9ED" w14:textId="1D3D38F5" w:rsidR="003224F9" w:rsidRDefault="003224F9" w:rsidP="009F707E">
      <w:pPr>
        <w:pStyle w:val="ListParagraph"/>
        <w:widowControl/>
        <w:numPr>
          <w:ilvl w:val="0"/>
          <w:numId w:val="12"/>
        </w:numPr>
        <w:autoSpaceDE/>
        <w:autoSpaceDN/>
        <w:spacing w:after="160" w:line="259" w:lineRule="auto"/>
        <w:contextualSpacing/>
        <w:jc w:val="both"/>
        <w:rPr>
          <w:rFonts w:ascii="Arial" w:eastAsia="Times New Roman" w:hAnsi="Arial" w:cs="Arial"/>
          <w:color w:val="000000" w:themeColor="text1"/>
          <w:sz w:val="24"/>
          <w:szCs w:val="24"/>
        </w:rPr>
      </w:pPr>
      <w:r w:rsidRPr="003224F9">
        <w:rPr>
          <w:rFonts w:ascii="Arial" w:eastAsia="Times New Roman" w:hAnsi="Arial" w:cs="Arial"/>
          <w:color w:val="000000" w:themeColor="text1"/>
          <w:sz w:val="24"/>
          <w:szCs w:val="24"/>
        </w:rPr>
        <w:t>a child aged under 1</w:t>
      </w:r>
      <w:r w:rsidR="00D61FE5">
        <w:rPr>
          <w:rFonts w:ascii="Arial" w:eastAsia="Times New Roman" w:hAnsi="Arial" w:cs="Arial"/>
          <w:color w:val="000000" w:themeColor="text1"/>
          <w:sz w:val="24"/>
          <w:szCs w:val="24"/>
        </w:rPr>
        <w:t>6</w:t>
      </w:r>
      <w:r w:rsidRPr="003224F9">
        <w:rPr>
          <w:rFonts w:ascii="Arial" w:eastAsia="Times New Roman" w:hAnsi="Arial" w:cs="Arial"/>
          <w:color w:val="000000" w:themeColor="text1"/>
          <w:sz w:val="24"/>
          <w:szCs w:val="24"/>
        </w:rPr>
        <w:t xml:space="preserve"> is found to be pregnant.</w:t>
      </w:r>
    </w:p>
    <w:p w14:paraId="1764EF36" w14:textId="7450B4E1" w:rsidR="003224F9" w:rsidRDefault="003224F9" w:rsidP="009F707E">
      <w:pPr>
        <w:pStyle w:val="ListParagraph"/>
        <w:widowControl/>
        <w:numPr>
          <w:ilvl w:val="0"/>
          <w:numId w:val="12"/>
        </w:numPr>
        <w:autoSpaceDE/>
        <w:autoSpaceDN/>
        <w:spacing w:after="160" w:line="259" w:lineRule="auto"/>
        <w:contextualSpacing/>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Parents with learning difficulties with limited parenting capacity, particularly where this is inadequate family support.</w:t>
      </w:r>
    </w:p>
    <w:p w14:paraId="60747B9C" w14:textId="262FF55B" w:rsidR="00836949" w:rsidRDefault="003224F9" w:rsidP="009F707E">
      <w:pPr>
        <w:pStyle w:val="ListParagraph"/>
        <w:widowControl/>
        <w:numPr>
          <w:ilvl w:val="0"/>
          <w:numId w:val="12"/>
        </w:numPr>
        <w:autoSpaceDE/>
        <w:autoSpaceDN/>
        <w:spacing w:after="160" w:line="259" w:lineRule="auto"/>
        <w:contextualSpacing/>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Vulnerable parents expecting multiple birth </w:t>
      </w:r>
      <w:proofErr w:type="spellStart"/>
      <w:r>
        <w:rPr>
          <w:rFonts w:ascii="Arial" w:eastAsia="Times New Roman" w:hAnsi="Arial" w:cs="Arial"/>
          <w:color w:val="000000" w:themeColor="text1"/>
          <w:sz w:val="24"/>
          <w:szCs w:val="24"/>
        </w:rPr>
        <w:t>i.e</w:t>
      </w:r>
      <w:proofErr w:type="spellEnd"/>
      <w:r>
        <w:rPr>
          <w:rFonts w:ascii="Arial" w:eastAsia="Times New Roman" w:hAnsi="Arial" w:cs="Arial"/>
          <w:color w:val="000000" w:themeColor="text1"/>
          <w:sz w:val="24"/>
          <w:szCs w:val="24"/>
        </w:rPr>
        <w:t xml:space="preserve"> twins or triplets. </w:t>
      </w:r>
    </w:p>
    <w:p w14:paraId="6DEF382C" w14:textId="27C0EBF3" w:rsidR="004D1611" w:rsidRPr="004D1611" w:rsidRDefault="004C0EB1" w:rsidP="009F707E">
      <w:pPr>
        <w:pStyle w:val="BodyText"/>
        <w:numPr>
          <w:ilvl w:val="0"/>
          <w:numId w:val="12"/>
        </w:numPr>
        <w:autoSpaceDE/>
        <w:autoSpaceDN/>
        <w:jc w:val="both"/>
        <w:rPr>
          <w:rFonts w:ascii="Arial" w:hAnsi="Arial" w:cs="Arial"/>
          <w:sz w:val="24"/>
          <w:szCs w:val="24"/>
        </w:rPr>
      </w:pPr>
      <w:r w:rsidRPr="00EC4480">
        <w:rPr>
          <w:rFonts w:ascii="Arial" w:hAnsi="Arial" w:cs="Arial"/>
          <w:sz w:val="24"/>
          <w:szCs w:val="24"/>
        </w:rPr>
        <w:t>Where siblings have been previously removed from the household by virtue of a court order</w:t>
      </w:r>
    </w:p>
    <w:p w14:paraId="0D4ADCB5" w14:textId="77777777" w:rsidR="004D1611" w:rsidRDefault="004D1611" w:rsidP="009F707E">
      <w:pPr>
        <w:pStyle w:val="BodyText"/>
        <w:numPr>
          <w:ilvl w:val="0"/>
          <w:numId w:val="12"/>
        </w:numPr>
        <w:autoSpaceDE/>
        <w:autoSpaceDN/>
        <w:jc w:val="both"/>
        <w:rPr>
          <w:rFonts w:ascii="Arial" w:hAnsi="Arial" w:cs="Arial"/>
          <w:sz w:val="24"/>
          <w:szCs w:val="24"/>
        </w:rPr>
      </w:pPr>
      <w:r w:rsidRPr="00EC4480">
        <w:rPr>
          <w:rFonts w:ascii="Arial" w:hAnsi="Arial" w:cs="Arial"/>
          <w:sz w:val="24"/>
          <w:szCs w:val="24"/>
        </w:rPr>
        <w:t>Where there are significant risks as a result of Child</w:t>
      </w:r>
      <w:r>
        <w:rPr>
          <w:rFonts w:ascii="Arial" w:hAnsi="Arial" w:cs="Arial"/>
          <w:sz w:val="24"/>
          <w:szCs w:val="24"/>
        </w:rPr>
        <w:t xml:space="preserve"> Exploitation.</w:t>
      </w:r>
    </w:p>
    <w:p w14:paraId="12C6E5C9" w14:textId="77777777" w:rsidR="00836949" w:rsidRPr="00EC4480" w:rsidRDefault="00836949" w:rsidP="009F707E">
      <w:pPr>
        <w:pStyle w:val="BodyText"/>
        <w:jc w:val="both"/>
        <w:rPr>
          <w:rFonts w:ascii="Arial" w:hAnsi="Arial" w:cs="Arial"/>
          <w:sz w:val="24"/>
          <w:szCs w:val="24"/>
        </w:rPr>
      </w:pPr>
    </w:p>
    <w:p w14:paraId="736A0A16" w14:textId="33427C23" w:rsidR="00836949" w:rsidRDefault="00836949" w:rsidP="00836949">
      <w:pPr>
        <w:pStyle w:val="BodyText"/>
        <w:rPr>
          <w:rFonts w:ascii="Arial" w:hAnsi="Arial" w:cs="Arial"/>
          <w:sz w:val="24"/>
          <w:szCs w:val="24"/>
        </w:rPr>
      </w:pPr>
      <w:r w:rsidRPr="00EC4480">
        <w:rPr>
          <w:rFonts w:ascii="Arial" w:hAnsi="Arial" w:cs="Arial"/>
          <w:spacing w:val="1"/>
          <w:sz w:val="24"/>
          <w:szCs w:val="24"/>
        </w:rPr>
        <w:t>T</w:t>
      </w:r>
      <w:r w:rsidRPr="00EC4480">
        <w:rPr>
          <w:rFonts w:ascii="Arial" w:hAnsi="Arial" w:cs="Arial"/>
          <w:sz w:val="24"/>
          <w:szCs w:val="24"/>
        </w:rPr>
        <w:t>h</w:t>
      </w:r>
      <w:r w:rsidRPr="00EC4480">
        <w:rPr>
          <w:rFonts w:ascii="Arial" w:hAnsi="Arial" w:cs="Arial"/>
          <w:spacing w:val="-2"/>
          <w:sz w:val="24"/>
          <w:szCs w:val="24"/>
        </w:rPr>
        <w:t>i</w:t>
      </w:r>
      <w:r w:rsidRPr="00EC4480">
        <w:rPr>
          <w:rFonts w:ascii="Arial" w:hAnsi="Arial" w:cs="Arial"/>
          <w:sz w:val="24"/>
          <w:szCs w:val="24"/>
        </w:rPr>
        <w:t>s</w:t>
      </w:r>
      <w:r w:rsidRPr="00EC4480">
        <w:rPr>
          <w:rFonts w:ascii="Arial" w:hAnsi="Arial" w:cs="Arial"/>
          <w:spacing w:val="27"/>
          <w:sz w:val="24"/>
          <w:szCs w:val="24"/>
        </w:rPr>
        <w:t xml:space="preserve"> </w:t>
      </w:r>
      <w:r w:rsidRPr="00EC4480">
        <w:rPr>
          <w:rFonts w:ascii="Arial" w:hAnsi="Arial" w:cs="Arial"/>
          <w:spacing w:val="-2"/>
          <w:sz w:val="24"/>
          <w:szCs w:val="24"/>
        </w:rPr>
        <w:t>li</w:t>
      </w:r>
      <w:r w:rsidRPr="00EC4480">
        <w:rPr>
          <w:rFonts w:ascii="Arial" w:hAnsi="Arial" w:cs="Arial"/>
          <w:sz w:val="24"/>
          <w:szCs w:val="24"/>
        </w:rPr>
        <w:t>st</w:t>
      </w:r>
      <w:r w:rsidRPr="00EC4480">
        <w:rPr>
          <w:rFonts w:ascii="Arial" w:hAnsi="Arial" w:cs="Arial"/>
          <w:spacing w:val="28"/>
          <w:sz w:val="24"/>
          <w:szCs w:val="24"/>
        </w:rPr>
        <w:t xml:space="preserve"> </w:t>
      </w:r>
      <w:r w:rsidRPr="00EC4480">
        <w:rPr>
          <w:rFonts w:ascii="Arial" w:hAnsi="Arial" w:cs="Arial"/>
          <w:spacing w:val="-2"/>
          <w:sz w:val="24"/>
          <w:szCs w:val="24"/>
        </w:rPr>
        <w:t>i</w:t>
      </w:r>
      <w:r w:rsidRPr="00EC4480">
        <w:rPr>
          <w:rFonts w:ascii="Arial" w:hAnsi="Arial" w:cs="Arial"/>
          <w:sz w:val="24"/>
          <w:szCs w:val="24"/>
        </w:rPr>
        <w:t>s</w:t>
      </w:r>
      <w:r w:rsidRPr="00EC4480">
        <w:rPr>
          <w:rFonts w:ascii="Arial" w:hAnsi="Arial" w:cs="Arial"/>
          <w:spacing w:val="27"/>
          <w:sz w:val="24"/>
          <w:szCs w:val="24"/>
        </w:rPr>
        <w:t xml:space="preserve"> </w:t>
      </w:r>
      <w:r w:rsidRPr="00EC4480">
        <w:rPr>
          <w:rFonts w:ascii="Arial" w:hAnsi="Arial" w:cs="Arial"/>
          <w:sz w:val="24"/>
          <w:szCs w:val="24"/>
        </w:rPr>
        <w:t>n</w:t>
      </w:r>
      <w:r w:rsidRPr="00EC4480">
        <w:rPr>
          <w:rFonts w:ascii="Arial" w:hAnsi="Arial" w:cs="Arial"/>
          <w:spacing w:val="-1"/>
          <w:sz w:val="24"/>
          <w:szCs w:val="24"/>
        </w:rPr>
        <w:t>o</w:t>
      </w:r>
      <w:r w:rsidRPr="00EC4480">
        <w:rPr>
          <w:rFonts w:ascii="Arial" w:hAnsi="Arial" w:cs="Arial"/>
          <w:sz w:val="24"/>
          <w:szCs w:val="24"/>
        </w:rPr>
        <w:t>t</w:t>
      </w:r>
      <w:r w:rsidRPr="00EC4480">
        <w:rPr>
          <w:rFonts w:ascii="Arial" w:hAnsi="Arial" w:cs="Arial"/>
          <w:spacing w:val="28"/>
          <w:sz w:val="24"/>
          <w:szCs w:val="24"/>
        </w:rPr>
        <w:t xml:space="preserve"> </w:t>
      </w:r>
      <w:r w:rsidRPr="00EC4480">
        <w:rPr>
          <w:rFonts w:ascii="Arial" w:hAnsi="Arial" w:cs="Arial"/>
          <w:sz w:val="24"/>
          <w:szCs w:val="24"/>
        </w:rPr>
        <w:t>e</w:t>
      </w:r>
      <w:r w:rsidRPr="00EC4480">
        <w:rPr>
          <w:rFonts w:ascii="Arial" w:hAnsi="Arial" w:cs="Arial"/>
          <w:spacing w:val="-3"/>
          <w:sz w:val="24"/>
          <w:szCs w:val="24"/>
        </w:rPr>
        <w:t>x</w:t>
      </w:r>
      <w:r w:rsidRPr="00EC4480">
        <w:rPr>
          <w:rFonts w:ascii="Arial" w:hAnsi="Arial" w:cs="Arial"/>
          <w:sz w:val="24"/>
          <w:szCs w:val="24"/>
        </w:rPr>
        <w:t>h</w:t>
      </w:r>
      <w:r w:rsidRPr="00EC4480">
        <w:rPr>
          <w:rFonts w:ascii="Arial" w:hAnsi="Arial" w:cs="Arial"/>
          <w:spacing w:val="-1"/>
          <w:sz w:val="24"/>
          <w:szCs w:val="24"/>
        </w:rPr>
        <w:t>a</w:t>
      </w:r>
      <w:r w:rsidRPr="00EC4480">
        <w:rPr>
          <w:rFonts w:ascii="Arial" w:hAnsi="Arial" w:cs="Arial"/>
          <w:sz w:val="24"/>
          <w:szCs w:val="24"/>
        </w:rPr>
        <w:t>ust</w:t>
      </w:r>
      <w:r w:rsidRPr="00EC4480">
        <w:rPr>
          <w:rFonts w:ascii="Arial" w:hAnsi="Arial" w:cs="Arial"/>
          <w:spacing w:val="1"/>
          <w:sz w:val="24"/>
          <w:szCs w:val="24"/>
        </w:rPr>
        <w:t>i</w:t>
      </w:r>
      <w:r w:rsidRPr="00EC4480">
        <w:rPr>
          <w:rFonts w:ascii="Arial" w:hAnsi="Arial" w:cs="Arial"/>
          <w:sz w:val="24"/>
          <w:szCs w:val="24"/>
        </w:rPr>
        <w:t>ve</w:t>
      </w:r>
      <w:r w:rsidRPr="00EC4480">
        <w:rPr>
          <w:rFonts w:ascii="Arial" w:hAnsi="Arial" w:cs="Arial"/>
          <w:spacing w:val="27"/>
          <w:sz w:val="24"/>
          <w:szCs w:val="24"/>
        </w:rPr>
        <w:t xml:space="preserve"> </w:t>
      </w:r>
      <w:r w:rsidRPr="00EC4480">
        <w:rPr>
          <w:rFonts w:ascii="Arial" w:hAnsi="Arial" w:cs="Arial"/>
          <w:sz w:val="24"/>
          <w:szCs w:val="24"/>
        </w:rPr>
        <w:t>a</w:t>
      </w:r>
      <w:r w:rsidRPr="00EC4480">
        <w:rPr>
          <w:rFonts w:ascii="Arial" w:hAnsi="Arial" w:cs="Arial"/>
          <w:spacing w:val="-1"/>
          <w:sz w:val="24"/>
          <w:szCs w:val="24"/>
        </w:rPr>
        <w:t>n</w:t>
      </w:r>
      <w:r w:rsidRPr="00EC4480">
        <w:rPr>
          <w:rFonts w:ascii="Arial" w:hAnsi="Arial" w:cs="Arial"/>
          <w:sz w:val="24"/>
          <w:szCs w:val="24"/>
        </w:rPr>
        <w:t>d</w:t>
      </w:r>
      <w:r w:rsidRPr="00EC4480">
        <w:rPr>
          <w:rFonts w:ascii="Arial" w:hAnsi="Arial" w:cs="Arial"/>
          <w:spacing w:val="27"/>
          <w:sz w:val="24"/>
          <w:szCs w:val="24"/>
        </w:rPr>
        <w:t xml:space="preserve"> </w:t>
      </w:r>
      <w:r w:rsidRPr="00EC4480">
        <w:rPr>
          <w:rFonts w:ascii="Arial" w:hAnsi="Arial" w:cs="Arial"/>
          <w:sz w:val="24"/>
          <w:szCs w:val="24"/>
        </w:rPr>
        <w:t>sh</w:t>
      </w:r>
      <w:r w:rsidRPr="00EC4480">
        <w:rPr>
          <w:rFonts w:ascii="Arial" w:hAnsi="Arial" w:cs="Arial"/>
          <w:spacing w:val="-1"/>
          <w:sz w:val="24"/>
          <w:szCs w:val="24"/>
        </w:rPr>
        <w:t>o</w:t>
      </w:r>
      <w:r w:rsidRPr="00EC4480">
        <w:rPr>
          <w:rFonts w:ascii="Arial" w:hAnsi="Arial" w:cs="Arial"/>
          <w:sz w:val="24"/>
          <w:szCs w:val="24"/>
        </w:rPr>
        <w:t>u</w:t>
      </w:r>
      <w:r w:rsidRPr="00EC4480">
        <w:rPr>
          <w:rFonts w:ascii="Arial" w:hAnsi="Arial" w:cs="Arial"/>
          <w:spacing w:val="-2"/>
          <w:sz w:val="24"/>
          <w:szCs w:val="24"/>
        </w:rPr>
        <w:t>l</w:t>
      </w:r>
      <w:r w:rsidRPr="00EC4480">
        <w:rPr>
          <w:rFonts w:ascii="Arial" w:hAnsi="Arial" w:cs="Arial"/>
          <w:sz w:val="24"/>
          <w:szCs w:val="24"/>
        </w:rPr>
        <w:t>d</w:t>
      </w:r>
      <w:r w:rsidRPr="00EC4480">
        <w:rPr>
          <w:rFonts w:ascii="Arial" w:hAnsi="Arial" w:cs="Arial"/>
          <w:spacing w:val="27"/>
          <w:sz w:val="24"/>
          <w:szCs w:val="24"/>
        </w:rPr>
        <w:t xml:space="preserve"> </w:t>
      </w:r>
      <w:r w:rsidRPr="00EC4480">
        <w:rPr>
          <w:rFonts w:ascii="Arial" w:hAnsi="Arial" w:cs="Arial"/>
          <w:sz w:val="24"/>
          <w:szCs w:val="24"/>
        </w:rPr>
        <w:t>n</w:t>
      </w:r>
      <w:r w:rsidRPr="00EC4480">
        <w:rPr>
          <w:rFonts w:ascii="Arial" w:hAnsi="Arial" w:cs="Arial"/>
          <w:spacing w:val="-1"/>
          <w:sz w:val="24"/>
          <w:szCs w:val="24"/>
        </w:rPr>
        <w:t>o</w:t>
      </w:r>
      <w:r w:rsidRPr="00EC4480">
        <w:rPr>
          <w:rFonts w:ascii="Arial" w:hAnsi="Arial" w:cs="Arial"/>
          <w:sz w:val="24"/>
          <w:szCs w:val="24"/>
        </w:rPr>
        <w:t>t</w:t>
      </w:r>
      <w:r w:rsidRPr="00EC4480">
        <w:rPr>
          <w:rFonts w:ascii="Arial" w:hAnsi="Arial" w:cs="Arial"/>
          <w:spacing w:val="28"/>
          <w:sz w:val="24"/>
          <w:szCs w:val="24"/>
        </w:rPr>
        <w:t xml:space="preserve"> </w:t>
      </w:r>
      <w:r w:rsidRPr="00EC4480">
        <w:rPr>
          <w:rFonts w:ascii="Arial" w:hAnsi="Arial" w:cs="Arial"/>
          <w:sz w:val="24"/>
          <w:szCs w:val="24"/>
        </w:rPr>
        <w:t>d</w:t>
      </w:r>
      <w:r w:rsidRPr="00EC4480">
        <w:rPr>
          <w:rFonts w:ascii="Arial" w:hAnsi="Arial" w:cs="Arial"/>
          <w:spacing w:val="-2"/>
          <w:sz w:val="24"/>
          <w:szCs w:val="24"/>
        </w:rPr>
        <w:t>i</w:t>
      </w:r>
      <w:r w:rsidRPr="00EC4480">
        <w:rPr>
          <w:rFonts w:ascii="Arial" w:hAnsi="Arial" w:cs="Arial"/>
          <w:sz w:val="24"/>
          <w:szCs w:val="24"/>
        </w:rPr>
        <w:t>sco</w:t>
      </w:r>
      <w:r w:rsidRPr="00EC4480">
        <w:rPr>
          <w:rFonts w:ascii="Arial" w:hAnsi="Arial" w:cs="Arial"/>
          <w:spacing w:val="1"/>
          <w:sz w:val="24"/>
          <w:szCs w:val="24"/>
        </w:rPr>
        <w:t>u</w:t>
      </w:r>
      <w:r w:rsidRPr="00EC4480">
        <w:rPr>
          <w:rFonts w:ascii="Arial" w:hAnsi="Arial" w:cs="Arial"/>
          <w:sz w:val="24"/>
          <w:szCs w:val="24"/>
        </w:rPr>
        <w:t>r</w:t>
      </w:r>
      <w:r w:rsidRPr="00EC4480">
        <w:rPr>
          <w:rFonts w:ascii="Arial" w:hAnsi="Arial" w:cs="Arial"/>
          <w:spacing w:val="-3"/>
          <w:sz w:val="24"/>
          <w:szCs w:val="24"/>
        </w:rPr>
        <w:t>a</w:t>
      </w:r>
      <w:r w:rsidRPr="00EC4480">
        <w:rPr>
          <w:rFonts w:ascii="Arial" w:hAnsi="Arial" w:cs="Arial"/>
          <w:spacing w:val="1"/>
          <w:sz w:val="24"/>
          <w:szCs w:val="24"/>
        </w:rPr>
        <w:t>g</w:t>
      </w:r>
      <w:r w:rsidRPr="00EC4480">
        <w:rPr>
          <w:rFonts w:ascii="Arial" w:hAnsi="Arial" w:cs="Arial"/>
          <w:sz w:val="24"/>
          <w:szCs w:val="24"/>
        </w:rPr>
        <w:t>e</w:t>
      </w:r>
      <w:r w:rsidRPr="00EC4480">
        <w:rPr>
          <w:rFonts w:ascii="Arial" w:hAnsi="Arial" w:cs="Arial"/>
          <w:spacing w:val="27"/>
          <w:sz w:val="24"/>
          <w:szCs w:val="24"/>
        </w:rPr>
        <w:t xml:space="preserve"> </w:t>
      </w:r>
      <w:r w:rsidRPr="00EC4480">
        <w:rPr>
          <w:rFonts w:ascii="Arial" w:hAnsi="Arial" w:cs="Arial"/>
          <w:sz w:val="24"/>
          <w:szCs w:val="24"/>
        </w:rPr>
        <w:t>t</w:t>
      </w:r>
      <w:r w:rsidRPr="00EC4480">
        <w:rPr>
          <w:rFonts w:ascii="Arial" w:hAnsi="Arial" w:cs="Arial"/>
          <w:spacing w:val="-3"/>
          <w:sz w:val="24"/>
          <w:szCs w:val="24"/>
        </w:rPr>
        <w:t>a</w:t>
      </w:r>
      <w:r w:rsidRPr="00EC4480">
        <w:rPr>
          <w:rFonts w:ascii="Arial" w:hAnsi="Arial" w:cs="Arial"/>
          <w:spacing w:val="2"/>
          <w:sz w:val="24"/>
          <w:szCs w:val="24"/>
        </w:rPr>
        <w:t>k</w:t>
      </w:r>
      <w:r w:rsidRPr="00EC4480">
        <w:rPr>
          <w:rFonts w:ascii="Arial" w:hAnsi="Arial" w:cs="Arial"/>
          <w:spacing w:val="-2"/>
          <w:sz w:val="24"/>
          <w:szCs w:val="24"/>
        </w:rPr>
        <w:t>i</w:t>
      </w:r>
      <w:r w:rsidRPr="00EC4480">
        <w:rPr>
          <w:rFonts w:ascii="Arial" w:hAnsi="Arial" w:cs="Arial"/>
          <w:spacing w:val="-3"/>
          <w:sz w:val="24"/>
          <w:szCs w:val="24"/>
        </w:rPr>
        <w:t>n</w:t>
      </w:r>
      <w:r w:rsidRPr="00EC4480">
        <w:rPr>
          <w:rFonts w:ascii="Arial" w:hAnsi="Arial" w:cs="Arial"/>
          <w:sz w:val="24"/>
          <w:szCs w:val="24"/>
        </w:rPr>
        <w:t>g</w:t>
      </w:r>
      <w:r w:rsidRPr="00EC4480">
        <w:rPr>
          <w:rFonts w:ascii="Arial" w:hAnsi="Arial" w:cs="Arial"/>
          <w:spacing w:val="29"/>
          <w:sz w:val="24"/>
          <w:szCs w:val="24"/>
        </w:rPr>
        <w:t xml:space="preserve"> </w:t>
      </w:r>
      <w:r w:rsidRPr="00EC4480">
        <w:rPr>
          <w:rFonts w:ascii="Arial" w:hAnsi="Arial" w:cs="Arial"/>
          <w:sz w:val="24"/>
          <w:szCs w:val="24"/>
        </w:rPr>
        <w:t>acti</w:t>
      </w:r>
      <w:r w:rsidRPr="00EC4480">
        <w:rPr>
          <w:rFonts w:ascii="Arial" w:hAnsi="Arial" w:cs="Arial"/>
          <w:spacing w:val="-1"/>
          <w:sz w:val="24"/>
          <w:szCs w:val="24"/>
        </w:rPr>
        <w:t>o</w:t>
      </w:r>
      <w:r w:rsidRPr="00EC4480">
        <w:rPr>
          <w:rFonts w:ascii="Arial" w:hAnsi="Arial" w:cs="Arial"/>
          <w:sz w:val="24"/>
          <w:szCs w:val="24"/>
        </w:rPr>
        <w:t>n</w:t>
      </w:r>
      <w:r w:rsidRPr="00EC4480">
        <w:rPr>
          <w:rFonts w:ascii="Arial" w:hAnsi="Arial" w:cs="Arial"/>
          <w:spacing w:val="27"/>
          <w:sz w:val="24"/>
          <w:szCs w:val="24"/>
        </w:rPr>
        <w:t xml:space="preserve"> </w:t>
      </w:r>
      <w:r w:rsidRPr="00EC4480">
        <w:rPr>
          <w:rFonts w:ascii="Arial" w:hAnsi="Arial" w:cs="Arial"/>
          <w:spacing w:val="-4"/>
          <w:sz w:val="24"/>
          <w:szCs w:val="24"/>
        </w:rPr>
        <w:t>w</w:t>
      </w:r>
      <w:r w:rsidRPr="00EC4480">
        <w:rPr>
          <w:rFonts w:ascii="Arial" w:hAnsi="Arial" w:cs="Arial"/>
          <w:sz w:val="24"/>
          <w:szCs w:val="24"/>
        </w:rPr>
        <w:t>h</w:t>
      </w:r>
      <w:r w:rsidRPr="00EC4480">
        <w:rPr>
          <w:rFonts w:ascii="Arial" w:hAnsi="Arial" w:cs="Arial"/>
          <w:spacing w:val="-1"/>
          <w:sz w:val="24"/>
          <w:szCs w:val="24"/>
        </w:rPr>
        <w:t>e</w:t>
      </w:r>
      <w:r w:rsidRPr="00EC4480">
        <w:rPr>
          <w:rFonts w:ascii="Arial" w:hAnsi="Arial" w:cs="Arial"/>
          <w:spacing w:val="3"/>
          <w:sz w:val="24"/>
          <w:szCs w:val="24"/>
        </w:rPr>
        <w:t>r</w:t>
      </w:r>
      <w:r w:rsidRPr="00EC4480">
        <w:rPr>
          <w:rFonts w:ascii="Arial" w:hAnsi="Arial" w:cs="Arial"/>
          <w:sz w:val="24"/>
          <w:szCs w:val="24"/>
        </w:rPr>
        <w:t>e</w:t>
      </w:r>
      <w:r w:rsidRPr="00EC4480">
        <w:rPr>
          <w:rFonts w:ascii="Arial" w:hAnsi="Arial" w:cs="Arial"/>
          <w:spacing w:val="27"/>
          <w:sz w:val="24"/>
          <w:szCs w:val="24"/>
        </w:rPr>
        <w:t xml:space="preserve"> </w:t>
      </w:r>
      <w:r w:rsidRPr="00EC4480">
        <w:rPr>
          <w:rFonts w:ascii="Arial" w:hAnsi="Arial" w:cs="Arial"/>
          <w:sz w:val="24"/>
          <w:szCs w:val="24"/>
        </w:rPr>
        <w:t>co</w:t>
      </w:r>
      <w:r w:rsidRPr="00EC4480">
        <w:rPr>
          <w:rFonts w:ascii="Arial" w:hAnsi="Arial" w:cs="Arial"/>
          <w:spacing w:val="-1"/>
          <w:sz w:val="24"/>
          <w:szCs w:val="24"/>
        </w:rPr>
        <w:t>n</w:t>
      </w:r>
      <w:r w:rsidRPr="00EC4480">
        <w:rPr>
          <w:rFonts w:ascii="Arial" w:hAnsi="Arial" w:cs="Arial"/>
          <w:sz w:val="24"/>
          <w:szCs w:val="24"/>
        </w:rPr>
        <w:t>cerns</w:t>
      </w:r>
      <w:r w:rsidRPr="00EC4480">
        <w:rPr>
          <w:rFonts w:ascii="Arial" w:hAnsi="Arial" w:cs="Arial"/>
          <w:spacing w:val="27"/>
          <w:sz w:val="24"/>
          <w:szCs w:val="24"/>
        </w:rPr>
        <w:t xml:space="preserve"> </w:t>
      </w:r>
      <w:r w:rsidRPr="00EC4480">
        <w:rPr>
          <w:rFonts w:ascii="Arial" w:hAnsi="Arial" w:cs="Arial"/>
          <w:sz w:val="24"/>
          <w:szCs w:val="24"/>
        </w:rPr>
        <w:t>n</w:t>
      </w:r>
      <w:r w:rsidRPr="00EC4480">
        <w:rPr>
          <w:rFonts w:ascii="Arial" w:hAnsi="Arial" w:cs="Arial"/>
          <w:spacing w:val="-1"/>
          <w:sz w:val="24"/>
          <w:szCs w:val="24"/>
        </w:rPr>
        <w:t>o</w:t>
      </w:r>
      <w:r w:rsidRPr="00EC4480">
        <w:rPr>
          <w:rFonts w:ascii="Arial" w:hAnsi="Arial" w:cs="Arial"/>
          <w:sz w:val="24"/>
          <w:szCs w:val="24"/>
        </w:rPr>
        <w:t>t</w:t>
      </w:r>
      <w:r w:rsidRPr="00EC4480">
        <w:rPr>
          <w:rFonts w:ascii="Arial" w:hAnsi="Arial" w:cs="Arial"/>
          <w:spacing w:val="28"/>
          <w:sz w:val="24"/>
          <w:szCs w:val="24"/>
        </w:rPr>
        <w:t xml:space="preserve"> </w:t>
      </w:r>
      <w:r w:rsidRPr="00EC4480">
        <w:rPr>
          <w:rFonts w:ascii="Arial" w:hAnsi="Arial" w:cs="Arial"/>
          <w:spacing w:val="-2"/>
          <w:sz w:val="24"/>
          <w:szCs w:val="24"/>
        </w:rPr>
        <w:t>li</w:t>
      </w:r>
      <w:r w:rsidRPr="00EC4480">
        <w:rPr>
          <w:rFonts w:ascii="Arial" w:hAnsi="Arial" w:cs="Arial"/>
          <w:sz w:val="24"/>
          <w:szCs w:val="24"/>
        </w:rPr>
        <w:t>sted</w:t>
      </w:r>
      <w:r w:rsidRPr="00EC4480">
        <w:rPr>
          <w:rFonts w:ascii="Arial" w:hAnsi="Arial" w:cs="Arial"/>
          <w:spacing w:val="26"/>
          <w:sz w:val="24"/>
          <w:szCs w:val="24"/>
        </w:rPr>
        <w:t xml:space="preserve"> </w:t>
      </w:r>
      <w:r w:rsidRPr="00EC4480">
        <w:rPr>
          <w:rFonts w:ascii="Arial" w:hAnsi="Arial" w:cs="Arial"/>
          <w:sz w:val="24"/>
          <w:szCs w:val="24"/>
        </w:rPr>
        <w:t>a</w:t>
      </w:r>
      <w:r w:rsidRPr="00EC4480">
        <w:rPr>
          <w:rFonts w:ascii="Arial" w:hAnsi="Arial" w:cs="Arial"/>
          <w:spacing w:val="-3"/>
          <w:sz w:val="24"/>
          <w:szCs w:val="24"/>
        </w:rPr>
        <w:t>r</w:t>
      </w:r>
      <w:r w:rsidRPr="00EC4480">
        <w:rPr>
          <w:rFonts w:ascii="Arial" w:hAnsi="Arial" w:cs="Arial"/>
          <w:sz w:val="24"/>
          <w:szCs w:val="24"/>
        </w:rPr>
        <w:t xml:space="preserve">e </w:t>
      </w:r>
      <w:r w:rsidRPr="00EC4480">
        <w:rPr>
          <w:rFonts w:ascii="Arial" w:hAnsi="Arial" w:cs="Arial"/>
          <w:spacing w:val="-2"/>
          <w:sz w:val="24"/>
          <w:szCs w:val="24"/>
        </w:rPr>
        <w:t>i</w:t>
      </w:r>
      <w:r w:rsidRPr="00EC4480">
        <w:rPr>
          <w:rFonts w:ascii="Arial" w:hAnsi="Arial" w:cs="Arial"/>
          <w:sz w:val="24"/>
          <w:szCs w:val="24"/>
        </w:rPr>
        <w:t>d</w:t>
      </w:r>
      <w:r w:rsidRPr="00EC4480">
        <w:rPr>
          <w:rFonts w:ascii="Arial" w:hAnsi="Arial" w:cs="Arial"/>
          <w:spacing w:val="-1"/>
          <w:sz w:val="24"/>
          <w:szCs w:val="24"/>
        </w:rPr>
        <w:t>e</w:t>
      </w:r>
      <w:r w:rsidRPr="00EC4480">
        <w:rPr>
          <w:rFonts w:ascii="Arial" w:hAnsi="Arial" w:cs="Arial"/>
          <w:sz w:val="24"/>
          <w:szCs w:val="24"/>
        </w:rPr>
        <w:t>nti</w:t>
      </w:r>
      <w:r w:rsidRPr="00EC4480">
        <w:rPr>
          <w:rFonts w:ascii="Arial" w:hAnsi="Arial" w:cs="Arial"/>
          <w:spacing w:val="2"/>
          <w:sz w:val="24"/>
          <w:szCs w:val="24"/>
        </w:rPr>
        <w:t>f</w:t>
      </w:r>
      <w:r w:rsidRPr="00EC4480">
        <w:rPr>
          <w:rFonts w:ascii="Arial" w:hAnsi="Arial" w:cs="Arial"/>
          <w:spacing w:val="-2"/>
          <w:sz w:val="24"/>
          <w:szCs w:val="24"/>
        </w:rPr>
        <w:t>i</w:t>
      </w:r>
      <w:r w:rsidRPr="00EC4480">
        <w:rPr>
          <w:rFonts w:ascii="Arial" w:hAnsi="Arial" w:cs="Arial"/>
          <w:sz w:val="24"/>
          <w:szCs w:val="24"/>
        </w:rPr>
        <w:t>e</w:t>
      </w:r>
      <w:r w:rsidRPr="00EC4480">
        <w:rPr>
          <w:rFonts w:ascii="Arial" w:hAnsi="Arial" w:cs="Arial"/>
          <w:spacing w:val="-4"/>
          <w:sz w:val="24"/>
          <w:szCs w:val="24"/>
        </w:rPr>
        <w:t>d</w:t>
      </w:r>
      <w:r w:rsidRPr="00EC4480">
        <w:rPr>
          <w:rFonts w:ascii="Arial" w:hAnsi="Arial" w:cs="Arial"/>
          <w:sz w:val="24"/>
          <w:szCs w:val="24"/>
        </w:rPr>
        <w:t xml:space="preserve">.  </w:t>
      </w:r>
      <w:r w:rsidRPr="00EC4480">
        <w:rPr>
          <w:rFonts w:ascii="Arial" w:hAnsi="Arial" w:cs="Arial"/>
          <w:spacing w:val="-4"/>
          <w:sz w:val="24"/>
          <w:szCs w:val="24"/>
        </w:rPr>
        <w:t>M</w:t>
      </w:r>
      <w:r w:rsidRPr="00EC4480">
        <w:rPr>
          <w:rFonts w:ascii="Arial" w:hAnsi="Arial" w:cs="Arial"/>
          <w:sz w:val="24"/>
          <w:szCs w:val="24"/>
        </w:rPr>
        <w:t>ore</w:t>
      </w:r>
      <w:r w:rsidRPr="00EC4480">
        <w:rPr>
          <w:rFonts w:ascii="Arial" w:hAnsi="Arial" w:cs="Arial"/>
          <w:spacing w:val="1"/>
          <w:sz w:val="24"/>
          <w:szCs w:val="24"/>
        </w:rPr>
        <w:t xml:space="preserve"> </w:t>
      </w:r>
      <w:r w:rsidRPr="00EC4480">
        <w:rPr>
          <w:rFonts w:ascii="Arial" w:hAnsi="Arial" w:cs="Arial"/>
          <w:sz w:val="24"/>
          <w:szCs w:val="24"/>
        </w:rPr>
        <w:t>th</w:t>
      </w:r>
      <w:r w:rsidRPr="00EC4480">
        <w:rPr>
          <w:rFonts w:ascii="Arial" w:hAnsi="Arial" w:cs="Arial"/>
          <w:spacing w:val="-1"/>
          <w:sz w:val="24"/>
          <w:szCs w:val="24"/>
        </w:rPr>
        <w:t>a</w:t>
      </w:r>
      <w:r w:rsidRPr="00EC4480">
        <w:rPr>
          <w:rFonts w:ascii="Arial" w:hAnsi="Arial" w:cs="Arial"/>
          <w:sz w:val="24"/>
          <w:szCs w:val="24"/>
        </w:rPr>
        <w:t>n one</w:t>
      </w:r>
      <w:r w:rsidRPr="00EC4480">
        <w:rPr>
          <w:rFonts w:ascii="Arial" w:hAnsi="Arial" w:cs="Arial"/>
          <w:spacing w:val="-2"/>
          <w:sz w:val="24"/>
          <w:szCs w:val="24"/>
        </w:rPr>
        <w:t xml:space="preserve"> </w:t>
      </w:r>
      <w:r w:rsidRPr="00EC4480">
        <w:rPr>
          <w:rFonts w:ascii="Arial" w:hAnsi="Arial" w:cs="Arial"/>
          <w:sz w:val="24"/>
          <w:szCs w:val="24"/>
        </w:rPr>
        <w:t>r</w:t>
      </w:r>
      <w:r w:rsidRPr="00EC4480">
        <w:rPr>
          <w:rFonts w:ascii="Arial" w:hAnsi="Arial" w:cs="Arial"/>
          <w:spacing w:val="-2"/>
          <w:sz w:val="24"/>
          <w:szCs w:val="24"/>
        </w:rPr>
        <w:t>i</w:t>
      </w:r>
      <w:r w:rsidRPr="00EC4480">
        <w:rPr>
          <w:rFonts w:ascii="Arial" w:hAnsi="Arial" w:cs="Arial"/>
          <w:spacing w:val="-3"/>
          <w:sz w:val="24"/>
          <w:szCs w:val="24"/>
        </w:rPr>
        <w:t>s</w:t>
      </w:r>
      <w:r w:rsidRPr="00EC4480">
        <w:rPr>
          <w:rFonts w:ascii="Arial" w:hAnsi="Arial" w:cs="Arial"/>
          <w:sz w:val="24"/>
          <w:szCs w:val="24"/>
        </w:rPr>
        <w:t>k</w:t>
      </w:r>
      <w:r w:rsidRPr="00EC4480">
        <w:rPr>
          <w:rFonts w:ascii="Arial" w:hAnsi="Arial" w:cs="Arial"/>
          <w:spacing w:val="1"/>
          <w:sz w:val="24"/>
          <w:szCs w:val="24"/>
        </w:rPr>
        <w:t xml:space="preserve"> </w:t>
      </w:r>
      <w:r w:rsidRPr="00EC4480">
        <w:rPr>
          <w:rFonts w:ascii="Arial" w:hAnsi="Arial" w:cs="Arial"/>
          <w:sz w:val="24"/>
          <w:szCs w:val="24"/>
        </w:rPr>
        <w:t>fa</w:t>
      </w:r>
      <w:r w:rsidRPr="00EC4480">
        <w:rPr>
          <w:rFonts w:ascii="Arial" w:hAnsi="Arial" w:cs="Arial"/>
          <w:spacing w:val="-3"/>
          <w:sz w:val="24"/>
          <w:szCs w:val="24"/>
        </w:rPr>
        <w:t>c</w:t>
      </w:r>
      <w:r w:rsidRPr="00EC4480">
        <w:rPr>
          <w:rFonts w:ascii="Arial" w:hAnsi="Arial" w:cs="Arial"/>
          <w:sz w:val="24"/>
          <w:szCs w:val="24"/>
        </w:rPr>
        <w:t>tor</w:t>
      </w:r>
      <w:r w:rsidRPr="00EC4480">
        <w:rPr>
          <w:rFonts w:ascii="Arial" w:hAnsi="Arial" w:cs="Arial"/>
          <w:spacing w:val="-1"/>
          <w:sz w:val="24"/>
          <w:szCs w:val="24"/>
        </w:rPr>
        <w:t xml:space="preserve"> </w:t>
      </w:r>
      <w:r w:rsidRPr="00EC4480">
        <w:rPr>
          <w:rFonts w:ascii="Arial" w:hAnsi="Arial" w:cs="Arial"/>
          <w:sz w:val="24"/>
          <w:szCs w:val="24"/>
        </w:rPr>
        <w:t>sh</w:t>
      </w:r>
      <w:r w:rsidRPr="00EC4480">
        <w:rPr>
          <w:rFonts w:ascii="Arial" w:hAnsi="Arial" w:cs="Arial"/>
          <w:spacing w:val="-1"/>
          <w:sz w:val="24"/>
          <w:szCs w:val="24"/>
        </w:rPr>
        <w:t>o</w:t>
      </w:r>
      <w:r w:rsidRPr="00EC4480">
        <w:rPr>
          <w:rFonts w:ascii="Arial" w:hAnsi="Arial" w:cs="Arial"/>
          <w:sz w:val="24"/>
          <w:szCs w:val="24"/>
        </w:rPr>
        <w:t>u</w:t>
      </w:r>
      <w:r w:rsidRPr="00EC4480">
        <w:rPr>
          <w:rFonts w:ascii="Arial" w:hAnsi="Arial" w:cs="Arial"/>
          <w:spacing w:val="-2"/>
          <w:sz w:val="24"/>
          <w:szCs w:val="24"/>
        </w:rPr>
        <w:t>l</w:t>
      </w:r>
      <w:r w:rsidRPr="00EC4480">
        <w:rPr>
          <w:rFonts w:ascii="Arial" w:hAnsi="Arial" w:cs="Arial"/>
          <w:sz w:val="24"/>
          <w:szCs w:val="24"/>
        </w:rPr>
        <w:t>d,</w:t>
      </w:r>
      <w:r w:rsidRPr="00EC4480">
        <w:rPr>
          <w:rFonts w:ascii="Arial" w:hAnsi="Arial" w:cs="Arial"/>
          <w:spacing w:val="1"/>
          <w:sz w:val="24"/>
          <w:szCs w:val="24"/>
        </w:rPr>
        <w:t xml:space="preserve"> </w:t>
      </w:r>
      <w:r w:rsidRPr="00EC4480">
        <w:rPr>
          <w:rFonts w:ascii="Arial" w:hAnsi="Arial" w:cs="Arial"/>
          <w:spacing w:val="-3"/>
          <w:sz w:val="24"/>
          <w:szCs w:val="24"/>
        </w:rPr>
        <w:t>o</w:t>
      </w:r>
      <w:r w:rsidRPr="00EC4480">
        <w:rPr>
          <w:rFonts w:ascii="Arial" w:hAnsi="Arial" w:cs="Arial"/>
          <w:sz w:val="24"/>
          <w:szCs w:val="24"/>
        </w:rPr>
        <w:t>f</w:t>
      </w:r>
      <w:r w:rsidRPr="00EC4480">
        <w:rPr>
          <w:rFonts w:ascii="Arial" w:hAnsi="Arial" w:cs="Arial"/>
          <w:spacing w:val="-1"/>
          <w:sz w:val="24"/>
          <w:szCs w:val="24"/>
        </w:rPr>
        <w:t xml:space="preserve"> </w:t>
      </w:r>
      <w:r w:rsidRPr="00EC4480">
        <w:rPr>
          <w:rFonts w:ascii="Arial" w:hAnsi="Arial" w:cs="Arial"/>
          <w:sz w:val="24"/>
          <w:szCs w:val="24"/>
        </w:rPr>
        <w:t>co</w:t>
      </w:r>
      <w:r w:rsidRPr="00EC4480">
        <w:rPr>
          <w:rFonts w:ascii="Arial" w:hAnsi="Arial" w:cs="Arial"/>
          <w:spacing w:val="-1"/>
          <w:sz w:val="24"/>
          <w:szCs w:val="24"/>
        </w:rPr>
        <w:t>u</w:t>
      </w:r>
      <w:r w:rsidRPr="00EC4480">
        <w:rPr>
          <w:rFonts w:ascii="Arial" w:hAnsi="Arial" w:cs="Arial"/>
          <w:sz w:val="24"/>
          <w:szCs w:val="24"/>
        </w:rPr>
        <w:t>rs</w:t>
      </w:r>
      <w:r w:rsidRPr="00EC4480">
        <w:rPr>
          <w:rFonts w:ascii="Arial" w:hAnsi="Arial" w:cs="Arial"/>
          <w:spacing w:val="-3"/>
          <w:sz w:val="24"/>
          <w:szCs w:val="24"/>
        </w:rPr>
        <w:t>e</w:t>
      </w:r>
      <w:r w:rsidRPr="00EC4480">
        <w:rPr>
          <w:rFonts w:ascii="Arial" w:hAnsi="Arial" w:cs="Arial"/>
          <w:sz w:val="24"/>
          <w:szCs w:val="24"/>
        </w:rPr>
        <w:t>,</w:t>
      </w:r>
      <w:r w:rsidRPr="00EC4480">
        <w:rPr>
          <w:rFonts w:ascii="Arial" w:hAnsi="Arial" w:cs="Arial"/>
          <w:spacing w:val="5"/>
          <w:sz w:val="24"/>
          <w:szCs w:val="24"/>
        </w:rPr>
        <w:t xml:space="preserve"> </w:t>
      </w:r>
      <w:r w:rsidRPr="00EC4480">
        <w:rPr>
          <w:rFonts w:ascii="Arial" w:hAnsi="Arial" w:cs="Arial"/>
          <w:sz w:val="24"/>
          <w:szCs w:val="24"/>
        </w:rPr>
        <w:t>h</w:t>
      </w:r>
      <w:r w:rsidRPr="00EC4480">
        <w:rPr>
          <w:rFonts w:ascii="Arial" w:hAnsi="Arial" w:cs="Arial"/>
          <w:spacing w:val="-1"/>
          <w:sz w:val="24"/>
          <w:szCs w:val="24"/>
        </w:rPr>
        <w:t>e</w:t>
      </w:r>
      <w:r w:rsidRPr="00EC4480">
        <w:rPr>
          <w:rFonts w:ascii="Arial" w:hAnsi="Arial" w:cs="Arial"/>
          <w:spacing w:val="-4"/>
          <w:sz w:val="24"/>
          <w:szCs w:val="24"/>
        </w:rPr>
        <w:t>i</w:t>
      </w:r>
      <w:r w:rsidRPr="00EC4480">
        <w:rPr>
          <w:rFonts w:ascii="Arial" w:hAnsi="Arial" w:cs="Arial"/>
          <w:spacing w:val="1"/>
          <w:sz w:val="24"/>
          <w:szCs w:val="24"/>
        </w:rPr>
        <w:t>g</w:t>
      </w:r>
      <w:r w:rsidRPr="00EC4480">
        <w:rPr>
          <w:rFonts w:ascii="Arial" w:hAnsi="Arial" w:cs="Arial"/>
          <w:spacing w:val="-3"/>
          <w:sz w:val="24"/>
          <w:szCs w:val="24"/>
        </w:rPr>
        <w:t>h</w:t>
      </w:r>
      <w:r w:rsidRPr="00EC4480">
        <w:rPr>
          <w:rFonts w:ascii="Arial" w:hAnsi="Arial" w:cs="Arial"/>
          <w:sz w:val="24"/>
          <w:szCs w:val="24"/>
        </w:rPr>
        <w:t>ten conc</w:t>
      </w:r>
      <w:r w:rsidRPr="00EC4480">
        <w:rPr>
          <w:rFonts w:ascii="Arial" w:hAnsi="Arial" w:cs="Arial"/>
          <w:spacing w:val="-3"/>
          <w:sz w:val="24"/>
          <w:szCs w:val="24"/>
        </w:rPr>
        <w:t>e</w:t>
      </w:r>
      <w:r w:rsidRPr="00EC4480">
        <w:rPr>
          <w:rFonts w:ascii="Arial" w:hAnsi="Arial" w:cs="Arial"/>
          <w:sz w:val="24"/>
          <w:szCs w:val="24"/>
        </w:rPr>
        <w:t>rn</w:t>
      </w:r>
      <w:r w:rsidRPr="00EC4480">
        <w:rPr>
          <w:rFonts w:ascii="Arial" w:hAnsi="Arial" w:cs="Arial"/>
          <w:spacing w:val="-3"/>
          <w:sz w:val="24"/>
          <w:szCs w:val="24"/>
        </w:rPr>
        <w:t>s</w:t>
      </w:r>
      <w:r w:rsidRPr="00EC4480">
        <w:rPr>
          <w:rFonts w:ascii="Arial" w:hAnsi="Arial" w:cs="Arial"/>
          <w:sz w:val="24"/>
          <w:szCs w:val="24"/>
        </w:rPr>
        <w:t>.</w:t>
      </w:r>
    </w:p>
    <w:p w14:paraId="18A1266E" w14:textId="794C0A05" w:rsidR="004D1611" w:rsidRDefault="004D1611" w:rsidP="00836949">
      <w:pPr>
        <w:pStyle w:val="BodyText"/>
        <w:rPr>
          <w:rFonts w:ascii="Arial" w:hAnsi="Arial" w:cs="Arial"/>
          <w:sz w:val="24"/>
          <w:szCs w:val="24"/>
        </w:rPr>
      </w:pPr>
    </w:p>
    <w:p w14:paraId="0385E114" w14:textId="1EB8FCD7" w:rsidR="004D1611" w:rsidRPr="00815F2E" w:rsidRDefault="00677E7A" w:rsidP="004D1611">
      <w:pPr>
        <w:pStyle w:val="BodyText"/>
        <w:autoSpaceDE/>
        <w:autoSpaceDN/>
        <w:rPr>
          <w:rFonts w:ascii="Arial" w:hAnsi="Arial" w:cs="Arial"/>
          <w:b/>
          <w:bCs/>
          <w:sz w:val="24"/>
          <w:szCs w:val="24"/>
        </w:rPr>
      </w:pPr>
      <w:r>
        <w:rPr>
          <w:rFonts w:ascii="Arial" w:hAnsi="Arial" w:cs="Arial"/>
          <w:b/>
          <w:bCs/>
          <w:sz w:val="24"/>
          <w:szCs w:val="24"/>
        </w:rPr>
        <w:t xml:space="preserve">4. </w:t>
      </w:r>
      <w:r w:rsidR="004D1611">
        <w:rPr>
          <w:rFonts w:ascii="Arial" w:hAnsi="Arial" w:cs="Arial"/>
          <w:b/>
          <w:bCs/>
          <w:sz w:val="24"/>
          <w:szCs w:val="24"/>
        </w:rPr>
        <w:t xml:space="preserve"> </w:t>
      </w:r>
      <w:r w:rsidR="004D1611" w:rsidRPr="00815F2E">
        <w:rPr>
          <w:rFonts w:ascii="Arial" w:hAnsi="Arial" w:cs="Arial"/>
          <w:b/>
          <w:bCs/>
          <w:sz w:val="24"/>
          <w:szCs w:val="24"/>
        </w:rPr>
        <w:t>Working with Fathers</w:t>
      </w:r>
    </w:p>
    <w:p w14:paraId="42185FDB" w14:textId="77777777" w:rsidR="004D1611" w:rsidRDefault="004D1611" w:rsidP="004D1611">
      <w:pPr>
        <w:pStyle w:val="BodyText"/>
        <w:autoSpaceDE/>
        <w:autoSpaceDN/>
        <w:rPr>
          <w:rFonts w:ascii="Arial" w:hAnsi="Arial" w:cs="Arial"/>
          <w:sz w:val="24"/>
          <w:szCs w:val="24"/>
        </w:rPr>
      </w:pPr>
    </w:p>
    <w:p w14:paraId="3C22391D" w14:textId="6B95E688" w:rsidR="004D1611" w:rsidRPr="00815F2E" w:rsidRDefault="004D1611" w:rsidP="009F707E">
      <w:pPr>
        <w:pStyle w:val="NormalWeb"/>
        <w:shd w:val="clear" w:color="auto" w:fill="FFFFFF"/>
        <w:spacing w:before="0" w:beforeAutospacing="0" w:after="450" w:afterAutospacing="0"/>
        <w:jc w:val="both"/>
        <w:rPr>
          <w:rFonts w:ascii="Arial" w:hAnsi="Arial" w:cs="Arial"/>
          <w:color w:val="000000" w:themeColor="text1"/>
        </w:rPr>
      </w:pPr>
      <w:r w:rsidRPr="00815F2E">
        <w:rPr>
          <w:rFonts w:ascii="Arial" w:hAnsi="Arial" w:cs="Arial"/>
          <w:color w:val="000000" w:themeColor="text1"/>
        </w:rPr>
        <w:t xml:space="preserve">It is important that all agencies involved in pre and post birth assessment and support, fully consider the significant role of fathers and wider </w:t>
      </w:r>
      <w:r w:rsidR="00C62BD9">
        <w:rPr>
          <w:rFonts w:ascii="Arial" w:hAnsi="Arial" w:cs="Arial"/>
          <w:color w:val="000000" w:themeColor="text1"/>
        </w:rPr>
        <w:t xml:space="preserve">maternal and paternal </w:t>
      </w:r>
      <w:r w:rsidRPr="00815F2E">
        <w:rPr>
          <w:rFonts w:ascii="Arial" w:hAnsi="Arial" w:cs="Arial"/>
          <w:color w:val="000000" w:themeColor="text1"/>
        </w:rPr>
        <w:t xml:space="preserve">family members in the care of the baby even if the parents are not living together, and where possible involve </w:t>
      </w:r>
      <w:r w:rsidRPr="00815F2E">
        <w:rPr>
          <w:rFonts w:ascii="Arial" w:hAnsi="Arial" w:cs="Arial"/>
          <w:color w:val="000000" w:themeColor="text1"/>
        </w:rPr>
        <w:lastRenderedPageBreak/>
        <w:t>them in the assessment. This should include the father’s attitude towards the pregnancy, the mother and newborn child and his thoughts, feelings and expectations about becoming a parent. It should also include the father’s history and previous experience of parenting.</w:t>
      </w:r>
    </w:p>
    <w:p w14:paraId="1DBC81CB" w14:textId="77777777" w:rsidR="009F707E" w:rsidRDefault="004D1611" w:rsidP="009F707E">
      <w:pPr>
        <w:pStyle w:val="NormalWeb"/>
        <w:shd w:val="clear" w:color="auto" w:fill="FFFFFF"/>
        <w:spacing w:before="0" w:beforeAutospacing="0" w:after="450" w:afterAutospacing="0"/>
        <w:jc w:val="both"/>
        <w:rPr>
          <w:rFonts w:ascii="Arial" w:hAnsi="Arial" w:cs="Arial"/>
          <w:color w:val="000000" w:themeColor="text1"/>
        </w:rPr>
      </w:pPr>
      <w:r w:rsidRPr="00815F2E">
        <w:rPr>
          <w:rFonts w:ascii="Arial" w:hAnsi="Arial" w:cs="Arial"/>
          <w:color w:val="000000" w:themeColor="text1"/>
        </w:rPr>
        <w:t>Information should also be gathered about fathers and partners who are not the biological father at the earliest opportunity to ensure any risk factors</w:t>
      </w:r>
      <w:r w:rsidR="00C62BD9">
        <w:rPr>
          <w:rFonts w:ascii="Arial" w:hAnsi="Arial" w:cs="Arial"/>
          <w:color w:val="000000" w:themeColor="text1"/>
        </w:rPr>
        <w:t xml:space="preserve"> and support/strength factors</w:t>
      </w:r>
      <w:r w:rsidRPr="00815F2E">
        <w:rPr>
          <w:rFonts w:ascii="Arial" w:hAnsi="Arial" w:cs="Arial"/>
          <w:color w:val="000000" w:themeColor="text1"/>
        </w:rPr>
        <w:t xml:space="preserve"> can be identified.</w:t>
      </w:r>
      <w:r>
        <w:rPr>
          <w:rFonts w:ascii="Arial" w:hAnsi="Arial" w:cs="Arial"/>
          <w:color w:val="000000" w:themeColor="text1"/>
        </w:rPr>
        <w:t xml:space="preserve"> </w:t>
      </w:r>
      <w:r w:rsidRPr="00815F2E">
        <w:rPr>
          <w:rFonts w:ascii="Arial" w:hAnsi="Arial" w:cs="Arial"/>
          <w:color w:val="000000" w:themeColor="text1"/>
        </w:rPr>
        <w:t>A failure to do so may mean that practitioners are not able to accurately assess what mothers and other family members might be saying about the father’s role, the contribution which they may make to the care of the baby and support of the mother, or the risks which they might present to them. Background Police and other checks should be made at an early stage on relevant cases to ascertain any potential risk factors.</w:t>
      </w:r>
    </w:p>
    <w:p w14:paraId="45554189" w14:textId="06559EDF" w:rsidR="00D61FE5" w:rsidRDefault="004D1611" w:rsidP="009F707E">
      <w:pPr>
        <w:pStyle w:val="NormalWeb"/>
        <w:shd w:val="clear" w:color="auto" w:fill="FFFFFF"/>
        <w:spacing w:before="0" w:beforeAutospacing="0" w:after="450" w:afterAutospacing="0"/>
        <w:jc w:val="both"/>
        <w:rPr>
          <w:rFonts w:ascii="Arial" w:hAnsi="Arial" w:cs="Arial"/>
          <w:color w:val="000000" w:themeColor="text1"/>
        </w:rPr>
      </w:pPr>
      <w:r w:rsidRPr="00815F2E">
        <w:rPr>
          <w:rFonts w:ascii="Arial" w:hAnsi="Arial" w:cs="Arial"/>
          <w:color w:val="000000" w:themeColor="text1"/>
        </w:rPr>
        <w:t xml:space="preserve">Involving fathers in a positive way is important in ensuring a comprehensive assessment can be carried out and any possible risks </w:t>
      </w:r>
      <w:r w:rsidR="00F44D7A">
        <w:rPr>
          <w:rFonts w:ascii="Arial" w:hAnsi="Arial" w:cs="Arial"/>
          <w:color w:val="000000" w:themeColor="text1"/>
        </w:rPr>
        <w:t xml:space="preserve">and strengths </w:t>
      </w:r>
      <w:r w:rsidRPr="00815F2E">
        <w:rPr>
          <w:rFonts w:ascii="Arial" w:hAnsi="Arial" w:cs="Arial"/>
          <w:color w:val="000000" w:themeColor="text1"/>
        </w:rPr>
        <w:t>fully considered.</w:t>
      </w:r>
    </w:p>
    <w:p w14:paraId="5147405F" w14:textId="395A6179" w:rsidR="00677E7A" w:rsidRDefault="00677E7A" w:rsidP="004D1611">
      <w:pPr>
        <w:pStyle w:val="NormalWeb"/>
        <w:shd w:val="clear" w:color="auto" w:fill="FFFFFF"/>
        <w:spacing w:before="0" w:beforeAutospacing="0" w:after="450" w:afterAutospacing="0"/>
        <w:rPr>
          <w:rFonts w:ascii="Arial" w:hAnsi="Arial" w:cs="Arial"/>
          <w:b/>
          <w:bCs/>
          <w:color w:val="000000" w:themeColor="text1"/>
        </w:rPr>
      </w:pPr>
      <w:r>
        <w:rPr>
          <w:rFonts w:ascii="Arial" w:hAnsi="Arial" w:cs="Arial"/>
          <w:b/>
          <w:bCs/>
          <w:color w:val="000000" w:themeColor="text1"/>
        </w:rPr>
        <w:t xml:space="preserve">5. </w:t>
      </w:r>
      <w:r w:rsidRPr="00677E7A">
        <w:rPr>
          <w:rFonts w:ascii="Arial" w:hAnsi="Arial" w:cs="Arial"/>
          <w:b/>
          <w:bCs/>
          <w:color w:val="000000" w:themeColor="text1"/>
        </w:rPr>
        <w:t>Family Group Conferences</w:t>
      </w:r>
    </w:p>
    <w:p w14:paraId="26252766" w14:textId="77777777" w:rsidR="00F44D7A" w:rsidRDefault="00677E7A" w:rsidP="00677E7A">
      <w:pPr>
        <w:pStyle w:val="NormalWeb"/>
        <w:shd w:val="clear" w:color="auto" w:fill="FFFFFF"/>
        <w:spacing w:before="72" w:beforeAutospacing="0" w:after="264" w:afterAutospacing="0"/>
        <w:jc w:val="both"/>
        <w:rPr>
          <w:rFonts w:ascii="Arial" w:hAnsi="Arial" w:cs="Arial"/>
          <w:color w:val="263238"/>
        </w:rPr>
      </w:pPr>
      <w:r w:rsidRPr="00677E7A">
        <w:rPr>
          <w:rFonts w:ascii="Arial" w:hAnsi="Arial" w:cs="Arial"/>
          <w:color w:val="263238"/>
        </w:rPr>
        <w:t>Family Group Conferences (FGCs) are a key part of our relational approach to practice with children and families in Coventry and they support families to develop their own solutions to the difficulties they and their children are facing. An FGC is a meeting where a child’s wider family and network are supported to come together, talk about the concerns, and make a plan that will address the needs of the child. Every family is individual and unique, and FGCs are a respectful and empowering way of working with parents, children, wider family members and family friends to help them use their own skills, strengths, and personal knowledge to resolve the difficulties they are experiencing.</w:t>
      </w:r>
      <w:r>
        <w:rPr>
          <w:rFonts w:ascii="Arial" w:hAnsi="Arial" w:cs="Arial"/>
          <w:color w:val="263238"/>
        </w:rPr>
        <w:t xml:space="preserve"> </w:t>
      </w:r>
    </w:p>
    <w:p w14:paraId="18E5E8D8" w14:textId="77777777" w:rsidR="00393874" w:rsidRDefault="00677E7A" w:rsidP="00677E7A">
      <w:pPr>
        <w:pStyle w:val="NormalWeb"/>
        <w:shd w:val="clear" w:color="auto" w:fill="FFFFFF"/>
        <w:spacing w:before="72" w:beforeAutospacing="0" w:after="264" w:afterAutospacing="0"/>
        <w:jc w:val="both"/>
        <w:rPr>
          <w:rFonts w:ascii="Arial" w:hAnsi="Arial" w:cs="Arial"/>
          <w:color w:val="263238"/>
        </w:rPr>
      </w:pPr>
      <w:r w:rsidRPr="00677E7A">
        <w:rPr>
          <w:rFonts w:ascii="Arial" w:hAnsi="Arial" w:cs="Arial"/>
          <w:color w:val="263238"/>
        </w:rPr>
        <w:t>In Coventry, families whose children might otherwise be separated from their parents (taken into the care of the Local Authority) are entitled to an independent offer of a Family Group Conference and to be supported to develop an alternative solution before such action is taken. Families are supported to develop solutions in circumstances where there is a safeguarding concern.</w:t>
      </w:r>
      <w:r>
        <w:rPr>
          <w:rFonts w:ascii="Arial" w:hAnsi="Arial" w:cs="Arial"/>
          <w:color w:val="263238"/>
        </w:rPr>
        <w:t xml:space="preserve"> </w:t>
      </w:r>
    </w:p>
    <w:p w14:paraId="5E30074F" w14:textId="73EE2FF6" w:rsidR="00677E7A" w:rsidRDefault="00677E7A" w:rsidP="00677E7A">
      <w:pPr>
        <w:pStyle w:val="NormalWeb"/>
        <w:shd w:val="clear" w:color="auto" w:fill="FFFFFF"/>
        <w:spacing w:before="72" w:beforeAutospacing="0" w:after="264" w:afterAutospacing="0"/>
        <w:jc w:val="both"/>
        <w:rPr>
          <w:rFonts w:ascii="Arial" w:hAnsi="Arial" w:cs="Arial"/>
          <w:color w:val="263238"/>
        </w:rPr>
      </w:pPr>
      <w:r w:rsidRPr="00677E7A">
        <w:rPr>
          <w:rFonts w:ascii="Arial" w:hAnsi="Arial" w:cs="Arial"/>
          <w:color w:val="263238"/>
        </w:rPr>
        <w:t xml:space="preserve">Where it is safe to do so, Family Group Conferences (FGCs) </w:t>
      </w:r>
      <w:r w:rsidRPr="00677E7A">
        <w:rPr>
          <w:rFonts w:ascii="Arial" w:hAnsi="Arial" w:cs="Arial"/>
          <w:b/>
          <w:bCs/>
          <w:i/>
          <w:iCs/>
          <w:color w:val="263238"/>
        </w:rPr>
        <w:t>must</w:t>
      </w:r>
      <w:r w:rsidRPr="00677E7A">
        <w:rPr>
          <w:rFonts w:ascii="Arial" w:hAnsi="Arial" w:cs="Arial"/>
          <w:color w:val="263238"/>
        </w:rPr>
        <w:t xml:space="preserve"> be offered at</w:t>
      </w:r>
      <w:r w:rsidR="00393874">
        <w:rPr>
          <w:rFonts w:ascii="Arial" w:hAnsi="Arial" w:cs="Arial"/>
          <w:color w:val="263238"/>
        </w:rPr>
        <w:t xml:space="preserve"> the </w:t>
      </w:r>
      <w:r w:rsidR="006E6D3D">
        <w:rPr>
          <w:rFonts w:ascii="Arial" w:hAnsi="Arial" w:cs="Arial"/>
          <w:color w:val="263238"/>
        </w:rPr>
        <w:t>e</w:t>
      </w:r>
      <w:r w:rsidR="00393874">
        <w:rPr>
          <w:rFonts w:ascii="Arial" w:hAnsi="Arial" w:cs="Arial"/>
          <w:color w:val="263238"/>
        </w:rPr>
        <w:t xml:space="preserve">arliest </w:t>
      </w:r>
      <w:r w:rsidR="006E6D3D">
        <w:rPr>
          <w:rFonts w:ascii="Arial" w:hAnsi="Arial" w:cs="Arial"/>
          <w:color w:val="263238"/>
        </w:rPr>
        <w:t>opportunity and</w:t>
      </w:r>
      <w:r w:rsidRPr="00677E7A">
        <w:rPr>
          <w:rFonts w:ascii="Arial" w:hAnsi="Arial" w:cs="Arial"/>
          <w:color w:val="263238"/>
        </w:rPr>
        <w:t xml:space="preserve"> key points where significant decisions need to be made regarding safeguarding and promoting children’s welfare, unless there are clear reasons not to.</w:t>
      </w:r>
      <w:r>
        <w:rPr>
          <w:rFonts w:ascii="Arial" w:hAnsi="Arial" w:cs="Arial"/>
          <w:color w:val="263238"/>
        </w:rPr>
        <w:t xml:space="preserve"> </w:t>
      </w:r>
      <w:r w:rsidRPr="00677E7A">
        <w:rPr>
          <w:rFonts w:ascii="Arial" w:hAnsi="Arial" w:cs="Arial"/>
          <w:color w:val="263238"/>
        </w:rPr>
        <w:t>The aim is to achieve the best possible outcomes for children - Promoting partnership working between agencies and families will enable more children to stay safely with their families and less needing to become Looked After.</w:t>
      </w:r>
    </w:p>
    <w:p w14:paraId="2504F7F5" w14:textId="77777777" w:rsidR="009F707E" w:rsidRDefault="009F707E" w:rsidP="00677E7A">
      <w:pPr>
        <w:pStyle w:val="NormalWeb"/>
        <w:shd w:val="clear" w:color="auto" w:fill="FFFFFF"/>
        <w:spacing w:before="72" w:beforeAutospacing="0" w:after="264" w:afterAutospacing="0"/>
        <w:jc w:val="both"/>
        <w:rPr>
          <w:rFonts w:ascii="Arial" w:hAnsi="Arial" w:cs="Arial"/>
          <w:color w:val="263238"/>
        </w:rPr>
      </w:pPr>
    </w:p>
    <w:p w14:paraId="37B2924F" w14:textId="77777777" w:rsidR="00D61FE5" w:rsidRDefault="00D61FE5" w:rsidP="00836949">
      <w:pPr>
        <w:pStyle w:val="BodyText"/>
        <w:spacing w:line="252" w:lineRule="exact"/>
        <w:ind w:right="123"/>
        <w:rPr>
          <w:rFonts w:ascii="Arial" w:hAnsi="Arial" w:cs="Arial"/>
          <w:b/>
          <w:spacing w:val="-1"/>
          <w:sz w:val="24"/>
          <w:szCs w:val="24"/>
        </w:rPr>
      </w:pPr>
    </w:p>
    <w:p w14:paraId="379B751E" w14:textId="4E30F1BE" w:rsidR="00836949" w:rsidRPr="00EC4480" w:rsidRDefault="00677E7A" w:rsidP="00836949">
      <w:pPr>
        <w:pStyle w:val="BodyText"/>
        <w:spacing w:line="252" w:lineRule="exact"/>
        <w:ind w:right="123"/>
        <w:rPr>
          <w:rFonts w:ascii="Arial" w:hAnsi="Arial" w:cs="Arial"/>
          <w:b/>
          <w:spacing w:val="-1"/>
          <w:sz w:val="24"/>
          <w:szCs w:val="24"/>
        </w:rPr>
      </w:pPr>
      <w:r>
        <w:rPr>
          <w:rFonts w:ascii="Arial" w:hAnsi="Arial" w:cs="Arial"/>
          <w:b/>
          <w:spacing w:val="-1"/>
          <w:sz w:val="24"/>
          <w:szCs w:val="24"/>
        </w:rPr>
        <w:lastRenderedPageBreak/>
        <w:t xml:space="preserve">6. </w:t>
      </w:r>
      <w:r w:rsidR="00836949" w:rsidRPr="00EC4480">
        <w:rPr>
          <w:rFonts w:ascii="Arial" w:hAnsi="Arial" w:cs="Arial"/>
          <w:b/>
          <w:spacing w:val="-1"/>
          <w:sz w:val="24"/>
          <w:szCs w:val="24"/>
        </w:rPr>
        <w:t xml:space="preserve"> Pre-birth Referral</w:t>
      </w:r>
    </w:p>
    <w:p w14:paraId="61E8D6AA" w14:textId="77777777" w:rsidR="00836949" w:rsidRPr="00EC4480" w:rsidRDefault="00836949" w:rsidP="00836949">
      <w:pPr>
        <w:pStyle w:val="BodyText"/>
        <w:spacing w:line="252" w:lineRule="exact"/>
        <w:ind w:right="123"/>
        <w:rPr>
          <w:rFonts w:ascii="Arial" w:hAnsi="Arial" w:cs="Arial"/>
          <w:spacing w:val="-1"/>
          <w:sz w:val="24"/>
          <w:szCs w:val="24"/>
        </w:rPr>
      </w:pPr>
    </w:p>
    <w:p w14:paraId="22F10DC3" w14:textId="2B1952FC" w:rsidR="00466901" w:rsidRPr="00EC4480" w:rsidRDefault="003224F9" w:rsidP="009F707E">
      <w:pPr>
        <w:pStyle w:val="BodyText"/>
        <w:jc w:val="both"/>
        <w:rPr>
          <w:rFonts w:ascii="Arial" w:hAnsi="Arial" w:cs="Arial"/>
          <w:sz w:val="24"/>
          <w:szCs w:val="24"/>
        </w:rPr>
      </w:pPr>
      <w:r w:rsidRPr="008E1445">
        <w:rPr>
          <w:rFonts w:ascii="Arial" w:hAnsi="Arial" w:cs="Arial"/>
          <w:spacing w:val="-1"/>
          <w:sz w:val="24"/>
          <w:szCs w:val="24"/>
        </w:rPr>
        <w:t>Coventry Multi Agency Safeguarding Hub</w:t>
      </w:r>
      <w:r w:rsidR="00836949" w:rsidRPr="008E1445">
        <w:rPr>
          <w:rFonts w:ascii="Arial" w:hAnsi="Arial" w:cs="Arial"/>
          <w:sz w:val="24"/>
          <w:szCs w:val="24"/>
        </w:rPr>
        <w:t xml:space="preserve"> </w:t>
      </w:r>
      <w:r w:rsidR="00836949" w:rsidRPr="008E1445">
        <w:rPr>
          <w:rFonts w:ascii="Arial" w:hAnsi="Arial" w:cs="Arial"/>
          <w:spacing w:val="-1"/>
          <w:sz w:val="24"/>
          <w:szCs w:val="24"/>
        </w:rPr>
        <w:t>require</w:t>
      </w:r>
      <w:r w:rsidR="00836949" w:rsidRPr="008E1445">
        <w:rPr>
          <w:rFonts w:ascii="Arial" w:hAnsi="Arial" w:cs="Arial"/>
          <w:spacing w:val="29"/>
          <w:sz w:val="24"/>
          <w:szCs w:val="24"/>
        </w:rPr>
        <w:t xml:space="preserve"> </w:t>
      </w:r>
      <w:r w:rsidR="00836949" w:rsidRPr="008E1445">
        <w:rPr>
          <w:rFonts w:ascii="Arial" w:hAnsi="Arial" w:cs="Arial"/>
          <w:sz w:val="24"/>
          <w:szCs w:val="24"/>
        </w:rPr>
        <w:t>d</w:t>
      </w:r>
      <w:r w:rsidR="00836949" w:rsidRPr="008E1445">
        <w:rPr>
          <w:rFonts w:ascii="Arial" w:hAnsi="Arial" w:cs="Arial"/>
          <w:spacing w:val="-1"/>
          <w:sz w:val="24"/>
          <w:szCs w:val="24"/>
        </w:rPr>
        <w:t>e</w:t>
      </w:r>
      <w:r w:rsidR="00836949" w:rsidRPr="008E1445">
        <w:rPr>
          <w:rFonts w:ascii="Arial" w:hAnsi="Arial" w:cs="Arial"/>
          <w:sz w:val="24"/>
          <w:szCs w:val="24"/>
        </w:rPr>
        <w:t>ta</w:t>
      </w:r>
      <w:r w:rsidR="00836949" w:rsidRPr="008E1445">
        <w:rPr>
          <w:rFonts w:ascii="Arial" w:hAnsi="Arial" w:cs="Arial"/>
          <w:spacing w:val="-2"/>
          <w:sz w:val="24"/>
          <w:szCs w:val="24"/>
        </w:rPr>
        <w:t>i</w:t>
      </w:r>
      <w:r w:rsidR="00836949" w:rsidRPr="008E1445">
        <w:rPr>
          <w:rFonts w:ascii="Arial" w:hAnsi="Arial" w:cs="Arial"/>
          <w:spacing w:val="1"/>
          <w:sz w:val="24"/>
          <w:szCs w:val="24"/>
        </w:rPr>
        <w:t>l</w:t>
      </w:r>
      <w:r w:rsidR="00836949" w:rsidRPr="008E1445">
        <w:rPr>
          <w:rFonts w:ascii="Arial" w:hAnsi="Arial" w:cs="Arial"/>
          <w:sz w:val="24"/>
          <w:szCs w:val="24"/>
        </w:rPr>
        <w:t>ed</w:t>
      </w:r>
      <w:r w:rsidR="00836949" w:rsidRPr="008E1445">
        <w:rPr>
          <w:rFonts w:ascii="Arial" w:hAnsi="Arial" w:cs="Arial"/>
          <w:spacing w:val="29"/>
          <w:sz w:val="24"/>
          <w:szCs w:val="24"/>
        </w:rPr>
        <w:t xml:space="preserve"> </w:t>
      </w:r>
      <w:r w:rsidR="00836949" w:rsidRPr="008E1445">
        <w:rPr>
          <w:rFonts w:ascii="Arial" w:hAnsi="Arial" w:cs="Arial"/>
          <w:spacing w:val="-2"/>
          <w:sz w:val="24"/>
          <w:szCs w:val="24"/>
        </w:rPr>
        <w:t>i</w:t>
      </w:r>
      <w:r w:rsidR="00836949" w:rsidRPr="008E1445">
        <w:rPr>
          <w:rFonts w:ascii="Arial" w:hAnsi="Arial" w:cs="Arial"/>
          <w:sz w:val="24"/>
          <w:szCs w:val="24"/>
        </w:rPr>
        <w:t>n</w:t>
      </w:r>
      <w:r w:rsidR="00836949" w:rsidRPr="008E1445">
        <w:rPr>
          <w:rFonts w:ascii="Arial" w:hAnsi="Arial" w:cs="Arial"/>
          <w:spacing w:val="2"/>
          <w:sz w:val="24"/>
          <w:szCs w:val="24"/>
        </w:rPr>
        <w:t>f</w:t>
      </w:r>
      <w:r w:rsidR="00836949" w:rsidRPr="008E1445">
        <w:rPr>
          <w:rFonts w:ascii="Arial" w:hAnsi="Arial" w:cs="Arial"/>
          <w:sz w:val="24"/>
          <w:szCs w:val="24"/>
        </w:rPr>
        <w:t>o</w:t>
      </w:r>
      <w:r w:rsidR="00836949" w:rsidRPr="008E1445">
        <w:rPr>
          <w:rFonts w:ascii="Arial" w:hAnsi="Arial" w:cs="Arial"/>
          <w:spacing w:val="-3"/>
          <w:sz w:val="24"/>
          <w:szCs w:val="24"/>
        </w:rPr>
        <w:t>r</w:t>
      </w:r>
      <w:r w:rsidR="00836949" w:rsidRPr="008E1445">
        <w:rPr>
          <w:rFonts w:ascii="Arial" w:hAnsi="Arial" w:cs="Arial"/>
          <w:sz w:val="24"/>
          <w:szCs w:val="24"/>
        </w:rPr>
        <w:t>m</w:t>
      </w:r>
      <w:r w:rsidR="00836949" w:rsidRPr="008E1445">
        <w:rPr>
          <w:rFonts w:ascii="Arial" w:hAnsi="Arial" w:cs="Arial"/>
          <w:spacing w:val="-3"/>
          <w:sz w:val="24"/>
          <w:szCs w:val="24"/>
        </w:rPr>
        <w:t>a</w:t>
      </w:r>
      <w:r w:rsidR="00836949" w:rsidRPr="008E1445">
        <w:rPr>
          <w:rFonts w:ascii="Arial" w:hAnsi="Arial" w:cs="Arial"/>
          <w:sz w:val="24"/>
          <w:szCs w:val="24"/>
        </w:rPr>
        <w:t>t</w:t>
      </w:r>
      <w:r w:rsidR="00836949" w:rsidRPr="008E1445">
        <w:rPr>
          <w:rFonts w:ascii="Arial" w:hAnsi="Arial" w:cs="Arial"/>
          <w:spacing w:val="-2"/>
          <w:sz w:val="24"/>
          <w:szCs w:val="24"/>
        </w:rPr>
        <w:t>i</w:t>
      </w:r>
      <w:r w:rsidR="00836949" w:rsidRPr="008E1445">
        <w:rPr>
          <w:rFonts w:ascii="Arial" w:hAnsi="Arial" w:cs="Arial"/>
          <w:sz w:val="24"/>
          <w:szCs w:val="24"/>
        </w:rPr>
        <w:t>on</w:t>
      </w:r>
      <w:r w:rsidR="00466901" w:rsidRPr="008E1445">
        <w:rPr>
          <w:rFonts w:ascii="Arial" w:hAnsi="Arial" w:cs="Arial"/>
          <w:spacing w:val="29"/>
          <w:sz w:val="24"/>
          <w:szCs w:val="24"/>
        </w:rPr>
        <w:t xml:space="preserve"> within a Multi-Agency Referral Form (MARF) </w:t>
      </w:r>
      <w:r w:rsidR="00836949" w:rsidRPr="008E1445">
        <w:rPr>
          <w:rFonts w:ascii="Arial" w:hAnsi="Arial" w:cs="Arial"/>
          <w:sz w:val="24"/>
          <w:szCs w:val="24"/>
        </w:rPr>
        <w:t>to</w:t>
      </w:r>
      <w:r w:rsidR="00836949" w:rsidRPr="008E1445">
        <w:rPr>
          <w:rFonts w:ascii="Arial" w:hAnsi="Arial" w:cs="Arial"/>
          <w:spacing w:val="29"/>
          <w:sz w:val="24"/>
          <w:szCs w:val="24"/>
        </w:rPr>
        <w:t xml:space="preserve"> </w:t>
      </w:r>
      <w:r w:rsidR="00836949" w:rsidRPr="008E1445">
        <w:rPr>
          <w:rFonts w:ascii="Arial" w:hAnsi="Arial" w:cs="Arial"/>
          <w:sz w:val="24"/>
          <w:szCs w:val="24"/>
        </w:rPr>
        <w:t>ass</w:t>
      </w:r>
      <w:r w:rsidR="00836949" w:rsidRPr="008E1445">
        <w:rPr>
          <w:rFonts w:ascii="Arial" w:hAnsi="Arial" w:cs="Arial"/>
          <w:spacing w:val="-2"/>
          <w:sz w:val="24"/>
          <w:szCs w:val="24"/>
        </w:rPr>
        <w:t>i</w:t>
      </w:r>
      <w:r w:rsidR="00836949" w:rsidRPr="008E1445">
        <w:rPr>
          <w:rFonts w:ascii="Arial" w:hAnsi="Arial" w:cs="Arial"/>
          <w:sz w:val="24"/>
          <w:szCs w:val="24"/>
        </w:rPr>
        <w:t>st</w:t>
      </w:r>
      <w:r w:rsidR="00836949" w:rsidRPr="008E1445">
        <w:rPr>
          <w:rFonts w:ascii="Arial" w:hAnsi="Arial" w:cs="Arial"/>
          <w:spacing w:val="28"/>
          <w:sz w:val="24"/>
          <w:szCs w:val="24"/>
        </w:rPr>
        <w:t xml:space="preserve"> </w:t>
      </w:r>
      <w:r w:rsidR="00836949" w:rsidRPr="008E1445">
        <w:rPr>
          <w:rFonts w:ascii="Arial" w:hAnsi="Arial" w:cs="Arial"/>
          <w:spacing w:val="-2"/>
          <w:sz w:val="24"/>
          <w:szCs w:val="24"/>
        </w:rPr>
        <w:t>i</w:t>
      </w:r>
      <w:r w:rsidR="00836949" w:rsidRPr="008E1445">
        <w:rPr>
          <w:rFonts w:ascii="Arial" w:hAnsi="Arial" w:cs="Arial"/>
          <w:sz w:val="24"/>
          <w:szCs w:val="24"/>
        </w:rPr>
        <w:t>n u</w:t>
      </w:r>
      <w:r w:rsidR="00836949" w:rsidRPr="008E1445">
        <w:rPr>
          <w:rFonts w:ascii="Arial" w:hAnsi="Arial" w:cs="Arial"/>
          <w:spacing w:val="-1"/>
          <w:sz w:val="24"/>
          <w:szCs w:val="24"/>
        </w:rPr>
        <w:t>n</w:t>
      </w:r>
      <w:r w:rsidR="00836949" w:rsidRPr="008E1445">
        <w:rPr>
          <w:rFonts w:ascii="Arial" w:hAnsi="Arial" w:cs="Arial"/>
          <w:sz w:val="24"/>
          <w:szCs w:val="24"/>
        </w:rPr>
        <w:t>d</w:t>
      </w:r>
      <w:r w:rsidR="00836949" w:rsidRPr="008E1445">
        <w:rPr>
          <w:rFonts w:ascii="Arial" w:hAnsi="Arial" w:cs="Arial"/>
          <w:spacing w:val="-1"/>
          <w:sz w:val="24"/>
          <w:szCs w:val="24"/>
        </w:rPr>
        <w:t>e</w:t>
      </w:r>
      <w:r w:rsidR="00836949" w:rsidRPr="008E1445">
        <w:rPr>
          <w:rFonts w:ascii="Arial" w:hAnsi="Arial" w:cs="Arial"/>
          <w:sz w:val="24"/>
          <w:szCs w:val="24"/>
        </w:rPr>
        <w:t>rsta</w:t>
      </w:r>
      <w:r w:rsidR="00836949" w:rsidRPr="008E1445">
        <w:rPr>
          <w:rFonts w:ascii="Arial" w:hAnsi="Arial" w:cs="Arial"/>
          <w:spacing w:val="-1"/>
          <w:sz w:val="24"/>
          <w:szCs w:val="24"/>
        </w:rPr>
        <w:t>n</w:t>
      </w:r>
      <w:r w:rsidR="00836949" w:rsidRPr="008E1445">
        <w:rPr>
          <w:rFonts w:ascii="Arial" w:hAnsi="Arial" w:cs="Arial"/>
          <w:sz w:val="24"/>
          <w:szCs w:val="24"/>
        </w:rPr>
        <w:t>d</w:t>
      </w:r>
      <w:r w:rsidR="00836949" w:rsidRPr="008E1445">
        <w:rPr>
          <w:rFonts w:ascii="Arial" w:hAnsi="Arial" w:cs="Arial"/>
          <w:spacing w:val="-2"/>
          <w:sz w:val="24"/>
          <w:szCs w:val="24"/>
        </w:rPr>
        <w:t>i</w:t>
      </w:r>
      <w:r w:rsidR="00836949" w:rsidRPr="008E1445">
        <w:rPr>
          <w:rFonts w:ascii="Arial" w:hAnsi="Arial" w:cs="Arial"/>
          <w:spacing w:val="-3"/>
          <w:sz w:val="24"/>
          <w:szCs w:val="24"/>
        </w:rPr>
        <w:t>n</w:t>
      </w:r>
      <w:r w:rsidR="00836949" w:rsidRPr="008E1445">
        <w:rPr>
          <w:rFonts w:ascii="Arial" w:hAnsi="Arial" w:cs="Arial"/>
          <w:sz w:val="24"/>
          <w:szCs w:val="24"/>
        </w:rPr>
        <w:t>g</w:t>
      </w:r>
      <w:r w:rsidR="00836949" w:rsidRPr="008E1445">
        <w:rPr>
          <w:rFonts w:ascii="Arial" w:hAnsi="Arial" w:cs="Arial"/>
          <w:spacing w:val="19"/>
          <w:sz w:val="24"/>
          <w:szCs w:val="24"/>
        </w:rPr>
        <w:t xml:space="preserve"> </w:t>
      </w:r>
      <w:r w:rsidR="00836949" w:rsidRPr="008E1445">
        <w:rPr>
          <w:rFonts w:ascii="Arial" w:hAnsi="Arial" w:cs="Arial"/>
          <w:sz w:val="24"/>
          <w:szCs w:val="24"/>
        </w:rPr>
        <w:t>a</w:t>
      </w:r>
      <w:r w:rsidR="00836949" w:rsidRPr="008E1445">
        <w:rPr>
          <w:rFonts w:ascii="Arial" w:hAnsi="Arial" w:cs="Arial"/>
          <w:spacing w:val="-1"/>
          <w:sz w:val="24"/>
          <w:szCs w:val="24"/>
        </w:rPr>
        <w:t>n</w:t>
      </w:r>
      <w:r w:rsidR="00836949" w:rsidRPr="008E1445">
        <w:rPr>
          <w:rFonts w:ascii="Arial" w:hAnsi="Arial" w:cs="Arial"/>
          <w:sz w:val="24"/>
          <w:szCs w:val="24"/>
        </w:rPr>
        <w:t>d</w:t>
      </w:r>
      <w:r w:rsidR="00836949" w:rsidRPr="008E1445">
        <w:rPr>
          <w:rFonts w:ascii="Arial" w:hAnsi="Arial" w:cs="Arial"/>
          <w:spacing w:val="17"/>
          <w:sz w:val="24"/>
          <w:szCs w:val="24"/>
        </w:rPr>
        <w:t xml:space="preserve"> </w:t>
      </w:r>
      <w:r w:rsidR="00836949" w:rsidRPr="008E1445">
        <w:rPr>
          <w:rFonts w:ascii="Arial" w:hAnsi="Arial" w:cs="Arial"/>
          <w:sz w:val="24"/>
          <w:szCs w:val="24"/>
        </w:rPr>
        <w:t>pri</w:t>
      </w:r>
      <w:r w:rsidR="00836949" w:rsidRPr="008E1445">
        <w:rPr>
          <w:rFonts w:ascii="Arial" w:hAnsi="Arial" w:cs="Arial"/>
          <w:spacing w:val="-1"/>
          <w:sz w:val="24"/>
          <w:szCs w:val="24"/>
        </w:rPr>
        <w:t>o</w:t>
      </w:r>
      <w:r w:rsidR="00836949" w:rsidRPr="008E1445">
        <w:rPr>
          <w:rFonts w:ascii="Arial" w:hAnsi="Arial" w:cs="Arial"/>
          <w:sz w:val="24"/>
          <w:szCs w:val="24"/>
        </w:rPr>
        <w:t>r</w:t>
      </w:r>
      <w:r w:rsidR="00836949" w:rsidRPr="008E1445">
        <w:rPr>
          <w:rFonts w:ascii="Arial" w:hAnsi="Arial" w:cs="Arial"/>
          <w:spacing w:val="-4"/>
          <w:sz w:val="24"/>
          <w:szCs w:val="24"/>
        </w:rPr>
        <w:t>i</w:t>
      </w:r>
      <w:r w:rsidR="00836949" w:rsidRPr="008E1445">
        <w:rPr>
          <w:rFonts w:ascii="Arial" w:hAnsi="Arial" w:cs="Arial"/>
          <w:sz w:val="24"/>
          <w:szCs w:val="24"/>
        </w:rPr>
        <w:t>t</w:t>
      </w:r>
      <w:r w:rsidR="00836949" w:rsidRPr="008E1445">
        <w:rPr>
          <w:rFonts w:ascii="Arial" w:hAnsi="Arial" w:cs="Arial"/>
          <w:spacing w:val="-2"/>
          <w:sz w:val="24"/>
          <w:szCs w:val="24"/>
        </w:rPr>
        <w:t>i</w:t>
      </w:r>
      <w:r w:rsidR="00836949" w:rsidRPr="008E1445">
        <w:rPr>
          <w:rFonts w:ascii="Arial" w:hAnsi="Arial" w:cs="Arial"/>
          <w:sz w:val="24"/>
          <w:szCs w:val="24"/>
        </w:rPr>
        <w:t>s</w:t>
      </w:r>
      <w:r w:rsidR="00836949" w:rsidRPr="008E1445">
        <w:rPr>
          <w:rFonts w:ascii="Arial" w:hAnsi="Arial" w:cs="Arial"/>
          <w:spacing w:val="-2"/>
          <w:sz w:val="24"/>
          <w:szCs w:val="24"/>
        </w:rPr>
        <w:t>i</w:t>
      </w:r>
      <w:r w:rsidR="00836949" w:rsidRPr="008E1445">
        <w:rPr>
          <w:rFonts w:ascii="Arial" w:hAnsi="Arial" w:cs="Arial"/>
          <w:sz w:val="24"/>
          <w:szCs w:val="24"/>
        </w:rPr>
        <w:t>ng</w:t>
      </w:r>
      <w:r w:rsidR="00836949" w:rsidRPr="008E1445">
        <w:rPr>
          <w:rFonts w:ascii="Arial" w:hAnsi="Arial" w:cs="Arial"/>
          <w:spacing w:val="19"/>
          <w:sz w:val="24"/>
          <w:szCs w:val="24"/>
        </w:rPr>
        <w:t xml:space="preserve"> </w:t>
      </w:r>
      <w:r w:rsidR="00836949" w:rsidRPr="008E1445">
        <w:rPr>
          <w:rFonts w:ascii="Arial" w:hAnsi="Arial" w:cs="Arial"/>
          <w:sz w:val="24"/>
          <w:szCs w:val="24"/>
        </w:rPr>
        <w:t>the</w:t>
      </w:r>
      <w:r w:rsidR="00836949" w:rsidRPr="008E1445">
        <w:rPr>
          <w:rFonts w:ascii="Arial" w:hAnsi="Arial" w:cs="Arial"/>
          <w:spacing w:val="17"/>
          <w:sz w:val="24"/>
          <w:szCs w:val="24"/>
        </w:rPr>
        <w:t xml:space="preserve"> </w:t>
      </w:r>
      <w:r w:rsidR="00836949" w:rsidRPr="008E1445">
        <w:rPr>
          <w:rFonts w:ascii="Arial" w:hAnsi="Arial" w:cs="Arial"/>
          <w:sz w:val="24"/>
          <w:szCs w:val="24"/>
        </w:rPr>
        <w:t>co</w:t>
      </w:r>
      <w:r w:rsidR="00836949" w:rsidRPr="008E1445">
        <w:rPr>
          <w:rFonts w:ascii="Arial" w:hAnsi="Arial" w:cs="Arial"/>
          <w:spacing w:val="-1"/>
          <w:sz w:val="24"/>
          <w:szCs w:val="24"/>
        </w:rPr>
        <w:t>n</w:t>
      </w:r>
      <w:r w:rsidR="00836949" w:rsidRPr="008E1445">
        <w:rPr>
          <w:rFonts w:ascii="Arial" w:hAnsi="Arial" w:cs="Arial"/>
          <w:sz w:val="24"/>
          <w:szCs w:val="24"/>
        </w:rPr>
        <w:t>c</w:t>
      </w:r>
      <w:r w:rsidR="00836949" w:rsidRPr="008E1445">
        <w:rPr>
          <w:rFonts w:ascii="Arial" w:hAnsi="Arial" w:cs="Arial"/>
          <w:spacing w:val="-3"/>
          <w:sz w:val="24"/>
          <w:szCs w:val="24"/>
        </w:rPr>
        <w:t>e</w:t>
      </w:r>
      <w:r w:rsidR="00836949" w:rsidRPr="008E1445">
        <w:rPr>
          <w:rFonts w:ascii="Arial" w:hAnsi="Arial" w:cs="Arial"/>
          <w:sz w:val="24"/>
          <w:szCs w:val="24"/>
        </w:rPr>
        <w:t>rns</w:t>
      </w:r>
      <w:r w:rsidR="00836949" w:rsidRPr="008E1445">
        <w:rPr>
          <w:rFonts w:ascii="Arial" w:hAnsi="Arial" w:cs="Arial"/>
          <w:spacing w:val="17"/>
          <w:sz w:val="24"/>
          <w:szCs w:val="24"/>
        </w:rPr>
        <w:t xml:space="preserve"> </w:t>
      </w:r>
      <w:r w:rsidR="00836949" w:rsidRPr="008E1445">
        <w:rPr>
          <w:rFonts w:ascii="Arial" w:hAnsi="Arial" w:cs="Arial"/>
          <w:sz w:val="24"/>
          <w:szCs w:val="24"/>
        </w:rPr>
        <w:t>r</w:t>
      </w:r>
      <w:r w:rsidR="00836949" w:rsidRPr="008E1445">
        <w:rPr>
          <w:rFonts w:ascii="Arial" w:hAnsi="Arial" w:cs="Arial"/>
          <w:spacing w:val="-3"/>
          <w:sz w:val="24"/>
          <w:szCs w:val="24"/>
        </w:rPr>
        <w:t>e</w:t>
      </w:r>
      <w:r w:rsidR="00836949" w:rsidRPr="008E1445">
        <w:rPr>
          <w:rFonts w:ascii="Arial" w:hAnsi="Arial" w:cs="Arial"/>
          <w:sz w:val="24"/>
          <w:szCs w:val="24"/>
        </w:rPr>
        <w:t>fe</w:t>
      </w:r>
      <w:r w:rsidR="00836949" w:rsidRPr="008E1445">
        <w:rPr>
          <w:rFonts w:ascii="Arial" w:hAnsi="Arial" w:cs="Arial"/>
          <w:spacing w:val="-3"/>
          <w:sz w:val="24"/>
          <w:szCs w:val="24"/>
        </w:rPr>
        <w:t>r</w:t>
      </w:r>
      <w:r w:rsidR="00836949" w:rsidRPr="008E1445">
        <w:rPr>
          <w:rFonts w:ascii="Arial" w:hAnsi="Arial" w:cs="Arial"/>
          <w:sz w:val="24"/>
          <w:szCs w:val="24"/>
        </w:rPr>
        <w:t>red</w:t>
      </w:r>
      <w:r w:rsidR="00836949" w:rsidRPr="008E1445">
        <w:rPr>
          <w:rFonts w:ascii="Arial" w:hAnsi="Arial" w:cs="Arial"/>
          <w:spacing w:val="17"/>
          <w:sz w:val="24"/>
          <w:szCs w:val="24"/>
        </w:rPr>
        <w:t xml:space="preserve"> </w:t>
      </w:r>
      <w:r w:rsidR="00836949" w:rsidRPr="008E1445">
        <w:rPr>
          <w:rFonts w:ascii="Arial" w:hAnsi="Arial" w:cs="Arial"/>
          <w:sz w:val="24"/>
          <w:szCs w:val="24"/>
        </w:rPr>
        <w:t>to</w:t>
      </w:r>
      <w:r w:rsidR="00836949" w:rsidRPr="008E1445">
        <w:rPr>
          <w:rFonts w:ascii="Arial" w:hAnsi="Arial" w:cs="Arial"/>
          <w:spacing w:val="17"/>
          <w:sz w:val="24"/>
          <w:szCs w:val="24"/>
        </w:rPr>
        <w:t xml:space="preserve"> </w:t>
      </w:r>
      <w:r w:rsidR="00836949" w:rsidRPr="008E1445">
        <w:rPr>
          <w:rFonts w:ascii="Arial" w:hAnsi="Arial" w:cs="Arial"/>
          <w:sz w:val="24"/>
          <w:szCs w:val="24"/>
        </w:rPr>
        <w:t>th</w:t>
      </w:r>
      <w:r w:rsidR="00836949" w:rsidRPr="008E1445">
        <w:rPr>
          <w:rFonts w:ascii="Arial" w:hAnsi="Arial" w:cs="Arial"/>
          <w:spacing w:val="-4"/>
          <w:sz w:val="24"/>
          <w:szCs w:val="24"/>
        </w:rPr>
        <w:t>e</w:t>
      </w:r>
      <w:r w:rsidR="00836949" w:rsidRPr="008E1445">
        <w:rPr>
          <w:rFonts w:ascii="Arial" w:hAnsi="Arial" w:cs="Arial"/>
          <w:sz w:val="24"/>
          <w:szCs w:val="24"/>
        </w:rPr>
        <w:t>m.</w:t>
      </w:r>
      <w:r w:rsidR="00836949" w:rsidRPr="008E1445">
        <w:rPr>
          <w:rFonts w:ascii="Arial" w:hAnsi="Arial" w:cs="Arial"/>
          <w:spacing w:val="16"/>
          <w:sz w:val="24"/>
          <w:szCs w:val="24"/>
        </w:rPr>
        <w:t xml:space="preserve"> </w:t>
      </w:r>
    </w:p>
    <w:p w14:paraId="37CD7893" w14:textId="77777777" w:rsidR="00836949" w:rsidRPr="00EC4480" w:rsidRDefault="00836949" w:rsidP="009F707E">
      <w:pPr>
        <w:spacing w:before="7" w:line="100" w:lineRule="exact"/>
        <w:jc w:val="both"/>
        <w:rPr>
          <w:rFonts w:ascii="Arial" w:hAnsi="Arial" w:cs="Arial"/>
          <w:sz w:val="24"/>
          <w:szCs w:val="24"/>
        </w:rPr>
      </w:pPr>
    </w:p>
    <w:p w14:paraId="60977651" w14:textId="77777777" w:rsidR="00836949" w:rsidRPr="00EC4480" w:rsidRDefault="00836949" w:rsidP="009F707E">
      <w:pPr>
        <w:spacing w:before="7" w:line="100" w:lineRule="exact"/>
        <w:jc w:val="both"/>
        <w:rPr>
          <w:rFonts w:ascii="Arial" w:hAnsi="Arial" w:cs="Arial"/>
          <w:sz w:val="24"/>
          <w:szCs w:val="24"/>
        </w:rPr>
      </w:pPr>
    </w:p>
    <w:p w14:paraId="2DA2F63E" w14:textId="247B46F8" w:rsidR="00836949" w:rsidRPr="00EC4480" w:rsidRDefault="00836949" w:rsidP="009F707E">
      <w:pPr>
        <w:pStyle w:val="ListParagraph"/>
        <w:jc w:val="both"/>
      </w:pPr>
      <w:r w:rsidRPr="00466901">
        <w:rPr>
          <w:rFonts w:ascii="Arial" w:hAnsi="Arial" w:cs="Arial"/>
          <w:sz w:val="24"/>
          <w:szCs w:val="24"/>
        </w:rPr>
        <w:t xml:space="preserve">Referrals to be made to </w:t>
      </w:r>
      <w:r w:rsidR="00466901" w:rsidRPr="00466901">
        <w:rPr>
          <w:rFonts w:ascii="Arial" w:hAnsi="Arial" w:cs="Arial"/>
          <w:sz w:val="24"/>
          <w:szCs w:val="24"/>
        </w:rPr>
        <w:t>Coventry MASH via a MARF or telephone 02476 788</w:t>
      </w:r>
      <w:r w:rsidR="00466901">
        <w:rPr>
          <w:rFonts w:ascii="Arial" w:hAnsi="Arial" w:cs="Arial"/>
          <w:sz w:val="24"/>
          <w:szCs w:val="24"/>
        </w:rPr>
        <w:t>555</w:t>
      </w:r>
    </w:p>
    <w:p w14:paraId="5FCD62D1" w14:textId="77777777" w:rsidR="00836949" w:rsidRPr="00EC4480" w:rsidRDefault="00836949" w:rsidP="009F707E">
      <w:pPr>
        <w:pStyle w:val="BodyText"/>
        <w:jc w:val="both"/>
        <w:rPr>
          <w:rFonts w:ascii="Arial" w:hAnsi="Arial" w:cs="Arial"/>
          <w:sz w:val="24"/>
          <w:szCs w:val="24"/>
        </w:rPr>
      </w:pPr>
    </w:p>
    <w:p w14:paraId="6554D1E7" w14:textId="53CFD05E" w:rsidR="00836949" w:rsidRPr="008E1445" w:rsidRDefault="00836949" w:rsidP="009F707E">
      <w:pPr>
        <w:pStyle w:val="BodyText"/>
        <w:jc w:val="both"/>
        <w:rPr>
          <w:rFonts w:ascii="Arial" w:hAnsi="Arial" w:cs="Arial"/>
          <w:color w:val="000000"/>
          <w:sz w:val="24"/>
          <w:szCs w:val="24"/>
          <w:highlight w:val="yellow"/>
        </w:rPr>
      </w:pPr>
      <w:r w:rsidRPr="00EC4480">
        <w:rPr>
          <w:rFonts w:ascii="Arial" w:hAnsi="Arial" w:cs="Arial"/>
          <w:spacing w:val="-1"/>
          <w:sz w:val="24"/>
          <w:szCs w:val="24"/>
        </w:rPr>
        <w:t>A</w:t>
      </w:r>
      <w:r w:rsidRPr="00EC4480">
        <w:rPr>
          <w:rFonts w:ascii="Arial" w:hAnsi="Arial" w:cs="Arial"/>
          <w:spacing w:val="-2"/>
          <w:sz w:val="24"/>
          <w:szCs w:val="24"/>
        </w:rPr>
        <w:t>l</w:t>
      </w:r>
      <w:r w:rsidRPr="00EC4480">
        <w:rPr>
          <w:rFonts w:ascii="Arial" w:hAnsi="Arial" w:cs="Arial"/>
          <w:sz w:val="24"/>
          <w:szCs w:val="24"/>
        </w:rPr>
        <w:t>l</w:t>
      </w:r>
      <w:r w:rsidRPr="00EC4480">
        <w:rPr>
          <w:rFonts w:ascii="Arial" w:hAnsi="Arial" w:cs="Arial"/>
          <w:spacing w:val="-1"/>
          <w:sz w:val="24"/>
          <w:szCs w:val="24"/>
        </w:rPr>
        <w:t xml:space="preserve"> </w:t>
      </w:r>
      <w:r w:rsidRPr="00EC4480">
        <w:rPr>
          <w:rFonts w:ascii="Arial" w:hAnsi="Arial" w:cs="Arial"/>
          <w:sz w:val="24"/>
          <w:szCs w:val="24"/>
        </w:rPr>
        <w:t>te</w:t>
      </w:r>
      <w:r w:rsidRPr="00EC4480">
        <w:rPr>
          <w:rFonts w:ascii="Arial" w:hAnsi="Arial" w:cs="Arial"/>
          <w:spacing w:val="-2"/>
          <w:sz w:val="24"/>
          <w:szCs w:val="24"/>
        </w:rPr>
        <w:t>l</w:t>
      </w:r>
      <w:r w:rsidRPr="00EC4480">
        <w:rPr>
          <w:rFonts w:ascii="Arial" w:hAnsi="Arial" w:cs="Arial"/>
          <w:sz w:val="24"/>
          <w:szCs w:val="24"/>
        </w:rPr>
        <w:t>e</w:t>
      </w:r>
      <w:r w:rsidRPr="00EC4480">
        <w:rPr>
          <w:rFonts w:ascii="Arial" w:hAnsi="Arial" w:cs="Arial"/>
          <w:spacing w:val="-1"/>
          <w:sz w:val="24"/>
          <w:szCs w:val="24"/>
        </w:rPr>
        <w:t>p</w:t>
      </w:r>
      <w:r w:rsidRPr="00EC4480">
        <w:rPr>
          <w:rFonts w:ascii="Arial" w:hAnsi="Arial" w:cs="Arial"/>
          <w:sz w:val="24"/>
          <w:szCs w:val="24"/>
        </w:rPr>
        <w:t>h</w:t>
      </w:r>
      <w:r w:rsidRPr="00EC4480">
        <w:rPr>
          <w:rFonts w:ascii="Arial" w:hAnsi="Arial" w:cs="Arial"/>
          <w:spacing w:val="-1"/>
          <w:sz w:val="24"/>
          <w:szCs w:val="24"/>
        </w:rPr>
        <w:t>o</w:t>
      </w:r>
      <w:r w:rsidRPr="00EC4480">
        <w:rPr>
          <w:rFonts w:ascii="Arial" w:hAnsi="Arial" w:cs="Arial"/>
          <w:sz w:val="24"/>
          <w:szCs w:val="24"/>
        </w:rPr>
        <w:t>ne r</w:t>
      </w:r>
      <w:r w:rsidRPr="00EC4480">
        <w:rPr>
          <w:rFonts w:ascii="Arial" w:hAnsi="Arial" w:cs="Arial"/>
          <w:spacing w:val="-3"/>
          <w:sz w:val="24"/>
          <w:szCs w:val="24"/>
        </w:rPr>
        <w:t>e</w:t>
      </w:r>
      <w:r w:rsidRPr="00EC4480">
        <w:rPr>
          <w:rFonts w:ascii="Arial" w:hAnsi="Arial" w:cs="Arial"/>
          <w:spacing w:val="3"/>
          <w:sz w:val="24"/>
          <w:szCs w:val="24"/>
        </w:rPr>
        <w:t>f</w:t>
      </w:r>
      <w:r w:rsidRPr="00EC4480">
        <w:rPr>
          <w:rFonts w:ascii="Arial" w:hAnsi="Arial" w:cs="Arial"/>
          <w:spacing w:val="-3"/>
          <w:sz w:val="24"/>
          <w:szCs w:val="24"/>
        </w:rPr>
        <w:t>e</w:t>
      </w:r>
      <w:r w:rsidRPr="00EC4480">
        <w:rPr>
          <w:rFonts w:ascii="Arial" w:hAnsi="Arial" w:cs="Arial"/>
          <w:sz w:val="24"/>
          <w:szCs w:val="24"/>
        </w:rPr>
        <w:t>rra</w:t>
      </w:r>
      <w:r w:rsidRPr="00EC4480">
        <w:rPr>
          <w:rFonts w:ascii="Arial" w:hAnsi="Arial" w:cs="Arial"/>
          <w:spacing w:val="-2"/>
          <w:sz w:val="24"/>
          <w:szCs w:val="24"/>
        </w:rPr>
        <w:t>l</w:t>
      </w:r>
      <w:r w:rsidRPr="00EC4480">
        <w:rPr>
          <w:rFonts w:ascii="Arial" w:hAnsi="Arial" w:cs="Arial"/>
          <w:sz w:val="24"/>
          <w:szCs w:val="24"/>
        </w:rPr>
        <w:t>s</w:t>
      </w:r>
      <w:r w:rsidRPr="00EC4480">
        <w:rPr>
          <w:rFonts w:ascii="Arial" w:hAnsi="Arial" w:cs="Arial"/>
          <w:spacing w:val="-2"/>
          <w:sz w:val="24"/>
          <w:szCs w:val="24"/>
        </w:rPr>
        <w:t xml:space="preserve"> </w:t>
      </w:r>
      <w:r w:rsidRPr="00EC4480">
        <w:rPr>
          <w:rFonts w:ascii="Arial" w:hAnsi="Arial" w:cs="Arial"/>
          <w:sz w:val="24"/>
          <w:szCs w:val="24"/>
        </w:rPr>
        <w:t>to</w:t>
      </w:r>
      <w:r w:rsidRPr="00EC4480">
        <w:rPr>
          <w:rFonts w:ascii="Arial" w:hAnsi="Arial" w:cs="Arial"/>
          <w:spacing w:val="-2"/>
          <w:sz w:val="24"/>
          <w:szCs w:val="24"/>
        </w:rPr>
        <w:t xml:space="preserve"> C</w:t>
      </w:r>
      <w:r w:rsidR="00466901">
        <w:rPr>
          <w:rFonts w:ascii="Arial" w:hAnsi="Arial" w:cs="Arial"/>
          <w:spacing w:val="-2"/>
          <w:sz w:val="24"/>
          <w:szCs w:val="24"/>
        </w:rPr>
        <w:t>oventry MASH</w:t>
      </w:r>
      <w:r w:rsidRPr="00EC4480">
        <w:rPr>
          <w:rFonts w:ascii="Arial" w:hAnsi="Arial" w:cs="Arial"/>
          <w:spacing w:val="-2"/>
          <w:sz w:val="24"/>
          <w:szCs w:val="24"/>
        </w:rPr>
        <w:t xml:space="preserve"> shoul</w:t>
      </w:r>
      <w:r w:rsidRPr="00EC4480">
        <w:rPr>
          <w:rFonts w:ascii="Arial" w:hAnsi="Arial" w:cs="Arial"/>
          <w:sz w:val="24"/>
          <w:szCs w:val="24"/>
        </w:rPr>
        <w:t>d be fo</w:t>
      </w:r>
      <w:r w:rsidRPr="00EC4480">
        <w:rPr>
          <w:rFonts w:ascii="Arial" w:hAnsi="Arial" w:cs="Arial"/>
          <w:spacing w:val="-2"/>
          <w:sz w:val="24"/>
          <w:szCs w:val="24"/>
        </w:rPr>
        <w:t>ll</w:t>
      </w:r>
      <w:r w:rsidRPr="00EC4480">
        <w:rPr>
          <w:rFonts w:ascii="Arial" w:hAnsi="Arial" w:cs="Arial"/>
          <w:sz w:val="24"/>
          <w:szCs w:val="24"/>
        </w:rPr>
        <w:t>o</w:t>
      </w:r>
      <w:r w:rsidRPr="00EC4480">
        <w:rPr>
          <w:rFonts w:ascii="Arial" w:hAnsi="Arial" w:cs="Arial"/>
          <w:spacing w:val="-4"/>
          <w:sz w:val="24"/>
          <w:szCs w:val="24"/>
        </w:rPr>
        <w:t>w</w:t>
      </w:r>
      <w:r w:rsidRPr="00EC4480">
        <w:rPr>
          <w:rFonts w:ascii="Arial" w:hAnsi="Arial" w:cs="Arial"/>
          <w:sz w:val="24"/>
          <w:szCs w:val="24"/>
        </w:rPr>
        <w:t xml:space="preserve">ed up </w:t>
      </w:r>
      <w:r w:rsidRPr="00EC4480">
        <w:rPr>
          <w:rFonts w:ascii="Arial" w:hAnsi="Arial" w:cs="Arial"/>
          <w:spacing w:val="-2"/>
          <w:sz w:val="24"/>
          <w:szCs w:val="24"/>
        </w:rPr>
        <w:t>i</w:t>
      </w:r>
      <w:r w:rsidRPr="00EC4480">
        <w:rPr>
          <w:rFonts w:ascii="Arial" w:hAnsi="Arial" w:cs="Arial"/>
          <w:sz w:val="24"/>
          <w:szCs w:val="24"/>
        </w:rPr>
        <w:t xml:space="preserve">n </w:t>
      </w:r>
      <w:r w:rsidRPr="00EC4480">
        <w:rPr>
          <w:rFonts w:ascii="Arial" w:hAnsi="Arial" w:cs="Arial"/>
          <w:spacing w:val="-3"/>
          <w:sz w:val="24"/>
          <w:szCs w:val="24"/>
        </w:rPr>
        <w:t>w</w:t>
      </w:r>
      <w:r w:rsidRPr="00EC4480">
        <w:rPr>
          <w:rFonts w:ascii="Arial" w:hAnsi="Arial" w:cs="Arial"/>
          <w:sz w:val="24"/>
          <w:szCs w:val="24"/>
        </w:rPr>
        <w:t>r</w:t>
      </w:r>
      <w:r w:rsidRPr="00EC4480">
        <w:rPr>
          <w:rFonts w:ascii="Arial" w:hAnsi="Arial" w:cs="Arial"/>
          <w:spacing w:val="-2"/>
          <w:sz w:val="24"/>
          <w:szCs w:val="24"/>
        </w:rPr>
        <w:t>i</w:t>
      </w:r>
      <w:r w:rsidRPr="00EC4480">
        <w:rPr>
          <w:rFonts w:ascii="Arial" w:hAnsi="Arial" w:cs="Arial"/>
          <w:sz w:val="24"/>
          <w:szCs w:val="24"/>
        </w:rPr>
        <w:t>t</w:t>
      </w:r>
      <w:r w:rsidRPr="00EC4480">
        <w:rPr>
          <w:rFonts w:ascii="Arial" w:hAnsi="Arial" w:cs="Arial"/>
          <w:spacing w:val="-2"/>
          <w:sz w:val="24"/>
          <w:szCs w:val="24"/>
        </w:rPr>
        <w:t>i</w:t>
      </w:r>
      <w:r w:rsidRPr="00EC4480">
        <w:rPr>
          <w:rFonts w:ascii="Arial" w:hAnsi="Arial" w:cs="Arial"/>
          <w:sz w:val="24"/>
          <w:szCs w:val="24"/>
        </w:rPr>
        <w:t>ng</w:t>
      </w:r>
      <w:r w:rsidRPr="00EC4480">
        <w:rPr>
          <w:rFonts w:ascii="Arial" w:hAnsi="Arial" w:cs="Arial"/>
          <w:spacing w:val="4"/>
          <w:sz w:val="24"/>
          <w:szCs w:val="24"/>
        </w:rPr>
        <w:t xml:space="preserve"> </w:t>
      </w:r>
      <w:r w:rsidRPr="00EC4480">
        <w:rPr>
          <w:rFonts w:ascii="Arial" w:hAnsi="Arial" w:cs="Arial"/>
          <w:spacing w:val="-4"/>
          <w:sz w:val="24"/>
          <w:szCs w:val="24"/>
        </w:rPr>
        <w:t>w</w:t>
      </w:r>
      <w:r w:rsidRPr="00EC4480">
        <w:rPr>
          <w:rFonts w:ascii="Arial" w:hAnsi="Arial" w:cs="Arial"/>
          <w:spacing w:val="-2"/>
          <w:sz w:val="24"/>
          <w:szCs w:val="24"/>
        </w:rPr>
        <w:t>i</w:t>
      </w:r>
      <w:r w:rsidRPr="00EC4480">
        <w:rPr>
          <w:rFonts w:ascii="Arial" w:hAnsi="Arial" w:cs="Arial"/>
          <w:sz w:val="24"/>
          <w:szCs w:val="24"/>
        </w:rPr>
        <w:t>th</w:t>
      </w:r>
      <w:r w:rsidRPr="00EC4480">
        <w:rPr>
          <w:rFonts w:ascii="Arial" w:hAnsi="Arial" w:cs="Arial"/>
          <w:spacing w:val="-2"/>
          <w:sz w:val="24"/>
          <w:szCs w:val="24"/>
        </w:rPr>
        <w:t>i</w:t>
      </w:r>
      <w:r w:rsidRPr="00EC4480">
        <w:rPr>
          <w:rFonts w:ascii="Arial" w:hAnsi="Arial" w:cs="Arial"/>
          <w:sz w:val="24"/>
          <w:szCs w:val="24"/>
        </w:rPr>
        <w:t xml:space="preserve">n </w:t>
      </w:r>
      <w:r w:rsidR="00890583">
        <w:rPr>
          <w:rFonts w:ascii="Arial" w:hAnsi="Arial" w:cs="Arial"/>
          <w:spacing w:val="-1"/>
          <w:sz w:val="24"/>
          <w:szCs w:val="24"/>
        </w:rPr>
        <w:t>24</w:t>
      </w:r>
      <w:r w:rsidRPr="00EC4480">
        <w:rPr>
          <w:rFonts w:ascii="Arial" w:hAnsi="Arial" w:cs="Arial"/>
          <w:spacing w:val="1"/>
          <w:sz w:val="24"/>
          <w:szCs w:val="24"/>
        </w:rPr>
        <w:t xml:space="preserve"> </w:t>
      </w:r>
      <w:r w:rsidRPr="00EC4480">
        <w:rPr>
          <w:rFonts w:ascii="Arial" w:hAnsi="Arial" w:cs="Arial"/>
          <w:sz w:val="24"/>
          <w:szCs w:val="24"/>
        </w:rPr>
        <w:t>h</w:t>
      </w:r>
      <w:r w:rsidRPr="00EC4480">
        <w:rPr>
          <w:rFonts w:ascii="Arial" w:hAnsi="Arial" w:cs="Arial"/>
          <w:spacing w:val="-1"/>
          <w:sz w:val="24"/>
          <w:szCs w:val="24"/>
        </w:rPr>
        <w:t>o</w:t>
      </w:r>
      <w:r w:rsidRPr="00EC4480">
        <w:rPr>
          <w:rFonts w:ascii="Arial" w:hAnsi="Arial" w:cs="Arial"/>
          <w:sz w:val="24"/>
          <w:szCs w:val="24"/>
        </w:rPr>
        <w:t xml:space="preserve">urs by completing a </w:t>
      </w:r>
      <w:hyperlink r:id="rId15">
        <w:r w:rsidRPr="00466901">
          <w:rPr>
            <w:rFonts w:ascii="Arial" w:hAnsi="Arial" w:cs="Arial"/>
            <w:spacing w:val="-4"/>
            <w:sz w:val="24"/>
            <w:szCs w:val="24"/>
          </w:rPr>
          <w:t>M</w:t>
        </w:r>
        <w:r w:rsidRPr="00466901">
          <w:rPr>
            <w:rFonts w:ascii="Arial" w:hAnsi="Arial" w:cs="Arial"/>
            <w:sz w:val="24"/>
            <w:szCs w:val="24"/>
          </w:rPr>
          <w:t>u</w:t>
        </w:r>
        <w:r w:rsidRPr="00466901">
          <w:rPr>
            <w:rFonts w:ascii="Arial" w:hAnsi="Arial" w:cs="Arial"/>
            <w:spacing w:val="-2"/>
            <w:sz w:val="24"/>
            <w:szCs w:val="24"/>
          </w:rPr>
          <w:t>l</w:t>
        </w:r>
        <w:r w:rsidRPr="00466901">
          <w:rPr>
            <w:rFonts w:ascii="Arial" w:hAnsi="Arial" w:cs="Arial"/>
            <w:sz w:val="24"/>
            <w:szCs w:val="24"/>
          </w:rPr>
          <w:t>ti</w:t>
        </w:r>
        <w:r w:rsidRPr="00466901">
          <w:rPr>
            <w:rFonts w:ascii="Arial" w:hAnsi="Arial" w:cs="Arial"/>
            <w:spacing w:val="-1"/>
            <w:sz w:val="24"/>
            <w:szCs w:val="24"/>
          </w:rPr>
          <w:t>-A</w:t>
        </w:r>
        <w:r w:rsidRPr="00466901">
          <w:rPr>
            <w:rFonts w:ascii="Arial" w:hAnsi="Arial" w:cs="Arial"/>
            <w:spacing w:val="1"/>
            <w:sz w:val="24"/>
            <w:szCs w:val="24"/>
          </w:rPr>
          <w:t>g</w:t>
        </w:r>
        <w:r w:rsidRPr="00466901">
          <w:rPr>
            <w:rFonts w:ascii="Arial" w:hAnsi="Arial" w:cs="Arial"/>
            <w:sz w:val="24"/>
            <w:szCs w:val="24"/>
          </w:rPr>
          <w:t>e</w:t>
        </w:r>
        <w:r w:rsidRPr="00466901">
          <w:rPr>
            <w:rFonts w:ascii="Arial" w:hAnsi="Arial" w:cs="Arial"/>
            <w:spacing w:val="-1"/>
            <w:sz w:val="24"/>
            <w:szCs w:val="24"/>
          </w:rPr>
          <w:t>n</w:t>
        </w:r>
        <w:r w:rsidRPr="00466901">
          <w:rPr>
            <w:rFonts w:ascii="Arial" w:hAnsi="Arial" w:cs="Arial"/>
            <w:sz w:val="24"/>
            <w:szCs w:val="24"/>
          </w:rPr>
          <w:t xml:space="preserve">cy </w:t>
        </w:r>
        <w:r w:rsidRPr="00466901">
          <w:rPr>
            <w:rFonts w:ascii="Arial" w:hAnsi="Arial" w:cs="Arial"/>
            <w:spacing w:val="-2"/>
            <w:sz w:val="24"/>
            <w:szCs w:val="24"/>
          </w:rPr>
          <w:t>R</w:t>
        </w:r>
        <w:r w:rsidRPr="00466901">
          <w:rPr>
            <w:rFonts w:ascii="Arial" w:hAnsi="Arial" w:cs="Arial"/>
            <w:spacing w:val="-3"/>
            <w:sz w:val="24"/>
            <w:szCs w:val="24"/>
          </w:rPr>
          <w:t>e</w:t>
        </w:r>
        <w:r w:rsidRPr="00466901">
          <w:rPr>
            <w:rFonts w:ascii="Arial" w:hAnsi="Arial" w:cs="Arial"/>
            <w:spacing w:val="3"/>
            <w:sz w:val="24"/>
            <w:szCs w:val="24"/>
          </w:rPr>
          <w:t>f</w:t>
        </w:r>
        <w:r w:rsidRPr="00466901">
          <w:rPr>
            <w:rFonts w:ascii="Arial" w:hAnsi="Arial" w:cs="Arial"/>
            <w:spacing w:val="-3"/>
            <w:sz w:val="24"/>
            <w:szCs w:val="24"/>
          </w:rPr>
          <w:t>e</w:t>
        </w:r>
        <w:r w:rsidRPr="00466901">
          <w:rPr>
            <w:rFonts w:ascii="Arial" w:hAnsi="Arial" w:cs="Arial"/>
            <w:sz w:val="24"/>
            <w:szCs w:val="24"/>
          </w:rPr>
          <w:t>rral</w:t>
        </w:r>
        <w:r w:rsidRPr="00466901">
          <w:rPr>
            <w:rFonts w:ascii="Arial" w:hAnsi="Arial" w:cs="Arial"/>
            <w:spacing w:val="-3"/>
            <w:sz w:val="24"/>
            <w:szCs w:val="24"/>
          </w:rPr>
          <w:t xml:space="preserve"> </w:t>
        </w:r>
        <w:r w:rsidRPr="00466901">
          <w:rPr>
            <w:rFonts w:ascii="Arial" w:hAnsi="Arial" w:cs="Arial"/>
            <w:sz w:val="24"/>
            <w:szCs w:val="24"/>
          </w:rPr>
          <w:t>F</w:t>
        </w:r>
        <w:r w:rsidRPr="00466901">
          <w:rPr>
            <w:rFonts w:ascii="Arial" w:hAnsi="Arial" w:cs="Arial"/>
            <w:spacing w:val="-1"/>
            <w:sz w:val="24"/>
            <w:szCs w:val="24"/>
          </w:rPr>
          <w:t>o</w:t>
        </w:r>
        <w:r w:rsidRPr="00466901">
          <w:rPr>
            <w:rFonts w:ascii="Arial" w:hAnsi="Arial" w:cs="Arial"/>
            <w:spacing w:val="-2"/>
            <w:sz w:val="24"/>
            <w:szCs w:val="24"/>
          </w:rPr>
          <w:t>r</w:t>
        </w:r>
        <w:r w:rsidRPr="00466901">
          <w:rPr>
            <w:rFonts w:ascii="Arial" w:hAnsi="Arial" w:cs="Arial"/>
            <w:sz w:val="24"/>
            <w:szCs w:val="24"/>
          </w:rPr>
          <w:t>m</w:t>
        </w:r>
        <w:r w:rsidRPr="00466901">
          <w:rPr>
            <w:rFonts w:ascii="Arial" w:hAnsi="Arial" w:cs="Arial"/>
            <w:spacing w:val="4"/>
            <w:sz w:val="24"/>
            <w:szCs w:val="24"/>
          </w:rPr>
          <w:t xml:space="preserve"> </w:t>
        </w:r>
      </w:hyperlink>
      <w:r w:rsidRPr="00EC4480">
        <w:rPr>
          <w:rFonts w:ascii="Arial" w:hAnsi="Arial" w:cs="Arial"/>
          <w:color w:val="0000FF"/>
          <w:spacing w:val="4"/>
          <w:sz w:val="24"/>
          <w:szCs w:val="24"/>
        </w:rPr>
        <w:t xml:space="preserve"> </w:t>
      </w:r>
      <w:r w:rsidRPr="00466901">
        <w:rPr>
          <w:rFonts w:ascii="Arial" w:hAnsi="Arial" w:cs="Arial"/>
          <w:spacing w:val="4"/>
          <w:sz w:val="24"/>
          <w:szCs w:val="24"/>
        </w:rPr>
        <w:t xml:space="preserve">(MARF) </w:t>
      </w:r>
      <w:r w:rsidRPr="00EC4480">
        <w:rPr>
          <w:rFonts w:ascii="Arial" w:hAnsi="Arial" w:cs="Arial"/>
          <w:color w:val="000000"/>
          <w:spacing w:val="-4"/>
          <w:sz w:val="24"/>
          <w:szCs w:val="24"/>
        </w:rPr>
        <w:t>w</w:t>
      </w:r>
      <w:r w:rsidRPr="00EC4480">
        <w:rPr>
          <w:rFonts w:ascii="Arial" w:hAnsi="Arial" w:cs="Arial"/>
          <w:color w:val="000000"/>
          <w:spacing w:val="-1"/>
          <w:sz w:val="24"/>
          <w:szCs w:val="24"/>
        </w:rPr>
        <w:t>h</w:t>
      </w:r>
      <w:r w:rsidRPr="00EC4480">
        <w:rPr>
          <w:rFonts w:ascii="Arial" w:hAnsi="Arial" w:cs="Arial"/>
          <w:color w:val="000000"/>
          <w:spacing w:val="-2"/>
          <w:sz w:val="24"/>
          <w:szCs w:val="24"/>
        </w:rPr>
        <w:t>i</w:t>
      </w:r>
      <w:r w:rsidRPr="00EC4480">
        <w:rPr>
          <w:rFonts w:ascii="Arial" w:hAnsi="Arial" w:cs="Arial"/>
          <w:color w:val="000000"/>
          <w:sz w:val="24"/>
          <w:szCs w:val="24"/>
        </w:rPr>
        <w:t>ch can be</w:t>
      </w:r>
      <w:r w:rsidRPr="00EC4480">
        <w:rPr>
          <w:rFonts w:ascii="Arial" w:hAnsi="Arial" w:cs="Arial"/>
          <w:color w:val="000000"/>
          <w:spacing w:val="-5"/>
          <w:sz w:val="24"/>
          <w:szCs w:val="24"/>
        </w:rPr>
        <w:t xml:space="preserve"> </w:t>
      </w:r>
      <w:r w:rsidRPr="00EC4480">
        <w:rPr>
          <w:rFonts w:ascii="Arial" w:hAnsi="Arial" w:cs="Arial"/>
          <w:color w:val="000000"/>
          <w:spacing w:val="3"/>
          <w:sz w:val="24"/>
          <w:szCs w:val="24"/>
        </w:rPr>
        <w:t>f</w:t>
      </w:r>
      <w:r w:rsidRPr="00EC4480">
        <w:rPr>
          <w:rFonts w:ascii="Arial" w:hAnsi="Arial" w:cs="Arial"/>
          <w:color w:val="000000"/>
          <w:sz w:val="24"/>
          <w:szCs w:val="24"/>
        </w:rPr>
        <w:t>o</w:t>
      </w:r>
      <w:r w:rsidRPr="00EC4480">
        <w:rPr>
          <w:rFonts w:ascii="Arial" w:hAnsi="Arial" w:cs="Arial"/>
          <w:color w:val="000000"/>
          <w:spacing w:val="-1"/>
          <w:sz w:val="24"/>
          <w:szCs w:val="24"/>
        </w:rPr>
        <w:t>u</w:t>
      </w:r>
      <w:r w:rsidRPr="00EC4480">
        <w:rPr>
          <w:rFonts w:ascii="Arial" w:hAnsi="Arial" w:cs="Arial"/>
          <w:color w:val="000000"/>
          <w:sz w:val="24"/>
          <w:szCs w:val="24"/>
        </w:rPr>
        <w:t>nd</w:t>
      </w:r>
      <w:r w:rsidRPr="00EC4480">
        <w:rPr>
          <w:rFonts w:ascii="Arial" w:hAnsi="Arial" w:cs="Arial"/>
          <w:color w:val="000000"/>
          <w:spacing w:val="-3"/>
          <w:sz w:val="24"/>
          <w:szCs w:val="24"/>
        </w:rPr>
        <w:t xml:space="preserve"> </w:t>
      </w:r>
      <w:r w:rsidR="00466901">
        <w:rPr>
          <w:rFonts w:ascii="Arial" w:hAnsi="Arial" w:cs="Arial"/>
          <w:color w:val="000000"/>
          <w:spacing w:val="-3"/>
          <w:sz w:val="24"/>
          <w:szCs w:val="24"/>
        </w:rPr>
        <w:t xml:space="preserve">here: </w:t>
      </w:r>
      <w:hyperlink r:id="rId16" w:history="1">
        <w:r w:rsidR="008E1445" w:rsidRPr="008E1445">
          <w:rPr>
            <w:rStyle w:val="Hyperlink"/>
            <w:rFonts w:ascii="Arial" w:hAnsi="Arial" w:cs="Arial"/>
            <w:spacing w:val="-3"/>
            <w:sz w:val="24"/>
            <w:szCs w:val="24"/>
          </w:rPr>
          <w:t>Coventry</w:t>
        </w:r>
      </w:hyperlink>
      <w:r w:rsidR="008E1445">
        <w:rPr>
          <w:rFonts w:ascii="Arial" w:hAnsi="Arial" w:cs="Arial"/>
          <w:color w:val="000000"/>
          <w:spacing w:val="-3"/>
          <w:sz w:val="24"/>
          <w:szCs w:val="24"/>
        </w:rPr>
        <w:t xml:space="preserve"> MASH </w:t>
      </w:r>
    </w:p>
    <w:p w14:paraId="02056CEE" w14:textId="77777777" w:rsidR="00836949" w:rsidRPr="00EC4480" w:rsidRDefault="00836949" w:rsidP="00836949">
      <w:pPr>
        <w:pStyle w:val="BodyText"/>
        <w:rPr>
          <w:rFonts w:ascii="Arial" w:hAnsi="Arial" w:cs="Arial"/>
          <w:sz w:val="24"/>
          <w:szCs w:val="24"/>
        </w:rPr>
      </w:pPr>
    </w:p>
    <w:p w14:paraId="25308A0E" w14:textId="77777777" w:rsidR="00BC56A8" w:rsidRDefault="00BC56A8" w:rsidP="00836949">
      <w:pPr>
        <w:pStyle w:val="BodyText"/>
        <w:ind w:right="116"/>
        <w:rPr>
          <w:rFonts w:ascii="Arial" w:hAnsi="Arial" w:cs="Arial"/>
          <w:b/>
          <w:sz w:val="24"/>
          <w:szCs w:val="24"/>
        </w:rPr>
      </w:pPr>
    </w:p>
    <w:p w14:paraId="522CF947" w14:textId="368B729D" w:rsidR="00836949" w:rsidRPr="00EC4480" w:rsidRDefault="00677E7A" w:rsidP="00836949">
      <w:pPr>
        <w:pStyle w:val="BodyText"/>
        <w:ind w:right="116"/>
        <w:rPr>
          <w:rFonts w:ascii="Arial" w:hAnsi="Arial" w:cs="Arial"/>
          <w:b/>
          <w:sz w:val="24"/>
          <w:szCs w:val="24"/>
        </w:rPr>
      </w:pPr>
      <w:r>
        <w:rPr>
          <w:rFonts w:ascii="Arial" w:hAnsi="Arial" w:cs="Arial"/>
          <w:b/>
          <w:sz w:val="24"/>
          <w:szCs w:val="24"/>
        </w:rPr>
        <w:t>7.</w:t>
      </w:r>
      <w:r w:rsidR="00836949" w:rsidRPr="00EC4480">
        <w:rPr>
          <w:rFonts w:ascii="Arial" w:hAnsi="Arial" w:cs="Arial"/>
          <w:b/>
          <w:sz w:val="24"/>
          <w:szCs w:val="24"/>
        </w:rPr>
        <w:t xml:space="preserve"> Referral Received During </w:t>
      </w:r>
      <w:r w:rsidR="00E835C4">
        <w:rPr>
          <w:rFonts w:ascii="Arial" w:hAnsi="Arial" w:cs="Arial"/>
          <w:b/>
          <w:sz w:val="24"/>
          <w:szCs w:val="24"/>
        </w:rPr>
        <w:t>8</w:t>
      </w:r>
      <w:r w:rsidR="00836949" w:rsidRPr="00EC4480">
        <w:rPr>
          <w:rFonts w:ascii="Arial" w:hAnsi="Arial" w:cs="Arial"/>
          <w:b/>
          <w:sz w:val="24"/>
          <w:szCs w:val="24"/>
        </w:rPr>
        <w:t xml:space="preserve"> to 1</w:t>
      </w:r>
      <w:r w:rsidR="00842C22">
        <w:rPr>
          <w:rFonts w:ascii="Arial" w:hAnsi="Arial" w:cs="Arial"/>
          <w:b/>
          <w:sz w:val="24"/>
          <w:szCs w:val="24"/>
        </w:rPr>
        <w:t>2</w:t>
      </w:r>
      <w:r w:rsidR="00836949" w:rsidRPr="00EC4480">
        <w:rPr>
          <w:rFonts w:ascii="Arial" w:hAnsi="Arial" w:cs="Arial"/>
          <w:b/>
          <w:sz w:val="24"/>
          <w:szCs w:val="24"/>
        </w:rPr>
        <w:t xml:space="preserve"> Weeks of Pregnancy</w:t>
      </w:r>
    </w:p>
    <w:p w14:paraId="2264007F" w14:textId="77777777" w:rsidR="00836949" w:rsidRPr="00EC4480" w:rsidRDefault="00836949" w:rsidP="00836949">
      <w:pPr>
        <w:pStyle w:val="BodyText"/>
        <w:ind w:right="116"/>
        <w:rPr>
          <w:rFonts w:ascii="Arial" w:hAnsi="Arial" w:cs="Arial"/>
          <w:sz w:val="24"/>
          <w:szCs w:val="24"/>
        </w:rPr>
      </w:pPr>
    </w:p>
    <w:p w14:paraId="7173CA98" w14:textId="75CE471E" w:rsidR="00836949" w:rsidRPr="00EC4480" w:rsidRDefault="00836949" w:rsidP="009F707E">
      <w:pPr>
        <w:pStyle w:val="BodyText"/>
        <w:ind w:right="116"/>
        <w:jc w:val="both"/>
        <w:rPr>
          <w:rFonts w:ascii="Arial" w:hAnsi="Arial" w:cs="Arial"/>
          <w:sz w:val="24"/>
          <w:szCs w:val="24"/>
        </w:rPr>
      </w:pPr>
      <w:r w:rsidRPr="00EC4480">
        <w:rPr>
          <w:rFonts w:ascii="Arial" w:hAnsi="Arial" w:cs="Arial"/>
          <w:sz w:val="24"/>
          <w:szCs w:val="24"/>
        </w:rPr>
        <w:t>Children’s S</w:t>
      </w:r>
      <w:r w:rsidR="00466901">
        <w:rPr>
          <w:rFonts w:ascii="Arial" w:hAnsi="Arial" w:cs="Arial"/>
          <w:sz w:val="24"/>
          <w:szCs w:val="24"/>
        </w:rPr>
        <w:t>ervices</w:t>
      </w:r>
      <w:r w:rsidRPr="00EC4480">
        <w:rPr>
          <w:rFonts w:ascii="Arial" w:hAnsi="Arial" w:cs="Arial"/>
          <w:sz w:val="24"/>
          <w:szCs w:val="24"/>
        </w:rPr>
        <w:t xml:space="preserve"> </w:t>
      </w:r>
      <w:r w:rsidRPr="00EC4480">
        <w:rPr>
          <w:rFonts w:ascii="Arial" w:hAnsi="Arial" w:cs="Arial"/>
          <w:spacing w:val="-4"/>
          <w:sz w:val="24"/>
          <w:szCs w:val="24"/>
        </w:rPr>
        <w:t>w</w:t>
      </w:r>
      <w:r w:rsidRPr="00EC4480">
        <w:rPr>
          <w:rFonts w:ascii="Arial" w:hAnsi="Arial" w:cs="Arial"/>
          <w:spacing w:val="-2"/>
          <w:sz w:val="24"/>
          <w:szCs w:val="24"/>
        </w:rPr>
        <w:t>i</w:t>
      </w:r>
      <w:r w:rsidRPr="00EC4480">
        <w:rPr>
          <w:rFonts w:ascii="Arial" w:hAnsi="Arial" w:cs="Arial"/>
          <w:spacing w:val="1"/>
          <w:sz w:val="24"/>
          <w:szCs w:val="24"/>
        </w:rPr>
        <w:t>l</w:t>
      </w:r>
      <w:r w:rsidRPr="00EC4480">
        <w:rPr>
          <w:rFonts w:ascii="Arial" w:hAnsi="Arial" w:cs="Arial"/>
          <w:sz w:val="24"/>
          <w:szCs w:val="24"/>
        </w:rPr>
        <w:t>l</w:t>
      </w:r>
      <w:r w:rsidRPr="00EC4480">
        <w:rPr>
          <w:rFonts w:ascii="Arial" w:hAnsi="Arial" w:cs="Arial"/>
          <w:spacing w:val="8"/>
          <w:sz w:val="24"/>
          <w:szCs w:val="24"/>
        </w:rPr>
        <w:t xml:space="preserve"> </w:t>
      </w:r>
      <w:r w:rsidRPr="00EC4480">
        <w:rPr>
          <w:rFonts w:ascii="Arial" w:hAnsi="Arial" w:cs="Arial"/>
          <w:sz w:val="24"/>
          <w:szCs w:val="24"/>
        </w:rPr>
        <w:t>acc</w:t>
      </w:r>
      <w:r w:rsidRPr="00EC4480">
        <w:rPr>
          <w:rFonts w:ascii="Arial" w:hAnsi="Arial" w:cs="Arial"/>
          <w:spacing w:val="-1"/>
          <w:sz w:val="24"/>
          <w:szCs w:val="24"/>
        </w:rPr>
        <w:t>e</w:t>
      </w:r>
      <w:r w:rsidRPr="00EC4480">
        <w:rPr>
          <w:rFonts w:ascii="Arial" w:hAnsi="Arial" w:cs="Arial"/>
          <w:sz w:val="24"/>
          <w:szCs w:val="24"/>
        </w:rPr>
        <w:t>pt</w:t>
      </w:r>
      <w:r w:rsidRPr="00EC4480">
        <w:rPr>
          <w:rFonts w:ascii="Arial" w:hAnsi="Arial" w:cs="Arial"/>
          <w:spacing w:val="8"/>
          <w:sz w:val="24"/>
          <w:szCs w:val="24"/>
        </w:rPr>
        <w:t xml:space="preserve"> </w:t>
      </w:r>
      <w:r w:rsidRPr="00EC4480">
        <w:rPr>
          <w:rFonts w:ascii="Arial" w:hAnsi="Arial" w:cs="Arial"/>
          <w:sz w:val="24"/>
          <w:szCs w:val="24"/>
        </w:rPr>
        <w:t>r</w:t>
      </w:r>
      <w:r w:rsidRPr="00EC4480">
        <w:rPr>
          <w:rFonts w:ascii="Arial" w:hAnsi="Arial" w:cs="Arial"/>
          <w:spacing w:val="-3"/>
          <w:sz w:val="24"/>
          <w:szCs w:val="24"/>
        </w:rPr>
        <w:t>e</w:t>
      </w:r>
      <w:r w:rsidRPr="00EC4480">
        <w:rPr>
          <w:rFonts w:ascii="Arial" w:hAnsi="Arial" w:cs="Arial"/>
          <w:sz w:val="24"/>
          <w:szCs w:val="24"/>
        </w:rPr>
        <w:t>fe</w:t>
      </w:r>
      <w:r w:rsidRPr="00EC4480">
        <w:rPr>
          <w:rFonts w:ascii="Arial" w:hAnsi="Arial" w:cs="Arial"/>
          <w:spacing w:val="-3"/>
          <w:sz w:val="24"/>
          <w:szCs w:val="24"/>
        </w:rPr>
        <w:t>r</w:t>
      </w:r>
      <w:r w:rsidRPr="00EC4480">
        <w:rPr>
          <w:rFonts w:ascii="Arial" w:hAnsi="Arial" w:cs="Arial"/>
          <w:sz w:val="24"/>
          <w:szCs w:val="24"/>
        </w:rPr>
        <w:t>ra</w:t>
      </w:r>
      <w:r w:rsidRPr="00EC4480">
        <w:rPr>
          <w:rFonts w:ascii="Arial" w:hAnsi="Arial" w:cs="Arial"/>
          <w:spacing w:val="-2"/>
          <w:sz w:val="24"/>
          <w:szCs w:val="24"/>
        </w:rPr>
        <w:t>l</w:t>
      </w:r>
      <w:r w:rsidRPr="00EC4480">
        <w:rPr>
          <w:rFonts w:ascii="Arial" w:hAnsi="Arial" w:cs="Arial"/>
          <w:sz w:val="24"/>
          <w:szCs w:val="24"/>
        </w:rPr>
        <w:t>s</w:t>
      </w:r>
      <w:r w:rsidRPr="00EC4480">
        <w:rPr>
          <w:rFonts w:ascii="Arial" w:hAnsi="Arial" w:cs="Arial"/>
          <w:spacing w:val="9"/>
          <w:sz w:val="24"/>
          <w:szCs w:val="24"/>
        </w:rPr>
        <w:t xml:space="preserve"> </w:t>
      </w:r>
      <w:r w:rsidRPr="00EC4480">
        <w:rPr>
          <w:rFonts w:ascii="Arial" w:hAnsi="Arial" w:cs="Arial"/>
          <w:spacing w:val="-2"/>
          <w:sz w:val="24"/>
          <w:szCs w:val="24"/>
        </w:rPr>
        <w:t>i</w:t>
      </w:r>
      <w:r w:rsidRPr="00EC4480">
        <w:rPr>
          <w:rFonts w:ascii="Arial" w:hAnsi="Arial" w:cs="Arial"/>
          <w:sz w:val="24"/>
          <w:szCs w:val="24"/>
        </w:rPr>
        <w:t>n</w:t>
      </w:r>
      <w:r w:rsidRPr="00EC4480">
        <w:rPr>
          <w:rFonts w:ascii="Arial" w:hAnsi="Arial" w:cs="Arial"/>
          <w:spacing w:val="7"/>
          <w:sz w:val="24"/>
          <w:szCs w:val="24"/>
        </w:rPr>
        <w:t xml:space="preserve"> </w:t>
      </w:r>
      <w:r w:rsidRPr="00EC4480">
        <w:rPr>
          <w:rFonts w:ascii="Arial" w:hAnsi="Arial" w:cs="Arial"/>
          <w:sz w:val="24"/>
          <w:szCs w:val="24"/>
        </w:rPr>
        <w:t>res</w:t>
      </w:r>
      <w:r w:rsidRPr="00EC4480">
        <w:rPr>
          <w:rFonts w:ascii="Arial" w:hAnsi="Arial" w:cs="Arial"/>
          <w:spacing w:val="-4"/>
          <w:sz w:val="24"/>
          <w:szCs w:val="24"/>
        </w:rPr>
        <w:t>p</w:t>
      </w:r>
      <w:r w:rsidRPr="00EC4480">
        <w:rPr>
          <w:rFonts w:ascii="Arial" w:hAnsi="Arial" w:cs="Arial"/>
          <w:sz w:val="24"/>
          <w:szCs w:val="24"/>
        </w:rPr>
        <w:t>ect</w:t>
      </w:r>
      <w:r w:rsidRPr="00EC4480">
        <w:rPr>
          <w:rFonts w:ascii="Arial" w:hAnsi="Arial" w:cs="Arial"/>
          <w:spacing w:val="8"/>
          <w:sz w:val="24"/>
          <w:szCs w:val="24"/>
        </w:rPr>
        <w:t xml:space="preserve"> </w:t>
      </w:r>
      <w:r w:rsidRPr="00EC4480">
        <w:rPr>
          <w:rFonts w:ascii="Arial" w:hAnsi="Arial" w:cs="Arial"/>
          <w:spacing w:val="-3"/>
          <w:sz w:val="24"/>
          <w:szCs w:val="24"/>
        </w:rPr>
        <w:t>o</w:t>
      </w:r>
      <w:r w:rsidRPr="00EC4480">
        <w:rPr>
          <w:rFonts w:ascii="Arial" w:hAnsi="Arial" w:cs="Arial"/>
          <w:sz w:val="24"/>
          <w:szCs w:val="24"/>
        </w:rPr>
        <w:t>f</w:t>
      </w:r>
      <w:r w:rsidRPr="00EC4480">
        <w:rPr>
          <w:rFonts w:ascii="Arial" w:hAnsi="Arial" w:cs="Arial"/>
          <w:spacing w:val="11"/>
          <w:sz w:val="24"/>
          <w:szCs w:val="24"/>
        </w:rPr>
        <w:t xml:space="preserve"> an </w:t>
      </w:r>
      <w:r w:rsidRPr="00EC4480">
        <w:rPr>
          <w:rFonts w:ascii="Arial" w:hAnsi="Arial" w:cs="Arial"/>
          <w:sz w:val="24"/>
          <w:szCs w:val="24"/>
        </w:rPr>
        <w:t>u</w:t>
      </w:r>
      <w:r w:rsidRPr="00EC4480">
        <w:rPr>
          <w:rFonts w:ascii="Arial" w:hAnsi="Arial" w:cs="Arial"/>
          <w:spacing w:val="-1"/>
          <w:sz w:val="24"/>
          <w:szCs w:val="24"/>
        </w:rPr>
        <w:t>n</w:t>
      </w:r>
      <w:r w:rsidRPr="00EC4480">
        <w:rPr>
          <w:rFonts w:ascii="Arial" w:hAnsi="Arial" w:cs="Arial"/>
          <w:sz w:val="24"/>
          <w:szCs w:val="24"/>
        </w:rPr>
        <w:t>b</w:t>
      </w:r>
      <w:r w:rsidRPr="00EC4480">
        <w:rPr>
          <w:rFonts w:ascii="Arial" w:hAnsi="Arial" w:cs="Arial"/>
          <w:spacing w:val="-4"/>
          <w:sz w:val="24"/>
          <w:szCs w:val="24"/>
        </w:rPr>
        <w:t>o</w:t>
      </w:r>
      <w:r w:rsidRPr="00EC4480">
        <w:rPr>
          <w:rFonts w:ascii="Arial" w:hAnsi="Arial" w:cs="Arial"/>
          <w:sz w:val="24"/>
          <w:szCs w:val="24"/>
        </w:rPr>
        <w:t>rn</w:t>
      </w:r>
      <w:r w:rsidRPr="00EC4480">
        <w:rPr>
          <w:rFonts w:ascii="Arial" w:hAnsi="Arial" w:cs="Arial"/>
          <w:spacing w:val="7"/>
          <w:sz w:val="24"/>
          <w:szCs w:val="24"/>
        </w:rPr>
        <w:t xml:space="preserve"> </w:t>
      </w:r>
      <w:r w:rsidRPr="00EC4480">
        <w:rPr>
          <w:rFonts w:ascii="Arial" w:hAnsi="Arial" w:cs="Arial"/>
          <w:sz w:val="24"/>
          <w:szCs w:val="24"/>
        </w:rPr>
        <w:t>ch</w:t>
      </w:r>
      <w:r w:rsidRPr="00EC4480">
        <w:rPr>
          <w:rFonts w:ascii="Arial" w:hAnsi="Arial" w:cs="Arial"/>
          <w:spacing w:val="-2"/>
          <w:sz w:val="24"/>
          <w:szCs w:val="24"/>
        </w:rPr>
        <w:t>il</w:t>
      </w:r>
      <w:r w:rsidRPr="00EC4480">
        <w:rPr>
          <w:rFonts w:ascii="Arial" w:hAnsi="Arial" w:cs="Arial"/>
          <w:sz w:val="24"/>
          <w:szCs w:val="24"/>
        </w:rPr>
        <w:t>d</w:t>
      </w:r>
      <w:r w:rsidRPr="00EC4480">
        <w:rPr>
          <w:rFonts w:ascii="Arial" w:hAnsi="Arial" w:cs="Arial"/>
          <w:spacing w:val="10"/>
          <w:sz w:val="24"/>
          <w:szCs w:val="24"/>
        </w:rPr>
        <w:t xml:space="preserve"> </w:t>
      </w:r>
      <w:r w:rsidRPr="00EC4480">
        <w:rPr>
          <w:rFonts w:ascii="Arial" w:hAnsi="Arial" w:cs="Arial"/>
          <w:sz w:val="24"/>
          <w:szCs w:val="24"/>
        </w:rPr>
        <w:t>as</w:t>
      </w:r>
      <w:r w:rsidRPr="00EC4480">
        <w:rPr>
          <w:rFonts w:ascii="Arial" w:hAnsi="Arial" w:cs="Arial"/>
          <w:spacing w:val="5"/>
          <w:sz w:val="24"/>
          <w:szCs w:val="24"/>
        </w:rPr>
        <w:t xml:space="preserve"> </w:t>
      </w:r>
      <w:r w:rsidRPr="00EC4480">
        <w:rPr>
          <w:rFonts w:ascii="Arial" w:hAnsi="Arial" w:cs="Arial"/>
          <w:sz w:val="24"/>
          <w:szCs w:val="24"/>
        </w:rPr>
        <w:t>e</w:t>
      </w:r>
      <w:r w:rsidRPr="00EC4480">
        <w:rPr>
          <w:rFonts w:ascii="Arial" w:hAnsi="Arial" w:cs="Arial"/>
          <w:spacing w:val="-1"/>
          <w:sz w:val="24"/>
          <w:szCs w:val="24"/>
        </w:rPr>
        <w:t>a</w:t>
      </w:r>
      <w:r w:rsidRPr="00EC4480">
        <w:rPr>
          <w:rFonts w:ascii="Arial" w:hAnsi="Arial" w:cs="Arial"/>
          <w:sz w:val="24"/>
          <w:szCs w:val="24"/>
        </w:rPr>
        <w:t>r</w:t>
      </w:r>
      <w:r w:rsidRPr="00EC4480">
        <w:rPr>
          <w:rFonts w:ascii="Arial" w:hAnsi="Arial" w:cs="Arial"/>
          <w:spacing w:val="-2"/>
          <w:sz w:val="24"/>
          <w:szCs w:val="24"/>
        </w:rPr>
        <w:t>l</w:t>
      </w:r>
      <w:r w:rsidRPr="00EC4480">
        <w:rPr>
          <w:rFonts w:ascii="Arial" w:hAnsi="Arial" w:cs="Arial"/>
          <w:sz w:val="24"/>
          <w:szCs w:val="24"/>
        </w:rPr>
        <w:t>y</w:t>
      </w:r>
      <w:r w:rsidRPr="00EC4480">
        <w:rPr>
          <w:rFonts w:ascii="Arial" w:hAnsi="Arial" w:cs="Arial"/>
          <w:spacing w:val="5"/>
          <w:sz w:val="24"/>
          <w:szCs w:val="24"/>
        </w:rPr>
        <w:t xml:space="preserve"> </w:t>
      </w:r>
      <w:r w:rsidRPr="00EC4480">
        <w:rPr>
          <w:rFonts w:ascii="Arial" w:hAnsi="Arial" w:cs="Arial"/>
          <w:sz w:val="24"/>
          <w:szCs w:val="24"/>
        </w:rPr>
        <w:t>as</w:t>
      </w:r>
      <w:r w:rsidRPr="00EC4480">
        <w:rPr>
          <w:rFonts w:ascii="Arial" w:hAnsi="Arial" w:cs="Arial"/>
          <w:spacing w:val="7"/>
          <w:sz w:val="24"/>
          <w:szCs w:val="24"/>
        </w:rPr>
        <w:t xml:space="preserve"> </w:t>
      </w:r>
      <w:r w:rsidRPr="00EC4480">
        <w:rPr>
          <w:rFonts w:ascii="Arial" w:hAnsi="Arial" w:cs="Arial"/>
          <w:sz w:val="24"/>
          <w:szCs w:val="24"/>
        </w:rPr>
        <w:t>the</w:t>
      </w:r>
      <w:r w:rsidRPr="00EC4480">
        <w:rPr>
          <w:rFonts w:ascii="Arial" w:hAnsi="Arial" w:cs="Arial"/>
          <w:spacing w:val="5"/>
          <w:sz w:val="24"/>
          <w:szCs w:val="24"/>
        </w:rPr>
        <w:t xml:space="preserve"> </w:t>
      </w:r>
      <w:r w:rsidRPr="00EC4480">
        <w:rPr>
          <w:rFonts w:ascii="Arial" w:hAnsi="Arial" w:cs="Arial"/>
          <w:spacing w:val="3"/>
          <w:sz w:val="24"/>
          <w:szCs w:val="24"/>
        </w:rPr>
        <w:t>f</w:t>
      </w:r>
      <w:r w:rsidRPr="00EC4480">
        <w:rPr>
          <w:rFonts w:ascii="Arial" w:hAnsi="Arial" w:cs="Arial"/>
          <w:spacing w:val="1"/>
          <w:sz w:val="24"/>
          <w:szCs w:val="24"/>
        </w:rPr>
        <w:t>i</w:t>
      </w:r>
      <w:r w:rsidRPr="00EC4480">
        <w:rPr>
          <w:rFonts w:ascii="Arial" w:hAnsi="Arial" w:cs="Arial"/>
          <w:sz w:val="24"/>
          <w:szCs w:val="24"/>
        </w:rPr>
        <w:t>rst</w:t>
      </w:r>
      <w:r w:rsidRPr="00EC4480">
        <w:rPr>
          <w:rFonts w:ascii="Arial" w:hAnsi="Arial" w:cs="Arial"/>
          <w:spacing w:val="9"/>
          <w:sz w:val="24"/>
          <w:szCs w:val="24"/>
        </w:rPr>
        <w:t xml:space="preserve"> </w:t>
      </w:r>
      <w:r w:rsidRPr="00EC4480">
        <w:rPr>
          <w:rFonts w:ascii="Arial" w:hAnsi="Arial" w:cs="Arial"/>
          <w:sz w:val="24"/>
          <w:szCs w:val="24"/>
        </w:rPr>
        <w:t>b</w:t>
      </w:r>
      <w:r w:rsidRPr="00EC4480">
        <w:rPr>
          <w:rFonts w:ascii="Arial" w:hAnsi="Arial" w:cs="Arial"/>
          <w:spacing w:val="-1"/>
          <w:sz w:val="24"/>
          <w:szCs w:val="24"/>
        </w:rPr>
        <w:t>o</w:t>
      </w:r>
      <w:r w:rsidRPr="00EC4480">
        <w:rPr>
          <w:rFonts w:ascii="Arial" w:hAnsi="Arial" w:cs="Arial"/>
          <w:spacing w:val="-3"/>
          <w:sz w:val="24"/>
          <w:szCs w:val="24"/>
        </w:rPr>
        <w:t>o</w:t>
      </w:r>
      <w:r w:rsidRPr="00EC4480">
        <w:rPr>
          <w:rFonts w:ascii="Arial" w:hAnsi="Arial" w:cs="Arial"/>
          <w:spacing w:val="2"/>
          <w:sz w:val="24"/>
          <w:szCs w:val="24"/>
        </w:rPr>
        <w:t>k</w:t>
      </w:r>
      <w:r w:rsidRPr="00EC4480">
        <w:rPr>
          <w:rFonts w:ascii="Arial" w:hAnsi="Arial" w:cs="Arial"/>
          <w:spacing w:val="-2"/>
          <w:sz w:val="24"/>
          <w:szCs w:val="24"/>
        </w:rPr>
        <w:t>i</w:t>
      </w:r>
      <w:r w:rsidRPr="00EC4480">
        <w:rPr>
          <w:rFonts w:ascii="Arial" w:hAnsi="Arial" w:cs="Arial"/>
          <w:spacing w:val="-3"/>
          <w:sz w:val="24"/>
          <w:szCs w:val="24"/>
        </w:rPr>
        <w:t>n</w:t>
      </w:r>
      <w:r w:rsidRPr="00EC4480">
        <w:rPr>
          <w:rFonts w:ascii="Arial" w:hAnsi="Arial" w:cs="Arial"/>
          <w:sz w:val="24"/>
          <w:szCs w:val="24"/>
        </w:rPr>
        <w:t>g a</w:t>
      </w:r>
      <w:r w:rsidRPr="00EC4480">
        <w:rPr>
          <w:rFonts w:ascii="Arial" w:hAnsi="Arial" w:cs="Arial"/>
          <w:spacing w:val="-1"/>
          <w:sz w:val="24"/>
          <w:szCs w:val="24"/>
        </w:rPr>
        <w:t>p</w:t>
      </w:r>
      <w:r w:rsidRPr="00EC4480">
        <w:rPr>
          <w:rFonts w:ascii="Arial" w:hAnsi="Arial" w:cs="Arial"/>
          <w:sz w:val="24"/>
          <w:szCs w:val="24"/>
        </w:rPr>
        <w:t>p</w:t>
      </w:r>
      <w:r w:rsidRPr="00EC4480">
        <w:rPr>
          <w:rFonts w:ascii="Arial" w:hAnsi="Arial" w:cs="Arial"/>
          <w:spacing w:val="-1"/>
          <w:sz w:val="24"/>
          <w:szCs w:val="24"/>
        </w:rPr>
        <w:t>o</w:t>
      </w:r>
      <w:r w:rsidRPr="00EC4480">
        <w:rPr>
          <w:rFonts w:ascii="Arial" w:hAnsi="Arial" w:cs="Arial"/>
          <w:spacing w:val="-2"/>
          <w:sz w:val="24"/>
          <w:szCs w:val="24"/>
        </w:rPr>
        <w:t>i</w:t>
      </w:r>
      <w:r w:rsidRPr="00EC4480">
        <w:rPr>
          <w:rFonts w:ascii="Arial" w:hAnsi="Arial" w:cs="Arial"/>
          <w:sz w:val="24"/>
          <w:szCs w:val="24"/>
        </w:rPr>
        <w:t>nt</w:t>
      </w:r>
      <w:r w:rsidRPr="00EC4480">
        <w:rPr>
          <w:rFonts w:ascii="Arial" w:hAnsi="Arial" w:cs="Arial"/>
          <w:spacing w:val="1"/>
          <w:sz w:val="24"/>
          <w:szCs w:val="24"/>
        </w:rPr>
        <w:t>m</w:t>
      </w:r>
      <w:r w:rsidRPr="00EC4480">
        <w:rPr>
          <w:rFonts w:ascii="Arial" w:hAnsi="Arial" w:cs="Arial"/>
          <w:sz w:val="24"/>
          <w:szCs w:val="24"/>
        </w:rPr>
        <w:t>e</w:t>
      </w:r>
      <w:r w:rsidRPr="00EC4480">
        <w:rPr>
          <w:rFonts w:ascii="Arial" w:hAnsi="Arial" w:cs="Arial"/>
          <w:spacing w:val="-1"/>
          <w:sz w:val="24"/>
          <w:szCs w:val="24"/>
        </w:rPr>
        <w:t>n</w:t>
      </w:r>
      <w:r w:rsidRPr="00EC4480">
        <w:rPr>
          <w:rFonts w:ascii="Arial" w:hAnsi="Arial" w:cs="Arial"/>
          <w:sz w:val="24"/>
          <w:szCs w:val="24"/>
        </w:rPr>
        <w:t>t</w:t>
      </w:r>
      <w:r w:rsidR="00E835C4">
        <w:rPr>
          <w:rFonts w:ascii="Arial" w:hAnsi="Arial" w:cs="Arial"/>
          <w:sz w:val="24"/>
          <w:szCs w:val="24"/>
        </w:rPr>
        <w:t xml:space="preserve"> between 8 and 12 weeks</w:t>
      </w:r>
      <w:r w:rsidRPr="00EC4480">
        <w:rPr>
          <w:rFonts w:ascii="Arial" w:hAnsi="Arial" w:cs="Arial"/>
          <w:spacing w:val="9"/>
          <w:sz w:val="24"/>
          <w:szCs w:val="24"/>
        </w:rPr>
        <w:t xml:space="preserve"> </w:t>
      </w:r>
      <w:r w:rsidRPr="00EC4480">
        <w:rPr>
          <w:rFonts w:ascii="Arial" w:hAnsi="Arial" w:cs="Arial"/>
          <w:sz w:val="24"/>
          <w:szCs w:val="24"/>
        </w:rPr>
        <w:t xml:space="preserve">where parents and unborn child meet criteria for a service based on </w:t>
      </w:r>
      <w:r w:rsidR="00466901">
        <w:rPr>
          <w:rFonts w:ascii="Arial" w:hAnsi="Arial" w:cs="Arial"/>
          <w:sz w:val="24"/>
          <w:szCs w:val="24"/>
        </w:rPr>
        <w:t>the Right Help, Right Time threshold</w:t>
      </w:r>
      <w:r w:rsidRPr="00EC4480">
        <w:rPr>
          <w:rFonts w:ascii="Arial" w:hAnsi="Arial" w:cs="Arial"/>
          <w:sz w:val="24"/>
          <w:szCs w:val="24"/>
        </w:rPr>
        <w:t xml:space="preserve"> document. </w:t>
      </w:r>
    </w:p>
    <w:p w14:paraId="02302DD9" w14:textId="77777777" w:rsidR="00836949" w:rsidRPr="00EC4480" w:rsidRDefault="00836949" w:rsidP="009F707E">
      <w:pPr>
        <w:pStyle w:val="BodyText"/>
        <w:ind w:right="116"/>
        <w:jc w:val="both"/>
        <w:rPr>
          <w:rFonts w:ascii="Arial" w:hAnsi="Arial" w:cs="Arial"/>
          <w:sz w:val="24"/>
          <w:szCs w:val="24"/>
        </w:rPr>
      </w:pPr>
    </w:p>
    <w:p w14:paraId="0D5B7E6E" w14:textId="3ECF8F1C" w:rsidR="00836949" w:rsidRPr="00EC4480" w:rsidRDefault="00466901" w:rsidP="009F707E">
      <w:pPr>
        <w:pStyle w:val="BodyText"/>
        <w:ind w:right="116"/>
        <w:jc w:val="both"/>
        <w:rPr>
          <w:rFonts w:ascii="Arial" w:hAnsi="Arial" w:cs="Arial"/>
          <w:sz w:val="24"/>
          <w:szCs w:val="24"/>
        </w:rPr>
      </w:pPr>
      <w:r>
        <w:rPr>
          <w:rFonts w:ascii="Arial" w:hAnsi="Arial" w:cs="Arial"/>
          <w:sz w:val="24"/>
          <w:szCs w:val="24"/>
        </w:rPr>
        <w:t>Coventry MASH</w:t>
      </w:r>
      <w:r w:rsidR="00836949" w:rsidRPr="00EC4480">
        <w:rPr>
          <w:rFonts w:ascii="Arial" w:hAnsi="Arial" w:cs="Arial"/>
          <w:sz w:val="24"/>
          <w:szCs w:val="24"/>
        </w:rPr>
        <w:t xml:space="preserve"> will make a decision about what services and / or assessment is required. This may include involvement of Early Help services or involvement of Children’s S</w:t>
      </w:r>
      <w:r>
        <w:rPr>
          <w:rFonts w:ascii="Arial" w:hAnsi="Arial" w:cs="Arial"/>
          <w:sz w:val="24"/>
          <w:szCs w:val="24"/>
        </w:rPr>
        <w:t>tatutory Services</w:t>
      </w:r>
      <w:r w:rsidR="00836949" w:rsidRPr="00EC4480">
        <w:rPr>
          <w:rFonts w:ascii="Arial" w:hAnsi="Arial" w:cs="Arial"/>
          <w:sz w:val="24"/>
          <w:szCs w:val="24"/>
        </w:rPr>
        <w:t xml:space="preserve"> for </w:t>
      </w:r>
      <w:r>
        <w:rPr>
          <w:rFonts w:ascii="Arial" w:hAnsi="Arial" w:cs="Arial"/>
          <w:sz w:val="24"/>
          <w:szCs w:val="24"/>
        </w:rPr>
        <w:t>a</w:t>
      </w:r>
      <w:r w:rsidR="00BD0ED9">
        <w:rPr>
          <w:rFonts w:ascii="Arial" w:hAnsi="Arial" w:cs="Arial"/>
          <w:sz w:val="24"/>
          <w:szCs w:val="24"/>
        </w:rPr>
        <w:t xml:space="preserve"> Child and Family assessment</w:t>
      </w:r>
      <w:r w:rsidR="00836949" w:rsidRPr="00EC4480">
        <w:rPr>
          <w:rFonts w:ascii="Arial" w:hAnsi="Arial" w:cs="Arial"/>
          <w:sz w:val="24"/>
          <w:szCs w:val="24"/>
        </w:rPr>
        <w:t xml:space="preserve"> under section 17/47 Children Act 1989 where it is already known that high risk factors exist</w:t>
      </w:r>
      <w:r w:rsidR="004C0EB1">
        <w:rPr>
          <w:rFonts w:ascii="Arial" w:hAnsi="Arial" w:cs="Arial"/>
          <w:sz w:val="24"/>
          <w:szCs w:val="24"/>
        </w:rPr>
        <w:t>.</w:t>
      </w:r>
      <w:r w:rsidR="00836949" w:rsidRPr="00EC4480">
        <w:rPr>
          <w:rFonts w:ascii="Arial" w:hAnsi="Arial" w:cs="Arial"/>
          <w:sz w:val="24"/>
          <w:szCs w:val="24"/>
        </w:rPr>
        <w:t xml:space="preserve"> </w:t>
      </w:r>
    </w:p>
    <w:p w14:paraId="7F9EECDE" w14:textId="77777777" w:rsidR="00815F2E" w:rsidRPr="00EC4480" w:rsidRDefault="00815F2E" w:rsidP="00815F2E">
      <w:pPr>
        <w:pStyle w:val="BodyText"/>
        <w:autoSpaceDE/>
        <w:autoSpaceDN/>
        <w:rPr>
          <w:rFonts w:ascii="Arial" w:hAnsi="Arial" w:cs="Arial"/>
          <w:sz w:val="24"/>
          <w:szCs w:val="24"/>
        </w:rPr>
      </w:pPr>
    </w:p>
    <w:p w14:paraId="622A1CB8" w14:textId="77777777" w:rsidR="00836949" w:rsidRPr="00EC4480" w:rsidRDefault="00836949" w:rsidP="00836949">
      <w:pPr>
        <w:spacing w:before="6" w:line="260" w:lineRule="exact"/>
        <w:rPr>
          <w:rFonts w:ascii="Arial" w:hAnsi="Arial" w:cs="Arial"/>
          <w:sz w:val="24"/>
          <w:szCs w:val="24"/>
        </w:rPr>
      </w:pPr>
    </w:p>
    <w:p w14:paraId="049C9889" w14:textId="1ACA4579" w:rsidR="00836949" w:rsidRPr="00EC4480" w:rsidRDefault="00677E7A" w:rsidP="00836949">
      <w:pPr>
        <w:pStyle w:val="BodyText"/>
        <w:rPr>
          <w:rFonts w:ascii="Arial" w:hAnsi="Arial" w:cs="Arial"/>
          <w:b/>
          <w:bCs/>
          <w:sz w:val="24"/>
          <w:szCs w:val="24"/>
        </w:rPr>
      </w:pPr>
      <w:bookmarkStart w:id="0" w:name="_Hlk37912501"/>
      <w:bookmarkStart w:id="1" w:name="_Hlk37916431"/>
      <w:r>
        <w:rPr>
          <w:rFonts w:ascii="Arial" w:hAnsi="Arial" w:cs="Arial"/>
          <w:b/>
          <w:bCs/>
          <w:sz w:val="24"/>
          <w:szCs w:val="24"/>
        </w:rPr>
        <w:t xml:space="preserve">8. </w:t>
      </w:r>
      <w:r w:rsidR="00836949" w:rsidRPr="00EC4480">
        <w:rPr>
          <w:rFonts w:ascii="Arial" w:hAnsi="Arial" w:cs="Arial"/>
          <w:b/>
          <w:bCs/>
          <w:sz w:val="24"/>
          <w:szCs w:val="24"/>
        </w:rPr>
        <w:t xml:space="preserve"> Referrals Received Post Week 13 of Pregnancy</w:t>
      </w:r>
    </w:p>
    <w:bookmarkEnd w:id="0"/>
    <w:p w14:paraId="06948382" w14:textId="77777777" w:rsidR="00836949" w:rsidRPr="00EC4480" w:rsidRDefault="00836949" w:rsidP="00836949">
      <w:pPr>
        <w:ind w:left="100" w:right="116"/>
        <w:rPr>
          <w:rFonts w:ascii="Arial" w:eastAsia="Arial" w:hAnsi="Arial" w:cs="Arial"/>
          <w:sz w:val="24"/>
          <w:szCs w:val="24"/>
        </w:rPr>
      </w:pPr>
    </w:p>
    <w:bookmarkEnd w:id="1"/>
    <w:p w14:paraId="0A85CD80" w14:textId="3186F71A" w:rsidR="00836949" w:rsidRPr="00EC4480" w:rsidRDefault="00836949" w:rsidP="009F707E">
      <w:pPr>
        <w:pStyle w:val="BodyText"/>
        <w:jc w:val="both"/>
        <w:rPr>
          <w:rFonts w:ascii="Arial" w:eastAsia="Times New Roman" w:hAnsi="Arial" w:cs="Arial"/>
          <w:color w:val="000000"/>
          <w:sz w:val="24"/>
          <w:szCs w:val="24"/>
        </w:rPr>
      </w:pPr>
      <w:r w:rsidRPr="00EC4480">
        <w:rPr>
          <w:rFonts w:ascii="Arial" w:hAnsi="Arial" w:cs="Arial"/>
          <w:sz w:val="24"/>
          <w:szCs w:val="24"/>
        </w:rPr>
        <w:t xml:space="preserve">If the criteria </w:t>
      </w:r>
      <w:r w:rsidR="00466901">
        <w:rPr>
          <w:rFonts w:ascii="Arial" w:hAnsi="Arial" w:cs="Arial"/>
          <w:sz w:val="24"/>
          <w:szCs w:val="24"/>
        </w:rPr>
        <w:t>is</w:t>
      </w:r>
      <w:r w:rsidRPr="00EC4480">
        <w:rPr>
          <w:rFonts w:ascii="Arial" w:hAnsi="Arial" w:cs="Arial"/>
          <w:sz w:val="24"/>
          <w:szCs w:val="24"/>
        </w:rPr>
        <w:t xml:space="preserve"> met in </w:t>
      </w:r>
      <w:r w:rsidR="00466901">
        <w:rPr>
          <w:rFonts w:ascii="Arial" w:hAnsi="Arial" w:cs="Arial"/>
          <w:sz w:val="24"/>
          <w:szCs w:val="24"/>
        </w:rPr>
        <w:t>accordance with Right Help, Right Time threshold document</w:t>
      </w:r>
      <w:r w:rsidRPr="00EC4480">
        <w:rPr>
          <w:rFonts w:ascii="Arial" w:hAnsi="Arial" w:cs="Arial"/>
          <w:sz w:val="24"/>
          <w:szCs w:val="24"/>
        </w:rPr>
        <w:t xml:space="preserve"> follow the process as above if not already commenced. The </w:t>
      </w:r>
      <w:r w:rsidR="00BD0ED9">
        <w:rPr>
          <w:rFonts w:ascii="Arial" w:hAnsi="Arial" w:cs="Arial"/>
          <w:sz w:val="24"/>
          <w:szCs w:val="24"/>
        </w:rPr>
        <w:t>Child and Family</w:t>
      </w:r>
      <w:r w:rsidRPr="00EC4480">
        <w:rPr>
          <w:rFonts w:ascii="Arial" w:hAnsi="Arial" w:cs="Arial"/>
          <w:sz w:val="24"/>
          <w:szCs w:val="24"/>
        </w:rPr>
        <w:t xml:space="preserve"> assessment and planning process should be completed with the parents </w:t>
      </w:r>
      <w:r w:rsidRPr="00AA30D0">
        <w:rPr>
          <w:rFonts w:ascii="Arial" w:hAnsi="Arial" w:cs="Arial"/>
          <w:sz w:val="24"/>
          <w:szCs w:val="24"/>
        </w:rPr>
        <w:t xml:space="preserve">within </w:t>
      </w:r>
      <w:r w:rsidR="000224AE" w:rsidRPr="00AA30D0">
        <w:rPr>
          <w:rFonts w:ascii="Arial" w:hAnsi="Arial" w:cs="Arial"/>
          <w:sz w:val="24"/>
          <w:szCs w:val="24"/>
        </w:rPr>
        <w:t>4</w:t>
      </w:r>
      <w:r w:rsidR="00466901">
        <w:rPr>
          <w:rFonts w:ascii="Arial" w:hAnsi="Arial" w:cs="Arial"/>
          <w:sz w:val="24"/>
          <w:szCs w:val="24"/>
        </w:rPr>
        <w:t>5</w:t>
      </w:r>
      <w:r w:rsidR="000224AE" w:rsidRPr="00AA30D0">
        <w:rPr>
          <w:rFonts w:ascii="Arial" w:hAnsi="Arial" w:cs="Arial"/>
          <w:sz w:val="24"/>
          <w:szCs w:val="24"/>
        </w:rPr>
        <w:t xml:space="preserve"> </w:t>
      </w:r>
      <w:r w:rsidRPr="00AA30D0">
        <w:rPr>
          <w:rFonts w:ascii="Arial" w:hAnsi="Arial" w:cs="Arial"/>
          <w:sz w:val="24"/>
          <w:szCs w:val="24"/>
        </w:rPr>
        <w:t>days</w:t>
      </w:r>
      <w:r w:rsidRPr="00EC4480">
        <w:rPr>
          <w:rFonts w:ascii="Arial" w:hAnsi="Arial" w:cs="Arial"/>
          <w:sz w:val="24"/>
          <w:szCs w:val="24"/>
        </w:rPr>
        <w:t>.</w:t>
      </w:r>
      <w:r w:rsidRPr="00EC4480">
        <w:rPr>
          <w:rFonts w:ascii="Arial" w:eastAsia="Times New Roman" w:hAnsi="Arial" w:cs="Arial"/>
          <w:color w:val="000000"/>
          <w:sz w:val="24"/>
          <w:szCs w:val="24"/>
        </w:rPr>
        <w:t xml:space="preserve"> It is critical to use this time to assess the capacity of the prospective parents and their extended families to meet the needs of the unborn baby, both now and once </w:t>
      </w:r>
      <w:r w:rsidR="00971262">
        <w:rPr>
          <w:rFonts w:ascii="Arial" w:eastAsia="Times New Roman" w:hAnsi="Arial" w:cs="Arial"/>
          <w:color w:val="000000"/>
          <w:sz w:val="24"/>
          <w:szCs w:val="24"/>
        </w:rPr>
        <w:t>the baby/babies</w:t>
      </w:r>
      <w:r w:rsidRPr="00EC4480">
        <w:rPr>
          <w:rFonts w:ascii="Arial" w:eastAsia="Times New Roman" w:hAnsi="Arial" w:cs="Arial"/>
          <w:color w:val="000000"/>
          <w:sz w:val="24"/>
          <w:szCs w:val="24"/>
        </w:rPr>
        <w:t xml:space="preserve"> </w:t>
      </w:r>
      <w:r w:rsidR="00971262">
        <w:rPr>
          <w:rFonts w:ascii="Arial" w:eastAsia="Times New Roman" w:hAnsi="Arial" w:cs="Arial"/>
          <w:color w:val="000000"/>
          <w:sz w:val="24"/>
          <w:szCs w:val="24"/>
        </w:rPr>
        <w:t>are</w:t>
      </w:r>
      <w:r w:rsidRPr="00EC4480">
        <w:rPr>
          <w:rFonts w:ascii="Arial" w:eastAsia="Times New Roman" w:hAnsi="Arial" w:cs="Arial"/>
          <w:color w:val="000000"/>
          <w:sz w:val="24"/>
          <w:szCs w:val="24"/>
        </w:rPr>
        <w:t xml:space="preserve"> born. </w:t>
      </w:r>
    </w:p>
    <w:p w14:paraId="4A294E9D" w14:textId="77777777" w:rsidR="00836949" w:rsidRPr="00EC4480" w:rsidRDefault="00836949" w:rsidP="00836949">
      <w:pPr>
        <w:pStyle w:val="BodyText"/>
        <w:rPr>
          <w:rFonts w:ascii="Arial" w:hAnsi="Arial" w:cs="Arial"/>
          <w:spacing w:val="-1"/>
          <w:sz w:val="24"/>
          <w:szCs w:val="24"/>
        </w:rPr>
      </w:pPr>
    </w:p>
    <w:p w14:paraId="2DB9AFD5" w14:textId="77777777" w:rsidR="00BC56A8" w:rsidRDefault="00BC56A8" w:rsidP="00836949">
      <w:pPr>
        <w:pStyle w:val="BodyText"/>
        <w:rPr>
          <w:rFonts w:ascii="Arial" w:hAnsi="Arial" w:cs="Arial"/>
          <w:spacing w:val="-1"/>
          <w:sz w:val="24"/>
          <w:szCs w:val="24"/>
        </w:rPr>
      </w:pPr>
    </w:p>
    <w:p w14:paraId="479B4D34" w14:textId="27B95F4E" w:rsidR="00836949" w:rsidRPr="00EC4480" w:rsidRDefault="00836949" w:rsidP="00836949">
      <w:pPr>
        <w:pStyle w:val="BodyText"/>
        <w:rPr>
          <w:rFonts w:ascii="Arial" w:hAnsi="Arial" w:cs="Arial"/>
          <w:spacing w:val="-1"/>
          <w:sz w:val="24"/>
          <w:szCs w:val="24"/>
        </w:rPr>
      </w:pPr>
      <w:r w:rsidRPr="00EC4480">
        <w:rPr>
          <w:rFonts w:ascii="Arial" w:hAnsi="Arial" w:cs="Arial"/>
          <w:spacing w:val="-1"/>
          <w:sz w:val="24"/>
          <w:szCs w:val="24"/>
        </w:rPr>
        <w:t xml:space="preserve">On completion of the </w:t>
      </w:r>
      <w:r w:rsidR="00BD0ED9">
        <w:rPr>
          <w:rFonts w:ascii="Arial" w:hAnsi="Arial" w:cs="Arial"/>
          <w:spacing w:val="-1"/>
          <w:sz w:val="24"/>
          <w:szCs w:val="24"/>
        </w:rPr>
        <w:t>Children and Family</w:t>
      </w:r>
      <w:r w:rsidRPr="00EC4480">
        <w:rPr>
          <w:rFonts w:ascii="Arial" w:hAnsi="Arial" w:cs="Arial"/>
          <w:spacing w:val="-1"/>
          <w:sz w:val="24"/>
          <w:szCs w:val="24"/>
        </w:rPr>
        <w:t xml:space="preserve"> assessment one of the following options can be applied:</w:t>
      </w:r>
    </w:p>
    <w:p w14:paraId="2BEDA107" w14:textId="77777777" w:rsidR="00836949" w:rsidRPr="00EC4480" w:rsidRDefault="00836949" w:rsidP="00836949">
      <w:pPr>
        <w:pStyle w:val="BodyText"/>
        <w:rPr>
          <w:rFonts w:ascii="Arial" w:hAnsi="Arial" w:cs="Arial"/>
          <w:spacing w:val="-1"/>
          <w:sz w:val="24"/>
          <w:szCs w:val="24"/>
        </w:rPr>
      </w:pPr>
    </w:p>
    <w:p w14:paraId="56475AEA" w14:textId="77777777" w:rsidR="00836949" w:rsidRPr="00EC4480" w:rsidRDefault="00836949" w:rsidP="00836949">
      <w:pPr>
        <w:pStyle w:val="BodyText"/>
        <w:numPr>
          <w:ilvl w:val="0"/>
          <w:numId w:val="11"/>
        </w:numPr>
        <w:autoSpaceDE/>
        <w:autoSpaceDN/>
        <w:ind w:right="119"/>
        <w:rPr>
          <w:rFonts w:ascii="Arial" w:hAnsi="Arial" w:cs="Arial"/>
          <w:spacing w:val="-1"/>
          <w:sz w:val="24"/>
          <w:szCs w:val="24"/>
        </w:rPr>
      </w:pPr>
      <w:r w:rsidRPr="00EC4480">
        <w:rPr>
          <w:rFonts w:ascii="Arial" w:hAnsi="Arial" w:cs="Arial"/>
          <w:spacing w:val="-1"/>
          <w:sz w:val="24"/>
          <w:szCs w:val="24"/>
        </w:rPr>
        <w:t>No further action</w:t>
      </w:r>
    </w:p>
    <w:p w14:paraId="0A77A6E4" w14:textId="77777777" w:rsidR="00836949" w:rsidRPr="00EC4480" w:rsidRDefault="00836949" w:rsidP="00836949">
      <w:pPr>
        <w:pStyle w:val="BodyText"/>
        <w:ind w:right="119"/>
        <w:rPr>
          <w:rFonts w:ascii="Arial" w:hAnsi="Arial" w:cs="Arial"/>
          <w:spacing w:val="-1"/>
          <w:sz w:val="24"/>
          <w:szCs w:val="24"/>
        </w:rPr>
      </w:pPr>
    </w:p>
    <w:p w14:paraId="2B4A312D" w14:textId="5A15EB39" w:rsidR="00836949" w:rsidRPr="00EC4480" w:rsidRDefault="00836949" w:rsidP="00836949">
      <w:pPr>
        <w:pStyle w:val="BodyText"/>
        <w:numPr>
          <w:ilvl w:val="0"/>
          <w:numId w:val="11"/>
        </w:numPr>
        <w:autoSpaceDE/>
        <w:autoSpaceDN/>
        <w:ind w:right="119"/>
        <w:rPr>
          <w:rFonts w:ascii="Arial" w:hAnsi="Arial" w:cs="Arial"/>
          <w:spacing w:val="-1"/>
          <w:sz w:val="24"/>
          <w:szCs w:val="24"/>
        </w:rPr>
      </w:pPr>
      <w:r w:rsidRPr="00EC4480">
        <w:rPr>
          <w:rFonts w:ascii="Arial" w:hAnsi="Arial" w:cs="Arial"/>
          <w:spacing w:val="-1"/>
          <w:sz w:val="24"/>
          <w:szCs w:val="24"/>
        </w:rPr>
        <w:t xml:space="preserve">Step down to Early </w:t>
      </w:r>
      <w:r w:rsidR="00466901">
        <w:rPr>
          <w:rFonts w:ascii="Arial" w:hAnsi="Arial" w:cs="Arial"/>
          <w:spacing w:val="-1"/>
          <w:sz w:val="24"/>
          <w:szCs w:val="24"/>
        </w:rPr>
        <w:t>Help</w:t>
      </w:r>
      <w:r w:rsidRPr="00EC4480">
        <w:rPr>
          <w:rFonts w:ascii="Arial" w:hAnsi="Arial" w:cs="Arial"/>
          <w:spacing w:val="-1"/>
          <w:sz w:val="24"/>
          <w:szCs w:val="24"/>
        </w:rPr>
        <w:t xml:space="preserve"> Service</w:t>
      </w:r>
    </w:p>
    <w:p w14:paraId="584D559A" w14:textId="77777777" w:rsidR="00836949" w:rsidRPr="00EC4480" w:rsidRDefault="00836949" w:rsidP="00836949">
      <w:pPr>
        <w:pStyle w:val="BodyText"/>
        <w:ind w:right="119"/>
        <w:rPr>
          <w:rFonts w:ascii="Arial" w:hAnsi="Arial" w:cs="Arial"/>
          <w:spacing w:val="-1"/>
          <w:sz w:val="24"/>
          <w:szCs w:val="24"/>
        </w:rPr>
      </w:pPr>
    </w:p>
    <w:p w14:paraId="29D9CF03" w14:textId="77777777" w:rsidR="00836949" w:rsidRPr="00EC4480" w:rsidRDefault="00836949" w:rsidP="00836949">
      <w:pPr>
        <w:pStyle w:val="BodyText"/>
        <w:numPr>
          <w:ilvl w:val="0"/>
          <w:numId w:val="11"/>
        </w:numPr>
        <w:autoSpaceDE/>
        <w:autoSpaceDN/>
        <w:ind w:right="119"/>
        <w:rPr>
          <w:rFonts w:ascii="Arial" w:hAnsi="Arial" w:cs="Arial"/>
          <w:spacing w:val="-1"/>
          <w:sz w:val="24"/>
          <w:szCs w:val="24"/>
        </w:rPr>
      </w:pPr>
      <w:r w:rsidRPr="00EC4480">
        <w:rPr>
          <w:rFonts w:ascii="Arial" w:hAnsi="Arial" w:cs="Arial"/>
          <w:spacing w:val="-1"/>
          <w:sz w:val="24"/>
          <w:szCs w:val="24"/>
        </w:rPr>
        <w:t>Refer to another service / agency</w:t>
      </w:r>
    </w:p>
    <w:p w14:paraId="23E7664E" w14:textId="77777777" w:rsidR="00836949" w:rsidRPr="00EC4480" w:rsidRDefault="00836949" w:rsidP="00836949">
      <w:pPr>
        <w:pStyle w:val="BodyText"/>
        <w:ind w:right="119"/>
        <w:rPr>
          <w:rFonts w:ascii="Arial" w:hAnsi="Arial" w:cs="Arial"/>
          <w:spacing w:val="-1"/>
          <w:sz w:val="24"/>
          <w:szCs w:val="24"/>
        </w:rPr>
      </w:pPr>
    </w:p>
    <w:p w14:paraId="7F4C8B5C" w14:textId="2703B72B" w:rsidR="00836949" w:rsidRDefault="00836949" w:rsidP="00836949">
      <w:pPr>
        <w:pStyle w:val="BodyText"/>
        <w:numPr>
          <w:ilvl w:val="0"/>
          <w:numId w:val="10"/>
        </w:numPr>
        <w:autoSpaceDE/>
        <w:autoSpaceDN/>
        <w:ind w:right="119"/>
        <w:rPr>
          <w:rFonts w:ascii="Arial" w:hAnsi="Arial" w:cs="Arial"/>
          <w:spacing w:val="-1"/>
          <w:sz w:val="24"/>
          <w:szCs w:val="24"/>
        </w:rPr>
      </w:pPr>
      <w:r w:rsidRPr="00EC4480">
        <w:rPr>
          <w:rFonts w:ascii="Arial" w:hAnsi="Arial" w:cs="Arial"/>
          <w:spacing w:val="-1"/>
          <w:sz w:val="24"/>
          <w:szCs w:val="24"/>
        </w:rPr>
        <w:t>Undertake a specialist assessment i.e. parenting</w:t>
      </w:r>
      <w:r w:rsidR="00BD0ED9">
        <w:rPr>
          <w:rFonts w:ascii="Arial" w:hAnsi="Arial" w:cs="Arial"/>
          <w:spacing w:val="-1"/>
          <w:sz w:val="24"/>
          <w:szCs w:val="24"/>
        </w:rPr>
        <w:t xml:space="preserve"> capacity</w:t>
      </w:r>
      <w:r w:rsidRPr="00EC4480">
        <w:rPr>
          <w:rFonts w:ascii="Arial" w:hAnsi="Arial" w:cs="Arial"/>
          <w:spacing w:val="-1"/>
          <w:sz w:val="24"/>
          <w:szCs w:val="24"/>
        </w:rPr>
        <w:t xml:space="preserve"> assessment</w:t>
      </w:r>
    </w:p>
    <w:p w14:paraId="5E0EDC8C" w14:textId="77777777" w:rsidR="00466901" w:rsidRPr="00EC4480" w:rsidRDefault="00466901" w:rsidP="00466901">
      <w:pPr>
        <w:pStyle w:val="BodyText"/>
        <w:autoSpaceDE/>
        <w:autoSpaceDN/>
        <w:ind w:left="720" w:right="119"/>
        <w:rPr>
          <w:rFonts w:ascii="Arial" w:hAnsi="Arial" w:cs="Arial"/>
          <w:spacing w:val="-1"/>
          <w:sz w:val="24"/>
          <w:szCs w:val="24"/>
        </w:rPr>
      </w:pPr>
    </w:p>
    <w:p w14:paraId="368B3E23" w14:textId="77777777" w:rsidR="00836949" w:rsidRPr="00EC4480" w:rsidRDefault="00836949" w:rsidP="00836949">
      <w:pPr>
        <w:pStyle w:val="BodyText"/>
        <w:numPr>
          <w:ilvl w:val="0"/>
          <w:numId w:val="10"/>
        </w:numPr>
        <w:autoSpaceDE/>
        <w:autoSpaceDN/>
        <w:ind w:right="119"/>
        <w:rPr>
          <w:rFonts w:ascii="Arial" w:hAnsi="Arial" w:cs="Arial"/>
          <w:spacing w:val="-1"/>
          <w:sz w:val="24"/>
          <w:szCs w:val="24"/>
        </w:rPr>
      </w:pPr>
      <w:r w:rsidRPr="00EC4480">
        <w:rPr>
          <w:rFonts w:ascii="Arial" w:hAnsi="Arial" w:cs="Arial"/>
          <w:spacing w:val="-1"/>
          <w:sz w:val="24"/>
          <w:szCs w:val="24"/>
        </w:rPr>
        <w:lastRenderedPageBreak/>
        <w:t xml:space="preserve">Provide Child In Need services </w:t>
      </w:r>
    </w:p>
    <w:p w14:paraId="16DB85FB" w14:textId="77777777" w:rsidR="00836949" w:rsidRPr="00EC4480" w:rsidRDefault="00836949" w:rsidP="009F707E">
      <w:pPr>
        <w:pStyle w:val="BodyText"/>
        <w:ind w:left="360" w:right="119"/>
        <w:rPr>
          <w:rFonts w:ascii="Arial" w:hAnsi="Arial" w:cs="Arial"/>
          <w:spacing w:val="-1"/>
          <w:sz w:val="24"/>
          <w:szCs w:val="24"/>
        </w:rPr>
      </w:pPr>
    </w:p>
    <w:p w14:paraId="7EAFA9AC" w14:textId="77777777" w:rsidR="00836949" w:rsidRPr="00EC4480" w:rsidRDefault="00836949" w:rsidP="00836949">
      <w:pPr>
        <w:pStyle w:val="BodyText"/>
        <w:numPr>
          <w:ilvl w:val="0"/>
          <w:numId w:val="10"/>
        </w:numPr>
        <w:autoSpaceDE/>
        <w:autoSpaceDN/>
        <w:ind w:right="119"/>
        <w:rPr>
          <w:rFonts w:ascii="Arial" w:hAnsi="Arial" w:cs="Arial"/>
          <w:spacing w:val="-1"/>
          <w:sz w:val="24"/>
          <w:szCs w:val="24"/>
        </w:rPr>
      </w:pPr>
      <w:r w:rsidRPr="00EC4480">
        <w:rPr>
          <w:rFonts w:ascii="Arial" w:hAnsi="Arial" w:cs="Arial"/>
          <w:spacing w:val="-1"/>
          <w:sz w:val="24"/>
          <w:szCs w:val="24"/>
        </w:rPr>
        <w:t>Where there are significant safeguarding concerns, initiate child protection procedures</w:t>
      </w:r>
    </w:p>
    <w:p w14:paraId="340D343B" w14:textId="77777777" w:rsidR="00836949" w:rsidRPr="00EC4480" w:rsidRDefault="00836949" w:rsidP="00836949">
      <w:pPr>
        <w:pStyle w:val="BodyText"/>
        <w:ind w:right="120"/>
        <w:rPr>
          <w:rFonts w:ascii="Arial" w:hAnsi="Arial" w:cs="Arial"/>
          <w:sz w:val="24"/>
          <w:szCs w:val="24"/>
        </w:rPr>
      </w:pPr>
      <w:r w:rsidRPr="00EC4480">
        <w:rPr>
          <w:rFonts w:ascii="Arial" w:hAnsi="Arial" w:cs="Arial"/>
          <w:spacing w:val="-1"/>
          <w:sz w:val="24"/>
          <w:szCs w:val="24"/>
        </w:rPr>
        <w:t xml:space="preserve"> </w:t>
      </w:r>
    </w:p>
    <w:p w14:paraId="4CE2B70B" w14:textId="39B60754" w:rsidR="00836949" w:rsidRPr="005C6390" w:rsidRDefault="00836949" w:rsidP="009F707E">
      <w:pPr>
        <w:pStyle w:val="BodyText"/>
        <w:jc w:val="both"/>
        <w:rPr>
          <w:rFonts w:ascii="Arial" w:hAnsi="Arial" w:cs="Arial"/>
          <w:spacing w:val="1"/>
          <w:sz w:val="24"/>
          <w:szCs w:val="24"/>
        </w:rPr>
      </w:pPr>
      <w:r w:rsidRPr="00EC4480">
        <w:rPr>
          <w:rFonts w:ascii="Arial" w:hAnsi="Arial" w:cs="Arial"/>
          <w:sz w:val="24"/>
          <w:szCs w:val="24"/>
        </w:rPr>
        <w:t xml:space="preserve">If </w:t>
      </w:r>
      <w:r w:rsidR="00971262">
        <w:rPr>
          <w:rFonts w:ascii="Arial" w:hAnsi="Arial" w:cs="Arial"/>
          <w:sz w:val="24"/>
          <w:szCs w:val="24"/>
        </w:rPr>
        <w:t>c</w:t>
      </w:r>
      <w:r w:rsidRPr="00EC4480">
        <w:rPr>
          <w:rFonts w:ascii="Arial" w:hAnsi="Arial" w:cs="Arial"/>
          <w:sz w:val="24"/>
          <w:szCs w:val="24"/>
        </w:rPr>
        <w:t xml:space="preserve">hild </w:t>
      </w:r>
      <w:r w:rsidR="00971262">
        <w:rPr>
          <w:rFonts w:ascii="Arial" w:hAnsi="Arial" w:cs="Arial"/>
          <w:sz w:val="24"/>
          <w:szCs w:val="24"/>
        </w:rPr>
        <w:t>p</w:t>
      </w:r>
      <w:r w:rsidRPr="00EC4480">
        <w:rPr>
          <w:rFonts w:ascii="Arial" w:hAnsi="Arial" w:cs="Arial"/>
          <w:sz w:val="24"/>
          <w:szCs w:val="24"/>
        </w:rPr>
        <w:t>rotection issues are identified, a strategy meeting should be convened with the professional network</w:t>
      </w:r>
      <w:r w:rsidR="00D803B9">
        <w:rPr>
          <w:rFonts w:ascii="Arial" w:hAnsi="Arial" w:cs="Arial"/>
          <w:sz w:val="24"/>
          <w:szCs w:val="24"/>
        </w:rPr>
        <w:t xml:space="preserve"> </w:t>
      </w:r>
      <w:r w:rsidR="00BD0ED9">
        <w:rPr>
          <w:rFonts w:ascii="Arial" w:hAnsi="Arial" w:cs="Arial"/>
          <w:sz w:val="24"/>
          <w:szCs w:val="24"/>
        </w:rPr>
        <w:t>at</w:t>
      </w:r>
      <w:r w:rsidR="00D803B9">
        <w:rPr>
          <w:rFonts w:ascii="Arial" w:hAnsi="Arial" w:cs="Arial"/>
          <w:sz w:val="24"/>
          <w:szCs w:val="24"/>
        </w:rPr>
        <w:t xml:space="preserve"> 1</w:t>
      </w:r>
      <w:r w:rsidR="00BD0ED9">
        <w:rPr>
          <w:rFonts w:ascii="Arial" w:hAnsi="Arial" w:cs="Arial"/>
          <w:sz w:val="24"/>
          <w:szCs w:val="24"/>
        </w:rPr>
        <w:t>5</w:t>
      </w:r>
      <w:r w:rsidR="00D803B9">
        <w:rPr>
          <w:rFonts w:ascii="Arial" w:hAnsi="Arial" w:cs="Arial"/>
          <w:sz w:val="24"/>
          <w:szCs w:val="24"/>
        </w:rPr>
        <w:t xml:space="preserve"> weeks</w:t>
      </w:r>
      <w:r w:rsidRPr="00EC4480">
        <w:rPr>
          <w:rFonts w:ascii="Arial" w:hAnsi="Arial" w:cs="Arial"/>
          <w:sz w:val="24"/>
          <w:szCs w:val="24"/>
        </w:rPr>
        <w:t xml:space="preserve">, which must include health and police to agree on further investigation </w:t>
      </w:r>
      <w:r w:rsidR="00971262">
        <w:rPr>
          <w:rFonts w:ascii="Arial" w:hAnsi="Arial" w:cs="Arial"/>
          <w:sz w:val="24"/>
          <w:szCs w:val="24"/>
        </w:rPr>
        <w:t>through a Section 47 inqui</w:t>
      </w:r>
      <w:r w:rsidR="00677E7A">
        <w:rPr>
          <w:rFonts w:ascii="Arial" w:hAnsi="Arial" w:cs="Arial"/>
          <w:sz w:val="24"/>
          <w:szCs w:val="24"/>
        </w:rPr>
        <w:t>ry if</w:t>
      </w:r>
      <w:r w:rsidRPr="00EC4480">
        <w:rPr>
          <w:rFonts w:ascii="Arial" w:hAnsi="Arial" w:cs="Arial"/>
          <w:sz w:val="24"/>
          <w:szCs w:val="24"/>
        </w:rPr>
        <w:t xml:space="preserve"> required. </w:t>
      </w:r>
      <w:r w:rsidR="00971262">
        <w:rPr>
          <w:rFonts w:ascii="Arial" w:hAnsi="Arial" w:cs="Arial"/>
          <w:sz w:val="24"/>
          <w:szCs w:val="24"/>
        </w:rPr>
        <w:t xml:space="preserve">If the outcome of the Section 47 </w:t>
      </w:r>
      <w:r w:rsidR="00677E7A">
        <w:rPr>
          <w:rFonts w:ascii="Arial" w:hAnsi="Arial" w:cs="Arial"/>
          <w:sz w:val="24"/>
          <w:szCs w:val="24"/>
        </w:rPr>
        <w:t>is to</w:t>
      </w:r>
      <w:r w:rsidRPr="00EC4480">
        <w:rPr>
          <w:rFonts w:ascii="Arial" w:hAnsi="Arial" w:cs="Arial"/>
          <w:sz w:val="24"/>
          <w:szCs w:val="24"/>
        </w:rPr>
        <w:t xml:space="preserve"> convene an </w:t>
      </w:r>
      <w:r w:rsidR="00971262">
        <w:rPr>
          <w:rFonts w:ascii="Arial" w:hAnsi="Arial" w:cs="Arial"/>
          <w:sz w:val="24"/>
          <w:szCs w:val="24"/>
        </w:rPr>
        <w:t>I</w:t>
      </w:r>
      <w:r w:rsidRPr="00EC4480">
        <w:rPr>
          <w:rFonts w:ascii="Arial" w:hAnsi="Arial" w:cs="Arial"/>
          <w:sz w:val="24"/>
          <w:szCs w:val="24"/>
        </w:rPr>
        <w:t xml:space="preserve">nitial </w:t>
      </w:r>
      <w:r w:rsidR="00971262">
        <w:rPr>
          <w:rFonts w:ascii="Arial" w:hAnsi="Arial" w:cs="Arial"/>
          <w:sz w:val="24"/>
          <w:szCs w:val="24"/>
        </w:rPr>
        <w:t>C</w:t>
      </w:r>
      <w:r w:rsidRPr="00EC4480">
        <w:rPr>
          <w:rFonts w:ascii="Arial" w:hAnsi="Arial" w:cs="Arial"/>
          <w:sz w:val="24"/>
          <w:szCs w:val="24"/>
        </w:rPr>
        <w:t xml:space="preserve">hild </w:t>
      </w:r>
      <w:r w:rsidR="00971262">
        <w:rPr>
          <w:rFonts w:ascii="Arial" w:hAnsi="Arial" w:cs="Arial"/>
          <w:sz w:val="24"/>
          <w:szCs w:val="24"/>
        </w:rPr>
        <w:t>P</w:t>
      </w:r>
      <w:r w:rsidRPr="00EC4480">
        <w:rPr>
          <w:rFonts w:ascii="Arial" w:hAnsi="Arial" w:cs="Arial"/>
          <w:sz w:val="24"/>
          <w:szCs w:val="24"/>
        </w:rPr>
        <w:t xml:space="preserve">rotection </w:t>
      </w:r>
      <w:r w:rsidR="005C6390" w:rsidRPr="00EC4480">
        <w:rPr>
          <w:rFonts w:ascii="Arial" w:hAnsi="Arial" w:cs="Arial"/>
          <w:sz w:val="24"/>
          <w:szCs w:val="24"/>
        </w:rPr>
        <w:t>conference,</w:t>
      </w:r>
      <w:r w:rsidRPr="00EC4480">
        <w:rPr>
          <w:rFonts w:ascii="Arial" w:hAnsi="Arial" w:cs="Arial"/>
          <w:sz w:val="24"/>
          <w:szCs w:val="24"/>
        </w:rPr>
        <w:t xml:space="preserve"> </w:t>
      </w:r>
      <w:r w:rsidR="005C6390">
        <w:rPr>
          <w:rFonts w:ascii="Arial" w:hAnsi="Arial" w:cs="Arial"/>
          <w:sz w:val="24"/>
          <w:szCs w:val="24"/>
        </w:rPr>
        <w:t xml:space="preserve">then this should be presented at </w:t>
      </w:r>
      <w:r w:rsidR="00BD0ED9">
        <w:rPr>
          <w:rFonts w:ascii="Arial" w:hAnsi="Arial" w:cs="Arial"/>
          <w:sz w:val="24"/>
          <w:szCs w:val="24"/>
        </w:rPr>
        <w:t>18</w:t>
      </w:r>
      <w:r w:rsidR="005C6390">
        <w:rPr>
          <w:rFonts w:ascii="Arial" w:hAnsi="Arial" w:cs="Arial"/>
          <w:sz w:val="24"/>
          <w:szCs w:val="24"/>
        </w:rPr>
        <w:t xml:space="preserve"> weeks gestation for a multi agency plan to be developed to reduce the risks</w:t>
      </w:r>
      <w:r w:rsidRPr="00EC4480">
        <w:rPr>
          <w:rFonts w:ascii="Arial" w:hAnsi="Arial" w:cs="Arial"/>
          <w:sz w:val="24"/>
          <w:szCs w:val="24"/>
        </w:rPr>
        <w:t>.</w:t>
      </w:r>
      <w:r w:rsidRPr="00EC4480">
        <w:rPr>
          <w:rFonts w:ascii="Arial" w:hAnsi="Arial" w:cs="Arial"/>
          <w:spacing w:val="11"/>
          <w:sz w:val="24"/>
          <w:szCs w:val="24"/>
        </w:rPr>
        <w:t xml:space="preserve"> </w:t>
      </w:r>
    </w:p>
    <w:p w14:paraId="309501A8" w14:textId="77777777" w:rsidR="00836949" w:rsidRPr="00EC4480" w:rsidRDefault="00836949" w:rsidP="00836949">
      <w:pPr>
        <w:rPr>
          <w:rFonts w:ascii="Arial" w:hAnsi="Arial" w:cs="Arial"/>
          <w:sz w:val="24"/>
          <w:szCs w:val="24"/>
        </w:rPr>
      </w:pPr>
    </w:p>
    <w:p w14:paraId="5F6D49A5" w14:textId="39EEA39D" w:rsidR="00836949" w:rsidRPr="00EC4480" w:rsidRDefault="00677E7A" w:rsidP="00836949">
      <w:pPr>
        <w:pStyle w:val="BodyText"/>
        <w:rPr>
          <w:rFonts w:ascii="Arial" w:hAnsi="Arial" w:cs="Arial"/>
          <w:b/>
          <w:bCs/>
          <w:sz w:val="24"/>
          <w:szCs w:val="24"/>
        </w:rPr>
      </w:pPr>
      <w:r>
        <w:rPr>
          <w:rFonts w:ascii="Arial" w:hAnsi="Arial" w:cs="Arial"/>
          <w:b/>
          <w:bCs/>
          <w:sz w:val="24"/>
          <w:szCs w:val="24"/>
        </w:rPr>
        <w:t>9.</w:t>
      </w:r>
      <w:r w:rsidR="00836949" w:rsidRPr="00EC4480">
        <w:rPr>
          <w:rFonts w:ascii="Arial" w:hAnsi="Arial" w:cs="Arial"/>
          <w:b/>
          <w:bCs/>
          <w:sz w:val="24"/>
          <w:szCs w:val="24"/>
        </w:rPr>
        <w:t xml:space="preserve"> Initiation of Safeguarding Procedures from week </w:t>
      </w:r>
      <w:r w:rsidR="00537D3A">
        <w:rPr>
          <w:rFonts w:ascii="Arial" w:hAnsi="Arial" w:cs="Arial"/>
          <w:b/>
          <w:bCs/>
          <w:sz w:val="24"/>
          <w:szCs w:val="24"/>
        </w:rPr>
        <w:t>1</w:t>
      </w:r>
      <w:r w:rsidR="00FC7651">
        <w:rPr>
          <w:rFonts w:ascii="Arial" w:hAnsi="Arial" w:cs="Arial"/>
          <w:b/>
          <w:bCs/>
          <w:sz w:val="24"/>
          <w:szCs w:val="24"/>
        </w:rPr>
        <w:t>8</w:t>
      </w:r>
      <w:r w:rsidR="00836949" w:rsidRPr="00EC4480">
        <w:rPr>
          <w:rFonts w:ascii="Arial" w:hAnsi="Arial" w:cs="Arial"/>
          <w:b/>
          <w:bCs/>
          <w:sz w:val="24"/>
          <w:szCs w:val="24"/>
        </w:rPr>
        <w:t xml:space="preserve"> of pregnancy</w:t>
      </w:r>
    </w:p>
    <w:p w14:paraId="7EAF20F2" w14:textId="77777777" w:rsidR="00836949" w:rsidRPr="00EC4480" w:rsidRDefault="00836949" w:rsidP="00836949">
      <w:pPr>
        <w:rPr>
          <w:rFonts w:ascii="Arial" w:hAnsi="Arial" w:cs="Arial"/>
          <w:sz w:val="24"/>
          <w:szCs w:val="24"/>
        </w:rPr>
      </w:pPr>
    </w:p>
    <w:p w14:paraId="1F8FD43C" w14:textId="5F5B2F25" w:rsidR="00836949" w:rsidRPr="00EC4480" w:rsidRDefault="00836949" w:rsidP="009F707E">
      <w:pPr>
        <w:pStyle w:val="BodyText"/>
        <w:jc w:val="both"/>
        <w:rPr>
          <w:rFonts w:ascii="Arial" w:hAnsi="Arial" w:cs="Arial"/>
          <w:sz w:val="24"/>
          <w:szCs w:val="24"/>
        </w:rPr>
      </w:pPr>
      <w:r w:rsidRPr="00EC4480">
        <w:rPr>
          <w:rFonts w:ascii="Arial" w:hAnsi="Arial" w:cs="Arial"/>
          <w:sz w:val="24"/>
          <w:szCs w:val="24"/>
        </w:rPr>
        <w:t>Children’s S</w:t>
      </w:r>
      <w:r w:rsidR="009801F9">
        <w:rPr>
          <w:rFonts w:ascii="Arial" w:hAnsi="Arial" w:cs="Arial"/>
          <w:sz w:val="24"/>
          <w:szCs w:val="24"/>
        </w:rPr>
        <w:t>ervices</w:t>
      </w:r>
      <w:r w:rsidRPr="00EC4480">
        <w:rPr>
          <w:rFonts w:ascii="Arial" w:hAnsi="Arial" w:cs="Arial"/>
          <w:sz w:val="24"/>
          <w:szCs w:val="24"/>
        </w:rPr>
        <w:t xml:space="preserve"> need to consider if the child protection plan is likely to be successful and the risk to the unborn significantly reduced. </w:t>
      </w:r>
    </w:p>
    <w:p w14:paraId="6BCDC00F" w14:textId="77777777" w:rsidR="00836949" w:rsidRPr="00EC4480" w:rsidRDefault="00836949" w:rsidP="00836949">
      <w:pPr>
        <w:pStyle w:val="BodyText"/>
        <w:rPr>
          <w:rFonts w:ascii="Arial" w:hAnsi="Arial" w:cs="Arial"/>
          <w:sz w:val="24"/>
          <w:szCs w:val="24"/>
        </w:rPr>
      </w:pPr>
    </w:p>
    <w:p w14:paraId="4F4DFD7A" w14:textId="49773442" w:rsidR="00836949" w:rsidRPr="00EC4480" w:rsidRDefault="00836949" w:rsidP="00836949">
      <w:pPr>
        <w:pStyle w:val="BodyText"/>
        <w:rPr>
          <w:rFonts w:ascii="Arial" w:hAnsi="Arial" w:cs="Arial"/>
          <w:sz w:val="24"/>
          <w:szCs w:val="24"/>
        </w:rPr>
      </w:pPr>
      <w:r w:rsidRPr="00EC4480">
        <w:rPr>
          <w:rFonts w:ascii="Arial" w:hAnsi="Arial" w:cs="Arial"/>
          <w:spacing w:val="1"/>
          <w:sz w:val="24"/>
          <w:szCs w:val="24"/>
        </w:rPr>
        <w:t>T</w:t>
      </w:r>
      <w:r w:rsidRPr="00EC4480">
        <w:rPr>
          <w:rFonts w:ascii="Arial" w:hAnsi="Arial" w:cs="Arial"/>
          <w:sz w:val="24"/>
          <w:szCs w:val="24"/>
        </w:rPr>
        <w:t>he</w:t>
      </w:r>
      <w:r w:rsidRPr="00EC4480">
        <w:rPr>
          <w:rFonts w:ascii="Arial" w:hAnsi="Arial" w:cs="Arial"/>
          <w:spacing w:val="-2"/>
          <w:sz w:val="24"/>
          <w:szCs w:val="24"/>
        </w:rPr>
        <w:t xml:space="preserve"> </w:t>
      </w:r>
      <w:r w:rsidRPr="00EC4480">
        <w:rPr>
          <w:rFonts w:ascii="Arial" w:hAnsi="Arial" w:cs="Arial"/>
          <w:sz w:val="24"/>
          <w:szCs w:val="24"/>
        </w:rPr>
        <w:t>Ch</w:t>
      </w:r>
      <w:r w:rsidRPr="00EC4480">
        <w:rPr>
          <w:rFonts w:ascii="Arial" w:hAnsi="Arial" w:cs="Arial"/>
          <w:spacing w:val="-2"/>
          <w:sz w:val="24"/>
          <w:szCs w:val="24"/>
        </w:rPr>
        <w:t>il</w:t>
      </w:r>
      <w:r w:rsidRPr="00EC4480">
        <w:rPr>
          <w:rFonts w:ascii="Arial" w:hAnsi="Arial" w:cs="Arial"/>
          <w:sz w:val="24"/>
          <w:szCs w:val="24"/>
        </w:rPr>
        <w:t>d Pr</w:t>
      </w:r>
      <w:r w:rsidRPr="00EC4480">
        <w:rPr>
          <w:rFonts w:ascii="Arial" w:hAnsi="Arial" w:cs="Arial"/>
          <w:spacing w:val="-3"/>
          <w:sz w:val="24"/>
          <w:szCs w:val="24"/>
        </w:rPr>
        <w:t>o</w:t>
      </w:r>
      <w:r w:rsidRPr="00EC4480">
        <w:rPr>
          <w:rFonts w:ascii="Arial" w:hAnsi="Arial" w:cs="Arial"/>
          <w:sz w:val="24"/>
          <w:szCs w:val="24"/>
        </w:rPr>
        <w:t>tecti</w:t>
      </w:r>
      <w:r w:rsidRPr="00EC4480">
        <w:rPr>
          <w:rFonts w:ascii="Arial" w:hAnsi="Arial" w:cs="Arial"/>
          <w:spacing w:val="-1"/>
          <w:sz w:val="24"/>
          <w:szCs w:val="24"/>
        </w:rPr>
        <w:t>o</w:t>
      </w:r>
      <w:r w:rsidRPr="00EC4480">
        <w:rPr>
          <w:rFonts w:ascii="Arial" w:hAnsi="Arial" w:cs="Arial"/>
          <w:sz w:val="24"/>
          <w:szCs w:val="24"/>
        </w:rPr>
        <w:t>n</w:t>
      </w:r>
      <w:r w:rsidRPr="00EC4480">
        <w:rPr>
          <w:rFonts w:ascii="Arial" w:hAnsi="Arial" w:cs="Arial"/>
          <w:spacing w:val="-2"/>
          <w:sz w:val="24"/>
          <w:szCs w:val="24"/>
        </w:rPr>
        <w:t xml:space="preserve"> Pl</w:t>
      </w:r>
      <w:r w:rsidRPr="00EC4480">
        <w:rPr>
          <w:rFonts w:ascii="Arial" w:hAnsi="Arial" w:cs="Arial"/>
          <w:sz w:val="24"/>
          <w:szCs w:val="24"/>
        </w:rPr>
        <w:t>an sh</w:t>
      </w:r>
      <w:r w:rsidRPr="00EC4480">
        <w:rPr>
          <w:rFonts w:ascii="Arial" w:hAnsi="Arial" w:cs="Arial"/>
          <w:spacing w:val="-1"/>
          <w:sz w:val="24"/>
          <w:szCs w:val="24"/>
        </w:rPr>
        <w:t>o</w:t>
      </w:r>
      <w:r w:rsidRPr="00EC4480">
        <w:rPr>
          <w:rFonts w:ascii="Arial" w:hAnsi="Arial" w:cs="Arial"/>
          <w:sz w:val="24"/>
          <w:szCs w:val="24"/>
        </w:rPr>
        <w:t>u</w:t>
      </w:r>
      <w:r w:rsidRPr="00EC4480">
        <w:rPr>
          <w:rFonts w:ascii="Arial" w:hAnsi="Arial" w:cs="Arial"/>
          <w:spacing w:val="-2"/>
          <w:sz w:val="24"/>
          <w:szCs w:val="24"/>
        </w:rPr>
        <w:t>l</w:t>
      </w:r>
      <w:r w:rsidRPr="00EC4480">
        <w:rPr>
          <w:rFonts w:ascii="Arial" w:hAnsi="Arial" w:cs="Arial"/>
          <w:sz w:val="24"/>
          <w:szCs w:val="24"/>
        </w:rPr>
        <w:t>d spec</w:t>
      </w:r>
      <w:r w:rsidRPr="00EC4480">
        <w:rPr>
          <w:rFonts w:ascii="Arial" w:hAnsi="Arial" w:cs="Arial"/>
          <w:spacing w:val="-4"/>
          <w:sz w:val="24"/>
          <w:szCs w:val="24"/>
        </w:rPr>
        <w:t>i</w:t>
      </w:r>
      <w:r w:rsidRPr="00EC4480">
        <w:rPr>
          <w:rFonts w:ascii="Arial" w:hAnsi="Arial" w:cs="Arial"/>
          <w:spacing w:val="3"/>
          <w:sz w:val="24"/>
          <w:szCs w:val="24"/>
        </w:rPr>
        <w:t>f</w:t>
      </w:r>
      <w:r w:rsidRPr="00EC4480">
        <w:rPr>
          <w:rFonts w:ascii="Arial" w:hAnsi="Arial" w:cs="Arial"/>
          <w:spacing w:val="-2"/>
          <w:sz w:val="24"/>
          <w:szCs w:val="24"/>
        </w:rPr>
        <w:t>i</w:t>
      </w:r>
      <w:r w:rsidRPr="00EC4480">
        <w:rPr>
          <w:rFonts w:ascii="Arial" w:hAnsi="Arial" w:cs="Arial"/>
          <w:sz w:val="24"/>
          <w:szCs w:val="24"/>
        </w:rPr>
        <w:t>ca</w:t>
      </w:r>
      <w:r w:rsidRPr="00EC4480">
        <w:rPr>
          <w:rFonts w:ascii="Arial" w:hAnsi="Arial" w:cs="Arial"/>
          <w:spacing w:val="-2"/>
          <w:sz w:val="24"/>
          <w:szCs w:val="24"/>
        </w:rPr>
        <w:t>ll</w:t>
      </w:r>
      <w:r w:rsidRPr="00EC4480">
        <w:rPr>
          <w:rFonts w:ascii="Arial" w:hAnsi="Arial" w:cs="Arial"/>
          <w:sz w:val="24"/>
          <w:szCs w:val="24"/>
        </w:rPr>
        <w:t>y</w:t>
      </w:r>
      <w:r w:rsidRPr="00EC4480">
        <w:rPr>
          <w:rFonts w:ascii="Arial" w:hAnsi="Arial" w:cs="Arial"/>
          <w:spacing w:val="-2"/>
          <w:sz w:val="24"/>
          <w:szCs w:val="24"/>
        </w:rPr>
        <w:t xml:space="preserve"> i</w:t>
      </w:r>
      <w:r w:rsidRPr="00EC4480">
        <w:rPr>
          <w:rFonts w:ascii="Arial" w:hAnsi="Arial" w:cs="Arial"/>
          <w:sz w:val="24"/>
          <w:szCs w:val="24"/>
        </w:rPr>
        <w:t>nc</w:t>
      </w:r>
      <w:r w:rsidRPr="00EC4480">
        <w:rPr>
          <w:rFonts w:ascii="Arial" w:hAnsi="Arial" w:cs="Arial"/>
          <w:spacing w:val="-2"/>
          <w:sz w:val="24"/>
          <w:szCs w:val="24"/>
        </w:rPr>
        <w:t>l</w:t>
      </w:r>
      <w:r w:rsidRPr="00EC4480">
        <w:rPr>
          <w:rFonts w:ascii="Arial" w:hAnsi="Arial" w:cs="Arial"/>
          <w:sz w:val="24"/>
          <w:szCs w:val="24"/>
        </w:rPr>
        <w:t>u</w:t>
      </w:r>
      <w:r w:rsidRPr="00EC4480">
        <w:rPr>
          <w:rFonts w:ascii="Arial" w:hAnsi="Arial" w:cs="Arial"/>
          <w:spacing w:val="-1"/>
          <w:sz w:val="24"/>
          <w:szCs w:val="24"/>
        </w:rPr>
        <w:t>d</w:t>
      </w:r>
      <w:r w:rsidRPr="00EC4480">
        <w:rPr>
          <w:rFonts w:ascii="Arial" w:hAnsi="Arial" w:cs="Arial"/>
          <w:sz w:val="24"/>
          <w:szCs w:val="24"/>
        </w:rPr>
        <w:t xml:space="preserve">e the following </w:t>
      </w:r>
      <w:r w:rsidR="00E8176C" w:rsidRPr="00EC4480">
        <w:rPr>
          <w:rFonts w:ascii="Arial" w:hAnsi="Arial" w:cs="Arial"/>
          <w:sz w:val="24"/>
          <w:szCs w:val="24"/>
        </w:rPr>
        <w:t>deta</w:t>
      </w:r>
      <w:r w:rsidR="00E8176C" w:rsidRPr="00EC4480">
        <w:rPr>
          <w:rFonts w:ascii="Arial" w:hAnsi="Arial" w:cs="Arial"/>
          <w:spacing w:val="-2"/>
          <w:sz w:val="24"/>
          <w:szCs w:val="24"/>
        </w:rPr>
        <w:t>il</w:t>
      </w:r>
      <w:r w:rsidR="00E8176C" w:rsidRPr="00EC4480">
        <w:rPr>
          <w:rFonts w:ascii="Arial" w:hAnsi="Arial" w:cs="Arial"/>
          <w:sz w:val="24"/>
          <w:szCs w:val="24"/>
        </w:rPr>
        <w:t>s</w:t>
      </w:r>
      <w:r w:rsidR="00E8176C">
        <w:rPr>
          <w:rFonts w:ascii="Arial" w:hAnsi="Arial" w:cs="Arial"/>
          <w:sz w:val="24"/>
          <w:szCs w:val="24"/>
        </w:rPr>
        <w:t>:</w:t>
      </w:r>
    </w:p>
    <w:p w14:paraId="7E021F3D" w14:textId="77777777" w:rsidR="00836949" w:rsidRPr="00EC4480" w:rsidRDefault="00836949" w:rsidP="00836949">
      <w:pPr>
        <w:spacing w:before="11" w:line="240" w:lineRule="exact"/>
        <w:rPr>
          <w:rFonts w:ascii="Arial" w:hAnsi="Arial" w:cs="Arial"/>
          <w:sz w:val="24"/>
          <w:szCs w:val="24"/>
        </w:rPr>
      </w:pPr>
    </w:p>
    <w:p w14:paraId="327552E9" w14:textId="77777777" w:rsidR="00836949" w:rsidRPr="00EC4480" w:rsidRDefault="00836949" w:rsidP="00836949">
      <w:pPr>
        <w:pStyle w:val="BodyText"/>
        <w:numPr>
          <w:ilvl w:val="0"/>
          <w:numId w:val="6"/>
        </w:numPr>
        <w:autoSpaceDE/>
        <w:autoSpaceDN/>
        <w:rPr>
          <w:rFonts w:ascii="Arial" w:hAnsi="Arial" w:cs="Arial"/>
          <w:sz w:val="24"/>
          <w:szCs w:val="24"/>
        </w:rPr>
      </w:pPr>
      <w:r w:rsidRPr="00EC4480">
        <w:rPr>
          <w:rFonts w:ascii="Arial" w:hAnsi="Arial" w:cs="Arial"/>
          <w:sz w:val="24"/>
          <w:szCs w:val="24"/>
        </w:rPr>
        <w:t>ante</w:t>
      </w:r>
      <w:r w:rsidRPr="00EC4480">
        <w:rPr>
          <w:rFonts w:ascii="Arial" w:hAnsi="Arial" w:cs="Arial"/>
          <w:spacing w:val="-1"/>
          <w:sz w:val="24"/>
          <w:szCs w:val="24"/>
        </w:rPr>
        <w:t>n</w:t>
      </w:r>
      <w:r w:rsidRPr="00EC4480">
        <w:rPr>
          <w:rFonts w:ascii="Arial" w:hAnsi="Arial" w:cs="Arial"/>
          <w:spacing w:val="-3"/>
          <w:sz w:val="24"/>
          <w:szCs w:val="24"/>
        </w:rPr>
        <w:t>a</w:t>
      </w:r>
      <w:r w:rsidRPr="00EC4480">
        <w:rPr>
          <w:rFonts w:ascii="Arial" w:hAnsi="Arial" w:cs="Arial"/>
          <w:sz w:val="24"/>
          <w:szCs w:val="24"/>
        </w:rPr>
        <w:t>tal</w:t>
      </w:r>
      <w:r w:rsidRPr="00EC4480">
        <w:rPr>
          <w:rFonts w:ascii="Arial" w:hAnsi="Arial" w:cs="Arial"/>
          <w:spacing w:val="-1"/>
          <w:sz w:val="24"/>
          <w:szCs w:val="24"/>
        </w:rPr>
        <w:t xml:space="preserve"> </w:t>
      </w:r>
      <w:r w:rsidRPr="00EC4480">
        <w:rPr>
          <w:rFonts w:ascii="Arial" w:hAnsi="Arial" w:cs="Arial"/>
          <w:sz w:val="24"/>
          <w:szCs w:val="24"/>
        </w:rPr>
        <w:t>p</w:t>
      </w:r>
      <w:r w:rsidRPr="00EC4480">
        <w:rPr>
          <w:rFonts w:ascii="Arial" w:hAnsi="Arial" w:cs="Arial"/>
          <w:spacing w:val="-2"/>
          <w:sz w:val="24"/>
          <w:szCs w:val="24"/>
        </w:rPr>
        <w:t>l</w:t>
      </w:r>
      <w:r w:rsidRPr="00EC4480">
        <w:rPr>
          <w:rFonts w:ascii="Arial" w:hAnsi="Arial" w:cs="Arial"/>
          <w:sz w:val="24"/>
          <w:szCs w:val="24"/>
        </w:rPr>
        <w:t>a</w:t>
      </w:r>
      <w:r w:rsidRPr="00EC4480">
        <w:rPr>
          <w:rFonts w:ascii="Arial" w:hAnsi="Arial" w:cs="Arial"/>
          <w:spacing w:val="-1"/>
          <w:sz w:val="24"/>
          <w:szCs w:val="24"/>
        </w:rPr>
        <w:t>n</w:t>
      </w:r>
      <w:r w:rsidRPr="00EC4480">
        <w:rPr>
          <w:rFonts w:ascii="Arial" w:hAnsi="Arial" w:cs="Arial"/>
          <w:sz w:val="24"/>
          <w:szCs w:val="24"/>
        </w:rPr>
        <w:t>s</w:t>
      </w:r>
    </w:p>
    <w:p w14:paraId="59FA6FE9" w14:textId="77777777" w:rsidR="00836949" w:rsidRPr="00EC4480" w:rsidRDefault="00836949" w:rsidP="00836949">
      <w:pPr>
        <w:pStyle w:val="BodyText"/>
        <w:rPr>
          <w:rFonts w:ascii="Arial" w:hAnsi="Arial" w:cs="Arial"/>
          <w:sz w:val="24"/>
          <w:szCs w:val="24"/>
        </w:rPr>
      </w:pPr>
    </w:p>
    <w:p w14:paraId="77A4317B" w14:textId="77777777" w:rsidR="00836949" w:rsidRPr="00EC4480" w:rsidRDefault="00836949" w:rsidP="00836949">
      <w:pPr>
        <w:pStyle w:val="BodyText"/>
        <w:numPr>
          <w:ilvl w:val="0"/>
          <w:numId w:val="6"/>
        </w:numPr>
        <w:autoSpaceDE/>
        <w:autoSpaceDN/>
        <w:rPr>
          <w:rFonts w:ascii="Arial" w:hAnsi="Arial" w:cs="Arial"/>
          <w:sz w:val="24"/>
          <w:szCs w:val="24"/>
        </w:rPr>
      </w:pPr>
      <w:r w:rsidRPr="00EC4480">
        <w:rPr>
          <w:rFonts w:ascii="Arial" w:hAnsi="Arial" w:cs="Arial"/>
          <w:sz w:val="24"/>
          <w:szCs w:val="24"/>
        </w:rPr>
        <w:t>a</w:t>
      </w:r>
      <w:r w:rsidRPr="00EC4480">
        <w:rPr>
          <w:rFonts w:ascii="Arial" w:hAnsi="Arial" w:cs="Arial"/>
          <w:spacing w:val="-1"/>
          <w:sz w:val="24"/>
          <w:szCs w:val="24"/>
        </w:rPr>
        <w:t>d</w:t>
      </w:r>
      <w:r w:rsidRPr="00EC4480">
        <w:rPr>
          <w:rFonts w:ascii="Arial" w:hAnsi="Arial" w:cs="Arial"/>
          <w:sz w:val="24"/>
          <w:szCs w:val="24"/>
        </w:rPr>
        <w:t>m</w:t>
      </w:r>
      <w:r w:rsidRPr="00EC4480">
        <w:rPr>
          <w:rFonts w:ascii="Arial" w:hAnsi="Arial" w:cs="Arial"/>
          <w:spacing w:val="-2"/>
          <w:sz w:val="24"/>
          <w:szCs w:val="24"/>
        </w:rPr>
        <w:t>i</w:t>
      </w:r>
      <w:r w:rsidRPr="00EC4480">
        <w:rPr>
          <w:rFonts w:ascii="Arial" w:hAnsi="Arial" w:cs="Arial"/>
          <w:sz w:val="24"/>
          <w:szCs w:val="24"/>
        </w:rPr>
        <w:t>ss</w:t>
      </w:r>
      <w:r w:rsidRPr="00EC4480">
        <w:rPr>
          <w:rFonts w:ascii="Arial" w:hAnsi="Arial" w:cs="Arial"/>
          <w:spacing w:val="-2"/>
          <w:sz w:val="24"/>
          <w:szCs w:val="24"/>
        </w:rPr>
        <w:t>i</w:t>
      </w:r>
      <w:r w:rsidRPr="00EC4480">
        <w:rPr>
          <w:rFonts w:ascii="Arial" w:hAnsi="Arial" w:cs="Arial"/>
          <w:sz w:val="24"/>
          <w:szCs w:val="24"/>
        </w:rPr>
        <w:t>on</w:t>
      </w:r>
      <w:r w:rsidRPr="00EC4480">
        <w:rPr>
          <w:rFonts w:ascii="Arial" w:hAnsi="Arial" w:cs="Arial"/>
          <w:spacing w:val="-2"/>
          <w:sz w:val="24"/>
          <w:szCs w:val="24"/>
        </w:rPr>
        <w:t xml:space="preserve"> </w:t>
      </w:r>
      <w:r w:rsidRPr="00EC4480">
        <w:rPr>
          <w:rFonts w:ascii="Arial" w:hAnsi="Arial" w:cs="Arial"/>
          <w:sz w:val="24"/>
          <w:szCs w:val="24"/>
        </w:rPr>
        <w:t>to h</w:t>
      </w:r>
      <w:r w:rsidRPr="00EC4480">
        <w:rPr>
          <w:rFonts w:ascii="Arial" w:hAnsi="Arial" w:cs="Arial"/>
          <w:spacing w:val="-3"/>
          <w:sz w:val="24"/>
          <w:szCs w:val="24"/>
        </w:rPr>
        <w:t>o</w:t>
      </w:r>
      <w:r w:rsidRPr="00EC4480">
        <w:rPr>
          <w:rFonts w:ascii="Arial" w:hAnsi="Arial" w:cs="Arial"/>
          <w:sz w:val="24"/>
          <w:szCs w:val="24"/>
        </w:rPr>
        <w:t>sp</w:t>
      </w:r>
      <w:r w:rsidRPr="00EC4480">
        <w:rPr>
          <w:rFonts w:ascii="Arial" w:hAnsi="Arial" w:cs="Arial"/>
          <w:spacing w:val="-2"/>
          <w:sz w:val="24"/>
          <w:szCs w:val="24"/>
        </w:rPr>
        <w:t>i</w:t>
      </w:r>
      <w:r w:rsidRPr="00EC4480">
        <w:rPr>
          <w:rFonts w:ascii="Arial" w:hAnsi="Arial" w:cs="Arial"/>
          <w:sz w:val="24"/>
          <w:szCs w:val="24"/>
        </w:rPr>
        <w:t>tal</w:t>
      </w:r>
      <w:r w:rsidRPr="00EC4480">
        <w:rPr>
          <w:rFonts w:ascii="Arial" w:hAnsi="Arial" w:cs="Arial"/>
          <w:spacing w:val="-1"/>
          <w:sz w:val="24"/>
          <w:szCs w:val="24"/>
        </w:rPr>
        <w:t xml:space="preserve"> </w:t>
      </w:r>
      <w:r w:rsidRPr="00EC4480">
        <w:rPr>
          <w:rFonts w:ascii="Arial" w:hAnsi="Arial" w:cs="Arial"/>
          <w:spacing w:val="-3"/>
          <w:sz w:val="24"/>
          <w:szCs w:val="24"/>
        </w:rPr>
        <w:t>a</w:t>
      </w:r>
      <w:r w:rsidRPr="00EC4480">
        <w:rPr>
          <w:rFonts w:ascii="Arial" w:hAnsi="Arial" w:cs="Arial"/>
          <w:sz w:val="24"/>
          <w:szCs w:val="24"/>
        </w:rPr>
        <w:t>nd d</w:t>
      </w:r>
      <w:r w:rsidRPr="00EC4480">
        <w:rPr>
          <w:rFonts w:ascii="Arial" w:hAnsi="Arial" w:cs="Arial"/>
          <w:spacing w:val="-2"/>
          <w:sz w:val="24"/>
          <w:szCs w:val="24"/>
        </w:rPr>
        <w:t>i</w:t>
      </w:r>
      <w:r w:rsidRPr="00EC4480">
        <w:rPr>
          <w:rFonts w:ascii="Arial" w:hAnsi="Arial" w:cs="Arial"/>
          <w:sz w:val="24"/>
          <w:szCs w:val="24"/>
        </w:rPr>
        <w:t>sch</w:t>
      </w:r>
      <w:r w:rsidRPr="00EC4480">
        <w:rPr>
          <w:rFonts w:ascii="Arial" w:hAnsi="Arial" w:cs="Arial"/>
          <w:spacing w:val="-1"/>
          <w:sz w:val="24"/>
          <w:szCs w:val="24"/>
        </w:rPr>
        <w:t>a</w:t>
      </w:r>
      <w:r w:rsidRPr="00EC4480">
        <w:rPr>
          <w:rFonts w:ascii="Arial" w:hAnsi="Arial" w:cs="Arial"/>
          <w:spacing w:val="-2"/>
          <w:sz w:val="24"/>
          <w:szCs w:val="24"/>
        </w:rPr>
        <w:t>r</w:t>
      </w:r>
      <w:r w:rsidRPr="00EC4480">
        <w:rPr>
          <w:rFonts w:ascii="Arial" w:hAnsi="Arial" w:cs="Arial"/>
          <w:spacing w:val="1"/>
          <w:sz w:val="24"/>
          <w:szCs w:val="24"/>
        </w:rPr>
        <w:t>g</w:t>
      </w:r>
      <w:r w:rsidRPr="00EC4480">
        <w:rPr>
          <w:rFonts w:ascii="Arial" w:hAnsi="Arial" w:cs="Arial"/>
          <w:sz w:val="24"/>
          <w:szCs w:val="24"/>
        </w:rPr>
        <w:t>e</w:t>
      </w:r>
      <w:r w:rsidRPr="00EC4480">
        <w:rPr>
          <w:rFonts w:ascii="Arial" w:hAnsi="Arial" w:cs="Arial"/>
          <w:spacing w:val="-2"/>
          <w:sz w:val="24"/>
          <w:szCs w:val="24"/>
        </w:rPr>
        <w:t xml:space="preserve"> </w:t>
      </w:r>
      <w:r w:rsidRPr="00EC4480">
        <w:rPr>
          <w:rFonts w:ascii="Arial" w:hAnsi="Arial" w:cs="Arial"/>
          <w:sz w:val="24"/>
          <w:szCs w:val="24"/>
        </w:rPr>
        <w:t>p</w:t>
      </w:r>
      <w:r w:rsidRPr="00EC4480">
        <w:rPr>
          <w:rFonts w:ascii="Arial" w:hAnsi="Arial" w:cs="Arial"/>
          <w:spacing w:val="-2"/>
          <w:sz w:val="24"/>
          <w:szCs w:val="24"/>
        </w:rPr>
        <w:t>l</w:t>
      </w:r>
      <w:r w:rsidRPr="00EC4480">
        <w:rPr>
          <w:rFonts w:ascii="Arial" w:hAnsi="Arial" w:cs="Arial"/>
          <w:sz w:val="24"/>
          <w:szCs w:val="24"/>
        </w:rPr>
        <w:t>a</w:t>
      </w:r>
      <w:r w:rsidRPr="00EC4480">
        <w:rPr>
          <w:rFonts w:ascii="Arial" w:hAnsi="Arial" w:cs="Arial"/>
          <w:spacing w:val="-1"/>
          <w:sz w:val="24"/>
          <w:szCs w:val="24"/>
        </w:rPr>
        <w:t>n</w:t>
      </w:r>
      <w:r w:rsidRPr="00EC4480">
        <w:rPr>
          <w:rFonts w:ascii="Arial" w:hAnsi="Arial" w:cs="Arial"/>
          <w:sz w:val="24"/>
          <w:szCs w:val="24"/>
        </w:rPr>
        <w:t>s</w:t>
      </w:r>
    </w:p>
    <w:p w14:paraId="710B34D7" w14:textId="77777777" w:rsidR="00836949" w:rsidRPr="00EC4480" w:rsidRDefault="00836949" w:rsidP="00836949">
      <w:pPr>
        <w:pStyle w:val="BodyText"/>
        <w:rPr>
          <w:rFonts w:ascii="Arial" w:hAnsi="Arial" w:cs="Arial"/>
          <w:sz w:val="24"/>
          <w:szCs w:val="24"/>
        </w:rPr>
      </w:pPr>
    </w:p>
    <w:p w14:paraId="55F7115E" w14:textId="77777777" w:rsidR="00836949" w:rsidRPr="00EC4480" w:rsidRDefault="00836949" w:rsidP="009F707E">
      <w:pPr>
        <w:pStyle w:val="BodyText"/>
        <w:numPr>
          <w:ilvl w:val="0"/>
          <w:numId w:val="6"/>
        </w:numPr>
        <w:autoSpaceDE/>
        <w:autoSpaceDN/>
        <w:jc w:val="both"/>
        <w:rPr>
          <w:rFonts w:ascii="Arial" w:hAnsi="Arial" w:cs="Arial"/>
          <w:sz w:val="24"/>
          <w:szCs w:val="24"/>
        </w:rPr>
      </w:pPr>
      <w:r w:rsidRPr="00EC4480">
        <w:rPr>
          <w:rFonts w:ascii="Arial" w:hAnsi="Arial" w:cs="Arial"/>
          <w:sz w:val="24"/>
          <w:szCs w:val="24"/>
        </w:rPr>
        <w:t>a</w:t>
      </w:r>
      <w:r w:rsidRPr="00EC4480">
        <w:rPr>
          <w:rFonts w:ascii="Arial" w:hAnsi="Arial" w:cs="Arial"/>
          <w:spacing w:val="-1"/>
          <w:sz w:val="24"/>
          <w:szCs w:val="24"/>
        </w:rPr>
        <w:t>n</w:t>
      </w:r>
      <w:r w:rsidRPr="00EC4480">
        <w:rPr>
          <w:rFonts w:ascii="Arial" w:hAnsi="Arial" w:cs="Arial"/>
          <w:sz w:val="24"/>
          <w:szCs w:val="24"/>
        </w:rPr>
        <w:t>y</w:t>
      </w:r>
      <w:r w:rsidRPr="00EC4480">
        <w:rPr>
          <w:rFonts w:ascii="Arial" w:hAnsi="Arial" w:cs="Arial"/>
          <w:spacing w:val="20"/>
          <w:sz w:val="24"/>
          <w:szCs w:val="24"/>
        </w:rPr>
        <w:t xml:space="preserve"> </w:t>
      </w:r>
      <w:r w:rsidRPr="00EC4480">
        <w:rPr>
          <w:rFonts w:ascii="Arial" w:hAnsi="Arial" w:cs="Arial"/>
          <w:sz w:val="24"/>
          <w:szCs w:val="24"/>
        </w:rPr>
        <w:t>v</w:t>
      </w:r>
      <w:r w:rsidRPr="00EC4480">
        <w:rPr>
          <w:rFonts w:ascii="Arial" w:hAnsi="Arial" w:cs="Arial"/>
          <w:spacing w:val="-2"/>
          <w:sz w:val="24"/>
          <w:szCs w:val="24"/>
        </w:rPr>
        <w:t>i</w:t>
      </w:r>
      <w:r w:rsidRPr="00EC4480">
        <w:rPr>
          <w:rFonts w:ascii="Arial" w:hAnsi="Arial" w:cs="Arial"/>
          <w:sz w:val="24"/>
          <w:szCs w:val="24"/>
        </w:rPr>
        <w:t>s</w:t>
      </w:r>
      <w:r w:rsidRPr="00EC4480">
        <w:rPr>
          <w:rFonts w:ascii="Arial" w:hAnsi="Arial" w:cs="Arial"/>
          <w:spacing w:val="-2"/>
          <w:sz w:val="24"/>
          <w:szCs w:val="24"/>
        </w:rPr>
        <w:t>i</w:t>
      </w:r>
      <w:r w:rsidRPr="00EC4480">
        <w:rPr>
          <w:rFonts w:ascii="Arial" w:hAnsi="Arial" w:cs="Arial"/>
          <w:sz w:val="24"/>
          <w:szCs w:val="24"/>
        </w:rPr>
        <w:t>t</w:t>
      </w:r>
      <w:r w:rsidRPr="00EC4480">
        <w:rPr>
          <w:rFonts w:ascii="Arial" w:hAnsi="Arial" w:cs="Arial"/>
          <w:spacing w:val="-2"/>
          <w:sz w:val="24"/>
          <w:szCs w:val="24"/>
        </w:rPr>
        <w:t>i</w:t>
      </w:r>
      <w:r w:rsidRPr="00EC4480">
        <w:rPr>
          <w:rFonts w:ascii="Arial" w:hAnsi="Arial" w:cs="Arial"/>
          <w:sz w:val="24"/>
          <w:szCs w:val="24"/>
        </w:rPr>
        <w:t>ng</w:t>
      </w:r>
      <w:r w:rsidRPr="00EC4480">
        <w:rPr>
          <w:rFonts w:ascii="Arial" w:hAnsi="Arial" w:cs="Arial"/>
          <w:spacing w:val="24"/>
          <w:sz w:val="24"/>
          <w:szCs w:val="24"/>
        </w:rPr>
        <w:t xml:space="preserve"> </w:t>
      </w:r>
      <w:r w:rsidRPr="00EC4480">
        <w:rPr>
          <w:rFonts w:ascii="Arial" w:hAnsi="Arial" w:cs="Arial"/>
          <w:sz w:val="24"/>
          <w:szCs w:val="24"/>
        </w:rPr>
        <w:t>ar</w:t>
      </w:r>
      <w:r w:rsidRPr="00EC4480">
        <w:rPr>
          <w:rFonts w:ascii="Arial" w:hAnsi="Arial" w:cs="Arial"/>
          <w:spacing w:val="1"/>
          <w:sz w:val="24"/>
          <w:szCs w:val="24"/>
        </w:rPr>
        <w:t>r</w:t>
      </w:r>
      <w:r w:rsidRPr="00EC4480">
        <w:rPr>
          <w:rFonts w:ascii="Arial" w:hAnsi="Arial" w:cs="Arial"/>
          <w:sz w:val="24"/>
          <w:szCs w:val="24"/>
        </w:rPr>
        <w:t>a</w:t>
      </w:r>
      <w:r w:rsidRPr="00EC4480">
        <w:rPr>
          <w:rFonts w:ascii="Arial" w:hAnsi="Arial" w:cs="Arial"/>
          <w:spacing w:val="-4"/>
          <w:sz w:val="24"/>
          <w:szCs w:val="24"/>
        </w:rPr>
        <w:t>n</w:t>
      </w:r>
      <w:r w:rsidRPr="00EC4480">
        <w:rPr>
          <w:rFonts w:ascii="Arial" w:hAnsi="Arial" w:cs="Arial"/>
          <w:spacing w:val="1"/>
          <w:sz w:val="24"/>
          <w:szCs w:val="24"/>
        </w:rPr>
        <w:t>g</w:t>
      </w:r>
      <w:r w:rsidRPr="00EC4480">
        <w:rPr>
          <w:rFonts w:ascii="Arial" w:hAnsi="Arial" w:cs="Arial"/>
          <w:spacing w:val="-3"/>
          <w:sz w:val="24"/>
          <w:szCs w:val="24"/>
        </w:rPr>
        <w:t>e</w:t>
      </w:r>
      <w:r w:rsidRPr="00EC4480">
        <w:rPr>
          <w:rFonts w:ascii="Arial" w:hAnsi="Arial" w:cs="Arial"/>
          <w:sz w:val="24"/>
          <w:szCs w:val="24"/>
        </w:rPr>
        <w:t>m</w:t>
      </w:r>
      <w:r w:rsidRPr="00EC4480">
        <w:rPr>
          <w:rFonts w:ascii="Arial" w:hAnsi="Arial" w:cs="Arial"/>
          <w:spacing w:val="-3"/>
          <w:sz w:val="24"/>
          <w:szCs w:val="24"/>
        </w:rPr>
        <w:t>e</w:t>
      </w:r>
      <w:r w:rsidRPr="00EC4480">
        <w:rPr>
          <w:rFonts w:ascii="Arial" w:hAnsi="Arial" w:cs="Arial"/>
          <w:sz w:val="24"/>
          <w:szCs w:val="24"/>
        </w:rPr>
        <w:t>nts</w:t>
      </w:r>
      <w:r w:rsidRPr="00EC4480">
        <w:rPr>
          <w:rFonts w:ascii="Arial" w:hAnsi="Arial" w:cs="Arial"/>
          <w:spacing w:val="20"/>
          <w:sz w:val="24"/>
          <w:szCs w:val="24"/>
        </w:rPr>
        <w:t xml:space="preserve"> </w:t>
      </w:r>
      <w:r w:rsidRPr="00EC4480">
        <w:rPr>
          <w:rFonts w:ascii="Arial" w:hAnsi="Arial" w:cs="Arial"/>
          <w:spacing w:val="3"/>
          <w:sz w:val="24"/>
          <w:szCs w:val="24"/>
        </w:rPr>
        <w:t>f</w:t>
      </w:r>
      <w:r w:rsidRPr="00EC4480">
        <w:rPr>
          <w:rFonts w:ascii="Arial" w:hAnsi="Arial" w:cs="Arial"/>
          <w:spacing w:val="-3"/>
          <w:sz w:val="24"/>
          <w:szCs w:val="24"/>
        </w:rPr>
        <w:t>o</w:t>
      </w:r>
      <w:r w:rsidRPr="00EC4480">
        <w:rPr>
          <w:rFonts w:ascii="Arial" w:hAnsi="Arial" w:cs="Arial"/>
          <w:sz w:val="24"/>
          <w:szCs w:val="24"/>
        </w:rPr>
        <w:t>r</w:t>
      </w:r>
      <w:r w:rsidRPr="00EC4480">
        <w:rPr>
          <w:rFonts w:ascii="Arial" w:hAnsi="Arial" w:cs="Arial"/>
          <w:spacing w:val="23"/>
          <w:sz w:val="24"/>
          <w:szCs w:val="24"/>
        </w:rPr>
        <w:t xml:space="preserve"> </w:t>
      </w:r>
      <w:r w:rsidRPr="00EC4480">
        <w:rPr>
          <w:rFonts w:ascii="Arial" w:hAnsi="Arial" w:cs="Arial"/>
          <w:spacing w:val="-3"/>
          <w:sz w:val="24"/>
          <w:szCs w:val="24"/>
        </w:rPr>
        <w:t>p</w:t>
      </w:r>
      <w:r w:rsidRPr="00EC4480">
        <w:rPr>
          <w:rFonts w:ascii="Arial" w:hAnsi="Arial" w:cs="Arial"/>
          <w:sz w:val="24"/>
          <w:szCs w:val="24"/>
        </w:rPr>
        <w:t>r</w:t>
      </w:r>
      <w:r w:rsidRPr="00EC4480">
        <w:rPr>
          <w:rFonts w:ascii="Arial" w:hAnsi="Arial" w:cs="Arial"/>
          <w:spacing w:val="-3"/>
          <w:sz w:val="24"/>
          <w:szCs w:val="24"/>
        </w:rPr>
        <w:t>o</w:t>
      </w:r>
      <w:r w:rsidRPr="00EC4480">
        <w:rPr>
          <w:rFonts w:ascii="Arial" w:hAnsi="Arial" w:cs="Arial"/>
          <w:spacing w:val="3"/>
          <w:sz w:val="24"/>
          <w:szCs w:val="24"/>
        </w:rPr>
        <w:t>f</w:t>
      </w:r>
      <w:r w:rsidRPr="00EC4480">
        <w:rPr>
          <w:rFonts w:ascii="Arial" w:hAnsi="Arial" w:cs="Arial"/>
          <w:sz w:val="24"/>
          <w:szCs w:val="24"/>
        </w:rPr>
        <w:t>ess</w:t>
      </w:r>
      <w:r w:rsidRPr="00EC4480">
        <w:rPr>
          <w:rFonts w:ascii="Arial" w:hAnsi="Arial" w:cs="Arial"/>
          <w:spacing w:val="-2"/>
          <w:sz w:val="24"/>
          <w:szCs w:val="24"/>
        </w:rPr>
        <w:t>i</w:t>
      </w:r>
      <w:r w:rsidRPr="00EC4480">
        <w:rPr>
          <w:rFonts w:ascii="Arial" w:hAnsi="Arial" w:cs="Arial"/>
          <w:sz w:val="24"/>
          <w:szCs w:val="24"/>
        </w:rPr>
        <w:t>o</w:t>
      </w:r>
      <w:r w:rsidRPr="00EC4480">
        <w:rPr>
          <w:rFonts w:ascii="Arial" w:hAnsi="Arial" w:cs="Arial"/>
          <w:spacing w:val="-1"/>
          <w:sz w:val="24"/>
          <w:szCs w:val="24"/>
        </w:rPr>
        <w:t>n</w:t>
      </w:r>
      <w:r w:rsidRPr="00EC4480">
        <w:rPr>
          <w:rFonts w:ascii="Arial" w:hAnsi="Arial" w:cs="Arial"/>
          <w:sz w:val="24"/>
          <w:szCs w:val="24"/>
        </w:rPr>
        <w:t>a</w:t>
      </w:r>
      <w:r w:rsidRPr="00EC4480">
        <w:rPr>
          <w:rFonts w:ascii="Arial" w:hAnsi="Arial" w:cs="Arial"/>
          <w:spacing w:val="-2"/>
          <w:sz w:val="24"/>
          <w:szCs w:val="24"/>
        </w:rPr>
        <w:t>l</w:t>
      </w:r>
      <w:r w:rsidRPr="00EC4480">
        <w:rPr>
          <w:rFonts w:ascii="Arial" w:hAnsi="Arial" w:cs="Arial"/>
          <w:sz w:val="24"/>
          <w:szCs w:val="24"/>
        </w:rPr>
        <w:t>s</w:t>
      </w:r>
      <w:r w:rsidRPr="00EC4480">
        <w:rPr>
          <w:rFonts w:ascii="Arial" w:hAnsi="Arial" w:cs="Arial"/>
          <w:spacing w:val="22"/>
          <w:sz w:val="24"/>
          <w:szCs w:val="24"/>
        </w:rPr>
        <w:t xml:space="preserve"> </w:t>
      </w:r>
      <w:r w:rsidRPr="00EC4480">
        <w:rPr>
          <w:rFonts w:ascii="Arial" w:hAnsi="Arial" w:cs="Arial"/>
          <w:sz w:val="24"/>
          <w:szCs w:val="24"/>
        </w:rPr>
        <w:t>a</w:t>
      </w:r>
      <w:r w:rsidRPr="00EC4480">
        <w:rPr>
          <w:rFonts w:ascii="Arial" w:hAnsi="Arial" w:cs="Arial"/>
          <w:spacing w:val="-4"/>
          <w:sz w:val="24"/>
          <w:szCs w:val="24"/>
        </w:rPr>
        <w:t>n</w:t>
      </w:r>
      <w:r w:rsidRPr="00EC4480">
        <w:rPr>
          <w:rFonts w:ascii="Arial" w:hAnsi="Arial" w:cs="Arial"/>
          <w:sz w:val="24"/>
          <w:szCs w:val="24"/>
        </w:rPr>
        <w:t>d</w:t>
      </w:r>
      <w:r w:rsidRPr="00EC4480">
        <w:rPr>
          <w:rFonts w:ascii="Arial" w:hAnsi="Arial" w:cs="Arial"/>
          <w:spacing w:val="19"/>
          <w:sz w:val="24"/>
          <w:szCs w:val="24"/>
        </w:rPr>
        <w:t xml:space="preserve"> </w:t>
      </w:r>
      <w:r w:rsidRPr="00EC4480">
        <w:rPr>
          <w:rFonts w:ascii="Arial" w:hAnsi="Arial" w:cs="Arial"/>
          <w:spacing w:val="3"/>
          <w:sz w:val="24"/>
          <w:szCs w:val="24"/>
        </w:rPr>
        <w:t>f</w:t>
      </w:r>
      <w:r w:rsidRPr="00EC4480">
        <w:rPr>
          <w:rFonts w:ascii="Arial" w:hAnsi="Arial" w:cs="Arial"/>
          <w:sz w:val="24"/>
          <w:szCs w:val="24"/>
        </w:rPr>
        <w:t>ami</w:t>
      </w:r>
      <w:r w:rsidRPr="00EC4480">
        <w:rPr>
          <w:rFonts w:ascii="Arial" w:hAnsi="Arial" w:cs="Arial"/>
          <w:spacing w:val="-2"/>
          <w:sz w:val="24"/>
          <w:szCs w:val="24"/>
        </w:rPr>
        <w:t>l</w:t>
      </w:r>
      <w:r w:rsidRPr="00EC4480">
        <w:rPr>
          <w:rFonts w:ascii="Arial" w:hAnsi="Arial" w:cs="Arial"/>
          <w:sz w:val="24"/>
          <w:szCs w:val="24"/>
        </w:rPr>
        <w:t>y</w:t>
      </w:r>
      <w:r w:rsidRPr="00EC4480">
        <w:rPr>
          <w:rFonts w:ascii="Arial" w:hAnsi="Arial" w:cs="Arial"/>
          <w:spacing w:val="20"/>
          <w:sz w:val="24"/>
          <w:szCs w:val="24"/>
        </w:rPr>
        <w:t xml:space="preserve"> </w:t>
      </w:r>
      <w:r w:rsidRPr="00EC4480">
        <w:rPr>
          <w:rFonts w:ascii="Arial" w:hAnsi="Arial" w:cs="Arial"/>
          <w:spacing w:val="-2"/>
          <w:sz w:val="24"/>
          <w:szCs w:val="24"/>
        </w:rPr>
        <w:t>i</w:t>
      </w:r>
      <w:r w:rsidRPr="00EC4480">
        <w:rPr>
          <w:rFonts w:ascii="Arial" w:hAnsi="Arial" w:cs="Arial"/>
          <w:sz w:val="24"/>
          <w:szCs w:val="24"/>
        </w:rPr>
        <w:t>n</w:t>
      </w:r>
      <w:r w:rsidRPr="00EC4480">
        <w:rPr>
          <w:rFonts w:ascii="Arial" w:hAnsi="Arial" w:cs="Arial"/>
          <w:spacing w:val="22"/>
          <w:sz w:val="24"/>
          <w:szCs w:val="24"/>
        </w:rPr>
        <w:t xml:space="preserve"> </w:t>
      </w:r>
      <w:r w:rsidRPr="00EC4480">
        <w:rPr>
          <w:rFonts w:ascii="Arial" w:hAnsi="Arial" w:cs="Arial"/>
          <w:sz w:val="24"/>
          <w:szCs w:val="24"/>
        </w:rPr>
        <w:t>h</w:t>
      </w:r>
      <w:r w:rsidRPr="00EC4480">
        <w:rPr>
          <w:rFonts w:ascii="Arial" w:hAnsi="Arial" w:cs="Arial"/>
          <w:spacing w:val="-1"/>
          <w:sz w:val="24"/>
          <w:szCs w:val="24"/>
        </w:rPr>
        <w:t>o</w:t>
      </w:r>
      <w:r w:rsidRPr="00EC4480">
        <w:rPr>
          <w:rFonts w:ascii="Arial" w:hAnsi="Arial" w:cs="Arial"/>
          <w:sz w:val="24"/>
          <w:szCs w:val="24"/>
        </w:rPr>
        <w:t>sp</w:t>
      </w:r>
      <w:r w:rsidRPr="00EC4480">
        <w:rPr>
          <w:rFonts w:ascii="Arial" w:hAnsi="Arial" w:cs="Arial"/>
          <w:spacing w:val="5"/>
          <w:sz w:val="24"/>
          <w:szCs w:val="24"/>
        </w:rPr>
        <w:t>i</w:t>
      </w:r>
      <w:r w:rsidRPr="00EC4480">
        <w:rPr>
          <w:rFonts w:ascii="Arial" w:hAnsi="Arial" w:cs="Arial"/>
          <w:sz w:val="24"/>
          <w:szCs w:val="24"/>
        </w:rPr>
        <w:t>ta</w:t>
      </w:r>
      <w:r w:rsidRPr="00EC4480">
        <w:rPr>
          <w:rFonts w:ascii="Arial" w:hAnsi="Arial" w:cs="Arial"/>
          <w:spacing w:val="-2"/>
          <w:sz w:val="24"/>
          <w:szCs w:val="24"/>
        </w:rPr>
        <w:t>l</w:t>
      </w:r>
      <w:r w:rsidRPr="00EC4480">
        <w:rPr>
          <w:rFonts w:ascii="Arial" w:hAnsi="Arial" w:cs="Arial"/>
          <w:sz w:val="24"/>
          <w:szCs w:val="24"/>
        </w:rPr>
        <w:t>,</w:t>
      </w:r>
      <w:r w:rsidRPr="00EC4480">
        <w:rPr>
          <w:rFonts w:ascii="Arial" w:hAnsi="Arial" w:cs="Arial"/>
          <w:spacing w:val="23"/>
          <w:sz w:val="24"/>
          <w:szCs w:val="24"/>
        </w:rPr>
        <w:t xml:space="preserve"> </w:t>
      </w:r>
      <w:r w:rsidRPr="00EC4480">
        <w:rPr>
          <w:rFonts w:ascii="Arial" w:hAnsi="Arial" w:cs="Arial"/>
          <w:sz w:val="24"/>
          <w:szCs w:val="24"/>
        </w:rPr>
        <w:t>b</w:t>
      </w:r>
      <w:r w:rsidRPr="00EC4480">
        <w:rPr>
          <w:rFonts w:ascii="Arial" w:hAnsi="Arial" w:cs="Arial"/>
          <w:spacing w:val="-1"/>
          <w:sz w:val="24"/>
          <w:szCs w:val="24"/>
        </w:rPr>
        <w:t>o</w:t>
      </w:r>
      <w:r w:rsidRPr="00EC4480">
        <w:rPr>
          <w:rFonts w:ascii="Arial" w:hAnsi="Arial" w:cs="Arial"/>
          <w:sz w:val="24"/>
          <w:szCs w:val="24"/>
        </w:rPr>
        <w:t>th</w:t>
      </w:r>
      <w:r w:rsidRPr="00EC4480">
        <w:rPr>
          <w:rFonts w:ascii="Arial" w:hAnsi="Arial" w:cs="Arial"/>
          <w:spacing w:val="19"/>
          <w:sz w:val="24"/>
          <w:szCs w:val="24"/>
        </w:rPr>
        <w:t xml:space="preserve"> </w:t>
      </w:r>
      <w:r w:rsidRPr="00EC4480">
        <w:rPr>
          <w:rFonts w:ascii="Arial" w:hAnsi="Arial" w:cs="Arial"/>
          <w:spacing w:val="-2"/>
          <w:sz w:val="24"/>
          <w:szCs w:val="24"/>
        </w:rPr>
        <w:t>i</w:t>
      </w:r>
      <w:r w:rsidRPr="00EC4480">
        <w:rPr>
          <w:rFonts w:ascii="Arial" w:hAnsi="Arial" w:cs="Arial"/>
          <w:sz w:val="24"/>
          <w:szCs w:val="24"/>
        </w:rPr>
        <w:t>n</w:t>
      </w:r>
      <w:r w:rsidRPr="00EC4480">
        <w:rPr>
          <w:rFonts w:ascii="Arial" w:hAnsi="Arial" w:cs="Arial"/>
          <w:spacing w:val="22"/>
          <w:sz w:val="24"/>
          <w:szCs w:val="24"/>
        </w:rPr>
        <w:t xml:space="preserve"> </w:t>
      </w:r>
      <w:r w:rsidRPr="00EC4480">
        <w:rPr>
          <w:rFonts w:ascii="Arial" w:hAnsi="Arial" w:cs="Arial"/>
          <w:sz w:val="24"/>
          <w:szCs w:val="24"/>
        </w:rPr>
        <w:t>d</w:t>
      </w:r>
      <w:r w:rsidRPr="00EC4480">
        <w:rPr>
          <w:rFonts w:ascii="Arial" w:hAnsi="Arial" w:cs="Arial"/>
          <w:spacing w:val="-1"/>
          <w:sz w:val="24"/>
          <w:szCs w:val="24"/>
        </w:rPr>
        <w:t>e</w:t>
      </w:r>
      <w:r w:rsidRPr="00EC4480">
        <w:rPr>
          <w:rFonts w:ascii="Arial" w:hAnsi="Arial" w:cs="Arial"/>
          <w:spacing w:val="-2"/>
          <w:sz w:val="24"/>
          <w:szCs w:val="24"/>
        </w:rPr>
        <w:t>l</w:t>
      </w:r>
      <w:r w:rsidRPr="00EC4480">
        <w:rPr>
          <w:rFonts w:ascii="Arial" w:hAnsi="Arial" w:cs="Arial"/>
          <w:spacing w:val="1"/>
          <w:sz w:val="24"/>
          <w:szCs w:val="24"/>
        </w:rPr>
        <w:t>i</w:t>
      </w:r>
      <w:r w:rsidRPr="00EC4480">
        <w:rPr>
          <w:rFonts w:ascii="Arial" w:hAnsi="Arial" w:cs="Arial"/>
          <w:spacing w:val="-3"/>
          <w:sz w:val="24"/>
          <w:szCs w:val="24"/>
        </w:rPr>
        <w:t>v</w:t>
      </w:r>
      <w:r w:rsidRPr="00EC4480">
        <w:rPr>
          <w:rFonts w:ascii="Arial" w:hAnsi="Arial" w:cs="Arial"/>
          <w:sz w:val="24"/>
          <w:szCs w:val="24"/>
        </w:rPr>
        <w:t>ery</w:t>
      </w:r>
      <w:r w:rsidRPr="00EC4480">
        <w:rPr>
          <w:rFonts w:ascii="Arial" w:hAnsi="Arial" w:cs="Arial"/>
          <w:spacing w:val="20"/>
          <w:sz w:val="24"/>
          <w:szCs w:val="24"/>
        </w:rPr>
        <w:t xml:space="preserve"> </w:t>
      </w:r>
      <w:r w:rsidRPr="00EC4480">
        <w:rPr>
          <w:rFonts w:ascii="Arial" w:hAnsi="Arial" w:cs="Arial"/>
          <w:sz w:val="24"/>
          <w:szCs w:val="24"/>
        </w:rPr>
        <w:t>a</w:t>
      </w:r>
      <w:r w:rsidRPr="00EC4480">
        <w:rPr>
          <w:rFonts w:ascii="Arial" w:hAnsi="Arial" w:cs="Arial"/>
          <w:spacing w:val="-1"/>
          <w:sz w:val="24"/>
          <w:szCs w:val="24"/>
        </w:rPr>
        <w:t>n</w:t>
      </w:r>
      <w:r w:rsidRPr="00EC4480">
        <w:rPr>
          <w:rFonts w:ascii="Arial" w:hAnsi="Arial" w:cs="Arial"/>
          <w:sz w:val="24"/>
          <w:szCs w:val="24"/>
        </w:rPr>
        <w:t>d</w:t>
      </w:r>
      <w:r w:rsidRPr="00EC4480">
        <w:rPr>
          <w:rFonts w:ascii="Arial" w:hAnsi="Arial" w:cs="Arial"/>
          <w:spacing w:val="22"/>
          <w:sz w:val="24"/>
          <w:szCs w:val="24"/>
        </w:rPr>
        <w:t xml:space="preserve"> </w:t>
      </w:r>
      <w:r w:rsidRPr="00EC4480">
        <w:rPr>
          <w:rFonts w:ascii="Arial" w:hAnsi="Arial" w:cs="Arial"/>
          <w:sz w:val="24"/>
          <w:szCs w:val="24"/>
        </w:rPr>
        <w:t>matern</w:t>
      </w:r>
      <w:r w:rsidRPr="00EC4480">
        <w:rPr>
          <w:rFonts w:ascii="Arial" w:hAnsi="Arial" w:cs="Arial"/>
          <w:spacing w:val="-2"/>
          <w:sz w:val="24"/>
          <w:szCs w:val="24"/>
        </w:rPr>
        <w:t>it</w:t>
      </w:r>
      <w:r w:rsidRPr="00EC4480">
        <w:rPr>
          <w:rFonts w:ascii="Arial" w:hAnsi="Arial" w:cs="Arial"/>
          <w:sz w:val="24"/>
          <w:szCs w:val="24"/>
        </w:rPr>
        <w:t xml:space="preserve">y </w:t>
      </w:r>
      <w:r w:rsidRPr="00EC4480">
        <w:rPr>
          <w:rFonts w:ascii="Arial" w:hAnsi="Arial" w:cs="Arial"/>
          <w:spacing w:val="-4"/>
          <w:sz w:val="24"/>
          <w:szCs w:val="24"/>
        </w:rPr>
        <w:t>w</w:t>
      </w:r>
      <w:r w:rsidRPr="00EC4480">
        <w:rPr>
          <w:rFonts w:ascii="Arial" w:hAnsi="Arial" w:cs="Arial"/>
          <w:sz w:val="24"/>
          <w:szCs w:val="24"/>
        </w:rPr>
        <w:t>ards,</w:t>
      </w:r>
      <w:r w:rsidRPr="00EC4480">
        <w:rPr>
          <w:rFonts w:ascii="Arial" w:hAnsi="Arial" w:cs="Arial"/>
          <w:spacing w:val="1"/>
          <w:sz w:val="24"/>
          <w:szCs w:val="24"/>
        </w:rPr>
        <w:t xml:space="preserve"> </w:t>
      </w:r>
      <w:r w:rsidRPr="00EC4480">
        <w:rPr>
          <w:rFonts w:ascii="Arial" w:hAnsi="Arial" w:cs="Arial"/>
          <w:sz w:val="24"/>
          <w:szCs w:val="24"/>
        </w:rPr>
        <w:t>a</w:t>
      </w:r>
      <w:r w:rsidRPr="00EC4480">
        <w:rPr>
          <w:rFonts w:ascii="Arial" w:hAnsi="Arial" w:cs="Arial"/>
          <w:spacing w:val="-1"/>
          <w:sz w:val="24"/>
          <w:szCs w:val="24"/>
        </w:rPr>
        <w:t>n</w:t>
      </w:r>
      <w:r w:rsidRPr="00EC4480">
        <w:rPr>
          <w:rFonts w:ascii="Arial" w:hAnsi="Arial" w:cs="Arial"/>
          <w:sz w:val="24"/>
          <w:szCs w:val="24"/>
        </w:rPr>
        <w:t>d once discharged home</w:t>
      </w:r>
    </w:p>
    <w:p w14:paraId="02622755" w14:textId="77777777" w:rsidR="00836949" w:rsidRPr="00EC4480" w:rsidRDefault="00836949" w:rsidP="00836949">
      <w:pPr>
        <w:pStyle w:val="BodyText"/>
        <w:rPr>
          <w:rFonts w:ascii="Arial" w:hAnsi="Arial" w:cs="Arial"/>
          <w:sz w:val="24"/>
          <w:szCs w:val="24"/>
        </w:rPr>
      </w:pPr>
    </w:p>
    <w:p w14:paraId="0A8B95BD" w14:textId="77777777" w:rsidR="00836949" w:rsidRPr="00EC4480" w:rsidRDefault="00836949" w:rsidP="00836949">
      <w:pPr>
        <w:pStyle w:val="BodyText"/>
        <w:numPr>
          <w:ilvl w:val="0"/>
          <w:numId w:val="6"/>
        </w:numPr>
        <w:autoSpaceDE/>
        <w:autoSpaceDN/>
        <w:rPr>
          <w:rFonts w:ascii="Arial" w:hAnsi="Arial" w:cs="Arial"/>
          <w:sz w:val="24"/>
          <w:szCs w:val="24"/>
        </w:rPr>
      </w:pPr>
      <w:r w:rsidRPr="00EC4480">
        <w:rPr>
          <w:rFonts w:ascii="Arial" w:hAnsi="Arial" w:cs="Arial"/>
          <w:sz w:val="24"/>
          <w:szCs w:val="24"/>
        </w:rPr>
        <w:t>contact arrangements</w:t>
      </w:r>
    </w:p>
    <w:p w14:paraId="27FC2D6F" w14:textId="77777777" w:rsidR="00836949" w:rsidRPr="00EC4480" w:rsidRDefault="00836949" w:rsidP="00836949">
      <w:pPr>
        <w:pStyle w:val="BodyText"/>
        <w:rPr>
          <w:rFonts w:ascii="Arial" w:hAnsi="Arial" w:cs="Arial"/>
          <w:sz w:val="24"/>
          <w:szCs w:val="24"/>
        </w:rPr>
      </w:pPr>
    </w:p>
    <w:p w14:paraId="1067C785" w14:textId="77777777" w:rsidR="00836949" w:rsidRDefault="00836949" w:rsidP="009F707E">
      <w:pPr>
        <w:pStyle w:val="BodyText"/>
        <w:numPr>
          <w:ilvl w:val="0"/>
          <w:numId w:val="6"/>
        </w:numPr>
        <w:autoSpaceDE/>
        <w:autoSpaceDN/>
        <w:jc w:val="both"/>
        <w:rPr>
          <w:rFonts w:ascii="Arial" w:hAnsi="Arial" w:cs="Arial"/>
          <w:sz w:val="24"/>
          <w:szCs w:val="24"/>
        </w:rPr>
      </w:pPr>
      <w:r w:rsidRPr="00EC4480">
        <w:rPr>
          <w:rFonts w:ascii="Arial" w:hAnsi="Arial" w:cs="Arial"/>
          <w:sz w:val="24"/>
          <w:szCs w:val="24"/>
        </w:rPr>
        <w:t xml:space="preserve">discharge arrangements, particularly if the child is to be discharged to care of the Local Authority and foster carers – this plan is to be formulated in conjunction with Maternity Services </w:t>
      </w:r>
    </w:p>
    <w:p w14:paraId="79B333FE" w14:textId="77777777" w:rsidR="006D4428" w:rsidRDefault="006D4428" w:rsidP="006D4428">
      <w:pPr>
        <w:pStyle w:val="ListParagraph"/>
        <w:rPr>
          <w:rFonts w:ascii="Arial" w:hAnsi="Arial" w:cs="Arial"/>
          <w:sz w:val="24"/>
          <w:szCs w:val="24"/>
        </w:rPr>
      </w:pPr>
    </w:p>
    <w:p w14:paraId="6D6C9594" w14:textId="2713141D" w:rsidR="006D4428" w:rsidRPr="006D4428" w:rsidRDefault="006D4428" w:rsidP="006D4428">
      <w:pPr>
        <w:pStyle w:val="BodyText"/>
        <w:autoSpaceDE/>
        <w:autoSpaceDN/>
        <w:rPr>
          <w:rFonts w:ascii="Arial" w:hAnsi="Arial" w:cs="Arial"/>
          <w:b/>
          <w:bCs/>
          <w:sz w:val="24"/>
          <w:szCs w:val="24"/>
        </w:rPr>
      </w:pPr>
      <w:r w:rsidRPr="006D4428">
        <w:rPr>
          <w:rFonts w:ascii="Arial" w:hAnsi="Arial" w:cs="Arial"/>
          <w:b/>
          <w:bCs/>
          <w:sz w:val="24"/>
          <w:szCs w:val="24"/>
        </w:rPr>
        <w:t>10. Pre-proceedings process (Under the Public Law Outline)</w:t>
      </w:r>
    </w:p>
    <w:p w14:paraId="785DF97D" w14:textId="77777777" w:rsidR="00836949" w:rsidRPr="00EC4480" w:rsidRDefault="00836949" w:rsidP="00836949">
      <w:pPr>
        <w:rPr>
          <w:rFonts w:ascii="Arial" w:hAnsi="Arial" w:cs="Arial"/>
          <w:sz w:val="24"/>
          <w:szCs w:val="24"/>
        </w:rPr>
      </w:pPr>
    </w:p>
    <w:p w14:paraId="4839337F" w14:textId="7333068B" w:rsidR="00836949" w:rsidRPr="00EC4480" w:rsidRDefault="00836949" w:rsidP="009F707E">
      <w:pPr>
        <w:pStyle w:val="BodyText"/>
        <w:jc w:val="both"/>
        <w:rPr>
          <w:rFonts w:ascii="Arial" w:hAnsi="Arial" w:cs="Arial"/>
          <w:sz w:val="24"/>
          <w:szCs w:val="24"/>
        </w:rPr>
      </w:pPr>
      <w:r w:rsidRPr="00EC4480">
        <w:rPr>
          <w:rFonts w:ascii="Arial" w:hAnsi="Arial" w:cs="Arial"/>
          <w:sz w:val="24"/>
          <w:szCs w:val="24"/>
        </w:rPr>
        <w:t xml:space="preserve">If it is assessed that the risk of significant harm to the unborn/new born baby is likely to continue or increase in spite of intervention and support of family and the professional network, a decision needs to be made </w:t>
      </w:r>
      <w:r w:rsidR="00D803B9">
        <w:rPr>
          <w:rFonts w:ascii="Arial" w:hAnsi="Arial" w:cs="Arial"/>
          <w:sz w:val="24"/>
          <w:szCs w:val="24"/>
        </w:rPr>
        <w:t xml:space="preserve">by the Social Work team at </w:t>
      </w:r>
      <w:r w:rsidR="00537D3A">
        <w:rPr>
          <w:rFonts w:ascii="Arial" w:hAnsi="Arial" w:cs="Arial"/>
          <w:sz w:val="24"/>
          <w:szCs w:val="24"/>
        </w:rPr>
        <w:t>1</w:t>
      </w:r>
      <w:r w:rsidR="00FA5DBB">
        <w:rPr>
          <w:rFonts w:ascii="Arial" w:hAnsi="Arial" w:cs="Arial"/>
          <w:sz w:val="24"/>
          <w:szCs w:val="24"/>
        </w:rPr>
        <w:t>8</w:t>
      </w:r>
      <w:r w:rsidR="00D803B9">
        <w:rPr>
          <w:rFonts w:ascii="Arial" w:hAnsi="Arial" w:cs="Arial"/>
          <w:sz w:val="24"/>
          <w:szCs w:val="24"/>
        </w:rPr>
        <w:t xml:space="preserve"> weeks </w:t>
      </w:r>
      <w:r w:rsidRPr="00EC4480">
        <w:rPr>
          <w:rFonts w:ascii="Arial" w:hAnsi="Arial" w:cs="Arial"/>
          <w:sz w:val="24"/>
          <w:szCs w:val="24"/>
        </w:rPr>
        <w:t xml:space="preserve">to escalate the </w:t>
      </w:r>
      <w:r w:rsidR="003E78BD">
        <w:rPr>
          <w:rFonts w:ascii="Arial" w:hAnsi="Arial" w:cs="Arial"/>
          <w:sz w:val="24"/>
          <w:szCs w:val="24"/>
        </w:rPr>
        <w:t>family</w:t>
      </w:r>
      <w:r w:rsidRPr="00EC4480">
        <w:rPr>
          <w:rFonts w:ascii="Arial" w:hAnsi="Arial" w:cs="Arial"/>
          <w:sz w:val="24"/>
          <w:szCs w:val="24"/>
        </w:rPr>
        <w:t xml:space="preserve"> to </w:t>
      </w:r>
      <w:r w:rsidR="009801F9">
        <w:rPr>
          <w:rFonts w:ascii="Arial" w:hAnsi="Arial" w:cs="Arial"/>
          <w:sz w:val="24"/>
          <w:szCs w:val="24"/>
        </w:rPr>
        <w:t xml:space="preserve">a </w:t>
      </w:r>
      <w:r w:rsidRPr="00EC4480">
        <w:rPr>
          <w:rFonts w:ascii="Arial" w:hAnsi="Arial" w:cs="Arial"/>
          <w:sz w:val="24"/>
          <w:szCs w:val="24"/>
        </w:rPr>
        <w:t xml:space="preserve">Legal </w:t>
      </w:r>
      <w:r w:rsidR="009801F9">
        <w:rPr>
          <w:rFonts w:ascii="Arial" w:hAnsi="Arial" w:cs="Arial"/>
          <w:sz w:val="24"/>
          <w:szCs w:val="24"/>
        </w:rPr>
        <w:t>Planning</w:t>
      </w:r>
      <w:r w:rsidRPr="00EC4480">
        <w:rPr>
          <w:rFonts w:ascii="Arial" w:hAnsi="Arial" w:cs="Arial"/>
          <w:sz w:val="24"/>
          <w:szCs w:val="24"/>
        </w:rPr>
        <w:t xml:space="preserve"> Meeting (L</w:t>
      </w:r>
      <w:r w:rsidR="009801F9">
        <w:rPr>
          <w:rFonts w:ascii="Arial" w:hAnsi="Arial" w:cs="Arial"/>
          <w:sz w:val="24"/>
          <w:szCs w:val="24"/>
        </w:rPr>
        <w:t>P</w:t>
      </w:r>
      <w:r w:rsidRPr="00EC4480">
        <w:rPr>
          <w:rFonts w:ascii="Arial" w:hAnsi="Arial" w:cs="Arial"/>
          <w:sz w:val="24"/>
          <w:szCs w:val="24"/>
        </w:rPr>
        <w:t>M)</w:t>
      </w:r>
      <w:r w:rsidR="00054630">
        <w:rPr>
          <w:rFonts w:ascii="Arial" w:hAnsi="Arial" w:cs="Arial"/>
          <w:sz w:val="24"/>
          <w:szCs w:val="24"/>
        </w:rPr>
        <w:t xml:space="preserve">. </w:t>
      </w:r>
      <w:r w:rsidRPr="00EC4480">
        <w:rPr>
          <w:rFonts w:ascii="Arial" w:hAnsi="Arial" w:cs="Arial"/>
          <w:sz w:val="24"/>
          <w:szCs w:val="24"/>
        </w:rPr>
        <w:t xml:space="preserve"> </w:t>
      </w:r>
    </w:p>
    <w:p w14:paraId="50CA1B6B" w14:textId="77777777" w:rsidR="00BC56A8" w:rsidRDefault="00BC56A8" w:rsidP="009F707E">
      <w:pPr>
        <w:pStyle w:val="BodyText"/>
        <w:jc w:val="both"/>
        <w:rPr>
          <w:rFonts w:ascii="Arial" w:hAnsi="Arial" w:cs="Arial"/>
          <w:sz w:val="24"/>
          <w:szCs w:val="24"/>
        </w:rPr>
      </w:pPr>
    </w:p>
    <w:p w14:paraId="748AB5AE" w14:textId="597B6804" w:rsidR="00836949" w:rsidRPr="00EC4480" w:rsidRDefault="009801F9" w:rsidP="009F707E">
      <w:pPr>
        <w:pStyle w:val="BodyText"/>
        <w:jc w:val="both"/>
        <w:rPr>
          <w:rFonts w:ascii="Arial" w:hAnsi="Arial" w:cs="Arial"/>
          <w:sz w:val="24"/>
          <w:szCs w:val="24"/>
        </w:rPr>
      </w:pPr>
      <w:r>
        <w:rPr>
          <w:rFonts w:ascii="Arial" w:hAnsi="Arial" w:cs="Arial"/>
          <w:sz w:val="24"/>
          <w:szCs w:val="24"/>
        </w:rPr>
        <w:t>Coventry’s Operational Leads</w:t>
      </w:r>
      <w:r w:rsidR="00836949" w:rsidRPr="00EC4480">
        <w:rPr>
          <w:rFonts w:ascii="Arial" w:hAnsi="Arial" w:cs="Arial"/>
          <w:sz w:val="24"/>
          <w:szCs w:val="24"/>
        </w:rPr>
        <w:t xml:space="preserve"> can decide</w:t>
      </w:r>
      <w:r>
        <w:rPr>
          <w:rFonts w:ascii="Arial" w:hAnsi="Arial" w:cs="Arial"/>
          <w:sz w:val="24"/>
          <w:szCs w:val="24"/>
        </w:rPr>
        <w:t xml:space="preserve"> following a Legal Planning Meeting</w:t>
      </w:r>
      <w:r w:rsidR="00836949" w:rsidRPr="00EC4480">
        <w:rPr>
          <w:rFonts w:ascii="Arial" w:hAnsi="Arial" w:cs="Arial"/>
          <w:sz w:val="24"/>
          <w:szCs w:val="24"/>
        </w:rPr>
        <w:t xml:space="preserve"> to commence Pre-Proceedings Process (Public Law Outline). This gives parents and carers a</w:t>
      </w:r>
      <w:r>
        <w:rPr>
          <w:rFonts w:ascii="Arial" w:hAnsi="Arial" w:cs="Arial"/>
          <w:sz w:val="24"/>
          <w:szCs w:val="24"/>
        </w:rPr>
        <w:t xml:space="preserve"> final opportunity </w:t>
      </w:r>
      <w:r w:rsidR="00836949" w:rsidRPr="00EC4480">
        <w:rPr>
          <w:rFonts w:ascii="Arial" w:hAnsi="Arial" w:cs="Arial"/>
          <w:sz w:val="24"/>
          <w:szCs w:val="24"/>
        </w:rPr>
        <w:t>to engage with Children’s S</w:t>
      </w:r>
      <w:r>
        <w:rPr>
          <w:rFonts w:ascii="Arial" w:hAnsi="Arial" w:cs="Arial"/>
          <w:sz w:val="24"/>
          <w:szCs w:val="24"/>
        </w:rPr>
        <w:t xml:space="preserve">ervices </w:t>
      </w:r>
      <w:r w:rsidR="00836949" w:rsidRPr="00EC4480">
        <w:rPr>
          <w:rFonts w:ascii="Arial" w:hAnsi="Arial" w:cs="Arial"/>
          <w:sz w:val="24"/>
          <w:szCs w:val="24"/>
        </w:rPr>
        <w:t xml:space="preserve">and make demonstrable changes which would mean the Local Authority would not need to issue care proceedings at the birth of the child. </w:t>
      </w:r>
    </w:p>
    <w:p w14:paraId="0868BDF0" w14:textId="77777777" w:rsidR="00836949" w:rsidRPr="00EC4480" w:rsidRDefault="00836949" w:rsidP="009F707E">
      <w:pPr>
        <w:pStyle w:val="BodyText"/>
        <w:jc w:val="both"/>
        <w:rPr>
          <w:rFonts w:ascii="Arial" w:hAnsi="Arial" w:cs="Arial"/>
          <w:sz w:val="24"/>
          <w:szCs w:val="24"/>
        </w:rPr>
      </w:pPr>
    </w:p>
    <w:p w14:paraId="354B5F0E" w14:textId="5D2AEE6D" w:rsidR="00836949" w:rsidRPr="00EC4480" w:rsidRDefault="00836949" w:rsidP="009F707E">
      <w:pPr>
        <w:pStyle w:val="BodyText"/>
        <w:jc w:val="both"/>
        <w:rPr>
          <w:rFonts w:ascii="Arial" w:hAnsi="Arial" w:cs="Arial"/>
          <w:sz w:val="24"/>
          <w:szCs w:val="24"/>
        </w:rPr>
      </w:pPr>
      <w:r w:rsidRPr="00EC4480">
        <w:rPr>
          <w:rFonts w:ascii="Arial" w:hAnsi="Arial" w:cs="Arial"/>
          <w:sz w:val="24"/>
          <w:szCs w:val="24"/>
        </w:rPr>
        <w:lastRenderedPageBreak/>
        <w:t>During this stage</w:t>
      </w:r>
      <w:r w:rsidR="00054630">
        <w:rPr>
          <w:rFonts w:ascii="Arial" w:hAnsi="Arial" w:cs="Arial"/>
          <w:sz w:val="24"/>
          <w:szCs w:val="24"/>
        </w:rPr>
        <w:t>,</w:t>
      </w:r>
      <w:r w:rsidRPr="00EC4480">
        <w:rPr>
          <w:rFonts w:ascii="Arial" w:hAnsi="Arial" w:cs="Arial"/>
          <w:sz w:val="24"/>
          <w:szCs w:val="24"/>
        </w:rPr>
        <w:t xml:space="preserve"> Children’s S</w:t>
      </w:r>
      <w:r w:rsidR="009801F9">
        <w:rPr>
          <w:rFonts w:ascii="Arial" w:hAnsi="Arial" w:cs="Arial"/>
          <w:sz w:val="24"/>
          <w:szCs w:val="24"/>
        </w:rPr>
        <w:t>ervices</w:t>
      </w:r>
      <w:r w:rsidRPr="00EC4480">
        <w:rPr>
          <w:rFonts w:ascii="Arial" w:hAnsi="Arial" w:cs="Arial"/>
          <w:sz w:val="24"/>
          <w:szCs w:val="24"/>
        </w:rPr>
        <w:t xml:space="preserve"> and other agencies including Health are expected to offer services to enable parents to make the necessary changes. This phase can last for up to 1</w:t>
      </w:r>
      <w:r w:rsidR="00FA5DBB">
        <w:rPr>
          <w:rFonts w:ascii="Arial" w:hAnsi="Arial" w:cs="Arial"/>
          <w:sz w:val="24"/>
          <w:szCs w:val="24"/>
        </w:rPr>
        <w:t>6</w:t>
      </w:r>
      <w:r w:rsidRPr="00EC4480">
        <w:rPr>
          <w:rFonts w:ascii="Arial" w:hAnsi="Arial" w:cs="Arial"/>
          <w:sz w:val="24"/>
          <w:szCs w:val="24"/>
        </w:rPr>
        <w:t xml:space="preserve"> weeks and can be extended until the birth of the child.</w:t>
      </w:r>
      <w:r w:rsidR="00B5558F">
        <w:rPr>
          <w:rFonts w:ascii="Arial" w:hAnsi="Arial" w:cs="Arial"/>
          <w:sz w:val="24"/>
          <w:szCs w:val="24"/>
        </w:rPr>
        <w:t xml:space="preserve"> </w:t>
      </w:r>
    </w:p>
    <w:p w14:paraId="278A5EC6" w14:textId="77777777" w:rsidR="00836949" w:rsidRPr="00EC4480" w:rsidRDefault="00836949" w:rsidP="009F707E">
      <w:pPr>
        <w:pStyle w:val="BodyText"/>
        <w:jc w:val="both"/>
        <w:rPr>
          <w:rFonts w:ascii="Arial" w:hAnsi="Arial" w:cs="Arial"/>
          <w:sz w:val="24"/>
          <w:szCs w:val="24"/>
        </w:rPr>
      </w:pPr>
    </w:p>
    <w:p w14:paraId="02629EBC" w14:textId="185E0FD4" w:rsidR="00836949" w:rsidRPr="00AA30D0" w:rsidRDefault="00836949" w:rsidP="009F707E">
      <w:pPr>
        <w:pStyle w:val="BodyText"/>
        <w:jc w:val="both"/>
        <w:rPr>
          <w:rFonts w:ascii="Arial" w:hAnsi="Arial" w:cs="Arial"/>
          <w:sz w:val="24"/>
          <w:szCs w:val="24"/>
        </w:rPr>
      </w:pPr>
      <w:r w:rsidRPr="00EC4480">
        <w:rPr>
          <w:rFonts w:ascii="Arial" w:hAnsi="Arial" w:cs="Arial"/>
          <w:sz w:val="24"/>
          <w:szCs w:val="24"/>
        </w:rPr>
        <w:t>This entitles the parents to seek free legal advice and support and runs in parallel to any Child Protection Process.</w:t>
      </w:r>
      <w:r w:rsidRPr="00EC4480">
        <w:rPr>
          <w:rFonts w:ascii="Arial" w:hAnsi="Arial" w:cs="Arial"/>
          <w:spacing w:val="-1"/>
          <w:sz w:val="24"/>
          <w:szCs w:val="24"/>
        </w:rPr>
        <w:t xml:space="preserve"> A</w:t>
      </w:r>
      <w:r w:rsidRPr="00EC4480">
        <w:rPr>
          <w:rFonts w:ascii="Arial" w:hAnsi="Arial" w:cs="Arial"/>
          <w:spacing w:val="1"/>
          <w:sz w:val="24"/>
          <w:szCs w:val="24"/>
        </w:rPr>
        <w:t>l</w:t>
      </w:r>
      <w:r w:rsidRPr="00EC4480">
        <w:rPr>
          <w:rFonts w:ascii="Arial" w:hAnsi="Arial" w:cs="Arial"/>
          <w:sz w:val="24"/>
          <w:szCs w:val="24"/>
        </w:rPr>
        <w:t>l</w:t>
      </w:r>
      <w:r w:rsidRPr="00EC4480">
        <w:rPr>
          <w:rFonts w:ascii="Arial" w:hAnsi="Arial" w:cs="Arial"/>
          <w:spacing w:val="28"/>
          <w:sz w:val="24"/>
          <w:szCs w:val="24"/>
        </w:rPr>
        <w:t xml:space="preserve"> </w:t>
      </w:r>
      <w:r w:rsidRPr="00EC4480">
        <w:rPr>
          <w:rFonts w:ascii="Arial" w:hAnsi="Arial" w:cs="Arial"/>
          <w:spacing w:val="2"/>
          <w:sz w:val="24"/>
          <w:szCs w:val="24"/>
        </w:rPr>
        <w:t>s</w:t>
      </w:r>
      <w:r w:rsidRPr="00EC4480">
        <w:rPr>
          <w:rFonts w:ascii="Arial" w:hAnsi="Arial" w:cs="Arial"/>
          <w:sz w:val="24"/>
          <w:szCs w:val="24"/>
        </w:rPr>
        <w:t>p</w:t>
      </w:r>
      <w:r w:rsidRPr="00EC4480">
        <w:rPr>
          <w:rFonts w:ascii="Arial" w:hAnsi="Arial" w:cs="Arial"/>
          <w:spacing w:val="-1"/>
          <w:sz w:val="24"/>
          <w:szCs w:val="24"/>
        </w:rPr>
        <w:t>e</w:t>
      </w:r>
      <w:r w:rsidRPr="00EC4480">
        <w:rPr>
          <w:rFonts w:ascii="Arial" w:hAnsi="Arial" w:cs="Arial"/>
          <w:sz w:val="24"/>
          <w:szCs w:val="24"/>
        </w:rPr>
        <w:t>c</w:t>
      </w:r>
      <w:r w:rsidRPr="00EC4480">
        <w:rPr>
          <w:rFonts w:ascii="Arial" w:hAnsi="Arial" w:cs="Arial"/>
          <w:spacing w:val="-2"/>
          <w:sz w:val="24"/>
          <w:szCs w:val="24"/>
        </w:rPr>
        <w:t>i</w:t>
      </w:r>
      <w:r w:rsidRPr="00EC4480">
        <w:rPr>
          <w:rFonts w:ascii="Arial" w:hAnsi="Arial" w:cs="Arial"/>
          <w:sz w:val="24"/>
          <w:szCs w:val="24"/>
        </w:rPr>
        <w:t>a</w:t>
      </w:r>
      <w:r w:rsidRPr="00EC4480">
        <w:rPr>
          <w:rFonts w:ascii="Arial" w:hAnsi="Arial" w:cs="Arial"/>
          <w:spacing w:val="-2"/>
          <w:sz w:val="24"/>
          <w:szCs w:val="24"/>
        </w:rPr>
        <w:t>li</w:t>
      </w:r>
      <w:r w:rsidRPr="00EC4480">
        <w:rPr>
          <w:rFonts w:ascii="Arial" w:hAnsi="Arial" w:cs="Arial"/>
          <w:sz w:val="24"/>
          <w:szCs w:val="24"/>
        </w:rPr>
        <w:t>st</w:t>
      </w:r>
      <w:r w:rsidRPr="00EC4480">
        <w:rPr>
          <w:rFonts w:ascii="Arial" w:hAnsi="Arial" w:cs="Arial"/>
          <w:spacing w:val="30"/>
          <w:sz w:val="24"/>
          <w:szCs w:val="24"/>
        </w:rPr>
        <w:t xml:space="preserve"> </w:t>
      </w:r>
      <w:r w:rsidRPr="00EC4480">
        <w:rPr>
          <w:rFonts w:ascii="Arial" w:hAnsi="Arial" w:cs="Arial"/>
          <w:sz w:val="24"/>
          <w:szCs w:val="24"/>
        </w:rPr>
        <w:t>ass</w:t>
      </w:r>
      <w:r w:rsidRPr="00EC4480">
        <w:rPr>
          <w:rFonts w:ascii="Arial" w:hAnsi="Arial" w:cs="Arial"/>
          <w:spacing w:val="-1"/>
          <w:sz w:val="24"/>
          <w:szCs w:val="24"/>
        </w:rPr>
        <w:t>e</w:t>
      </w:r>
      <w:r w:rsidRPr="00EC4480">
        <w:rPr>
          <w:rFonts w:ascii="Arial" w:hAnsi="Arial" w:cs="Arial"/>
          <w:sz w:val="24"/>
          <w:szCs w:val="24"/>
        </w:rPr>
        <w:t>ssme</w:t>
      </w:r>
      <w:r w:rsidRPr="00EC4480">
        <w:rPr>
          <w:rFonts w:ascii="Arial" w:hAnsi="Arial" w:cs="Arial"/>
          <w:spacing w:val="-1"/>
          <w:sz w:val="24"/>
          <w:szCs w:val="24"/>
        </w:rPr>
        <w:t>n</w:t>
      </w:r>
      <w:r w:rsidRPr="00EC4480">
        <w:rPr>
          <w:rFonts w:ascii="Arial" w:hAnsi="Arial" w:cs="Arial"/>
          <w:sz w:val="24"/>
          <w:szCs w:val="24"/>
        </w:rPr>
        <w:t>ts</w:t>
      </w:r>
      <w:r w:rsidRPr="00EC4480">
        <w:rPr>
          <w:rFonts w:ascii="Arial" w:hAnsi="Arial" w:cs="Arial"/>
          <w:spacing w:val="27"/>
          <w:sz w:val="24"/>
          <w:szCs w:val="24"/>
        </w:rPr>
        <w:t xml:space="preserve"> </w:t>
      </w:r>
      <w:r w:rsidRPr="00EC4480">
        <w:rPr>
          <w:rFonts w:ascii="Arial" w:hAnsi="Arial" w:cs="Arial"/>
          <w:sz w:val="24"/>
          <w:szCs w:val="24"/>
        </w:rPr>
        <w:t>t</w:t>
      </w:r>
      <w:r w:rsidRPr="00EC4480">
        <w:rPr>
          <w:rFonts w:ascii="Arial" w:hAnsi="Arial" w:cs="Arial"/>
          <w:spacing w:val="-3"/>
          <w:sz w:val="24"/>
          <w:szCs w:val="24"/>
        </w:rPr>
        <w:t>h</w:t>
      </w:r>
      <w:r w:rsidRPr="00EC4480">
        <w:rPr>
          <w:rFonts w:ascii="Arial" w:hAnsi="Arial" w:cs="Arial"/>
          <w:sz w:val="24"/>
          <w:szCs w:val="24"/>
        </w:rPr>
        <w:t>at</w:t>
      </w:r>
      <w:r w:rsidRPr="00EC4480">
        <w:rPr>
          <w:rFonts w:ascii="Arial" w:hAnsi="Arial" w:cs="Arial"/>
          <w:spacing w:val="30"/>
          <w:sz w:val="24"/>
          <w:szCs w:val="24"/>
        </w:rPr>
        <w:t xml:space="preserve"> </w:t>
      </w:r>
      <w:r w:rsidRPr="00EC4480">
        <w:rPr>
          <w:rFonts w:ascii="Arial" w:hAnsi="Arial" w:cs="Arial"/>
          <w:spacing w:val="-2"/>
          <w:sz w:val="24"/>
          <w:szCs w:val="24"/>
        </w:rPr>
        <w:t>i</w:t>
      </w:r>
      <w:r w:rsidRPr="00EC4480">
        <w:rPr>
          <w:rFonts w:ascii="Arial" w:hAnsi="Arial" w:cs="Arial"/>
          <w:sz w:val="24"/>
          <w:szCs w:val="24"/>
        </w:rPr>
        <w:t>nc</w:t>
      </w:r>
      <w:r w:rsidRPr="00EC4480">
        <w:rPr>
          <w:rFonts w:ascii="Arial" w:hAnsi="Arial" w:cs="Arial"/>
          <w:spacing w:val="-2"/>
          <w:sz w:val="24"/>
          <w:szCs w:val="24"/>
        </w:rPr>
        <w:t>l</w:t>
      </w:r>
      <w:r w:rsidRPr="00EC4480">
        <w:rPr>
          <w:rFonts w:ascii="Arial" w:hAnsi="Arial" w:cs="Arial"/>
          <w:sz w:val="24"/>
          <w:szCs w:val="24"/>
        </w:rPr>
        <w:t>u</w:t>
      </w:r>
      <w:r w:rsidRPr="00EC4480">
        <w:rPr>
          <w:rFonts w:ascii="Arial" w:hAnsi="Arial" w:cs="Arial"/>
          <w:spacing w:val="-1"/>
          <w:sz w:val="24"/>
          <w:szCs w:val="24"/>
        </w:rPr>
        <w:t>d</w:t>
      </w:r>
      <w:r w:rsidRPr="00EC4480">
        <w:rPr>
          <w:rFonts w:ascii="Arial" w:hAnsi="Arial" w:cs="Arial"/>
          <w:sz w:val="24"/>
          <w:szCs w:val="24"/>
        </w:rPr>
        <w:t>e</w:t>
      </w:r>
      <w:r w:rsidRPr="00EC4480">
        <w:rPr>
          <w:rFonts w:ascii="Arial" w:hAnsi="Arial" w:cs="Arial"/>
          <w:spacing w:val="29"/>
          <w:sz w:val="24"/>
          <w:szCs w:val="24"/>
        </w:rPr>
        <w:t xml:space="preserve"> </w:t>
      </w:r>
      <w:r w:rsidRPr="00EC4480">
        <w:rPr>
          <w:rFonts w:ascii="Arial" w:hAnsi="Arial" w:cs="Arial"/>
          <w:sz w:val="24"/>
          <w:szCs w:val="24"/>
        </w:rPr>
        <w:t>ps</w:t>
      </w:r>
      <w:r w:rsidRPr="00EC4480">
        <w:rPr>
          <w:rFonts w:ascii="Arial" w:hAnsi="Arial" w:cs="Arial"/>
          <w:spacing w:val="-3"/>
          <w:sz w:val="24"/>
          <w:szCs w:val="24"/>
        </w:rPr>
        <w:t>y</w:t>
      </w:r>
      <w:r w:rsidRPr="00EC4480">
        <w:rPr>
          <w:rFonts w:ascii="Arial" w:hAnsi="Arial" w:cs="Arial"/>
          <w:sz w:val="24"/>
          <w:szCs w:val="24"/>
        </w:rPr>
        <w:t>ch</w:t>
      </w:r>
      <w:r w:rsidRPr="00EC4480">
        <w:rPr>
          <w:rFonts w:ascii="Arial" w:hAnsi="Arial" w:cs="Arial"/>
          <w:spacing w:val="1"/>
          <w:sz w:val="24"/>
          <w:szCs w:val="24"/>
        </w:rPr>
        <w:t>o</w:t>
      </w:r>
      <w:r w:rsidRPr="00EC4480">
        <w:rPr>
          <w:rFonts w:ascii="Arial" w:hAnsi="Arial" w:cs="Arial"/>
          <w:spacing w:val="-2"/>
          <w:sz w:val="24"/>
          <w:szCs w:val="24"/>
        </w:rPr>
        <w:t>l</w:t>
      </w:r>
      <w:r w:rsidRPr="00EC4480">
        <w:rPr>
          <w:rFonts w:ascii="Arial" w:hAnsi="Arial" w:cs="Arial"/>
          <w:sz w:val="24"/>
          <w:szCs w:val="24"/>
        </w:rPr>
        <w:t>o</w:t>
      </w:r>
      <w:r w:rsidRPr="00EC4480">
        <w:rPr>
          <w:rFonts w:ascii="Arial" w:hAnsi="Arial" w:cs="Arial"/>
          <w:spacing w:val="1"/>
          <w:sz w:val="24"/>
          <w:szCs w:val="24"/>
        </w:rPr>
        <w:t>g</w:t>
      </w:r>
      <w:r w:rsidRPr="00EC4480">
        <w:rPr>
          <w:rFonts w:ascii="Arial" w:hAnsi="Arial" w:cs="Arial"/>
          <w:spacing w:val="-2"/>
          <w:sz w:val="24"/>
          <w:szCs w:val="24"/>
        </w:rPr>
        <w:t>i</w:t>
      </w:r>
      <w:r w:rsidRPr="00EC4480">
        <w:rPr>
          <w:rFonts w:ascii="Arial" w:hAnsi="Arial" w:cs="Arial"/>
          <w:sz w:val="24"/>
          <w:szCs w:val="24"/>
        </w:rPr>
        <w:t>ca</w:t>
      </w:r>
      <w:r w:rsidRPr="00EC4480">
        <w:rPr>
          <w:rFonts w:ascii="Arial" w:hAnsi="Arial" w:cs="Arial"/>
          <w:spacing w:val="-2"/>
          <w:sz w:val="24"/>
          <w:szCs w:val="24"/>
        </w:rPr>
        <w:t>l</w:t>
      </w:r>
      <w:r w:rsidRPr="00EC4480">
        <w:rPr>
          <w:rFonts w:ascii="Arial" w:hAnsi="Arial" w:cs="Arial"/>
          <w:sz w:val="24"/>
          <w:szCs w:val="24"/>
        </w:rPr>
        <w:t>, co</w:t>
      </w:r>
      <w:r w:rsidRPr="00EC4480">
        <w:rPr>
          <w:rFonts w:ascii="Arial" w:hAnsi="Arial" w:cs="Arial"/>
          <w:spacing w:val="1"/>
          <w:sz w:val="24"/>
          <w:szCs w:val="24"/>
        </w:rPr>
        <w:t>g</w:t>
      </w:r>
      <w:r w:rsidRPr="00EC4480">
        <w:rPr>
          <w:rFonts w:ascii="Arial" w:hAnsi="Arial" w:cs="Arial"/>
          <w:sz w:val="24"/>
          <w:szCs w:val="24"/>
        </w:rPr>
        <w:t>n</w:t>
      </w:r>
      <w:r w:rsidRPr="00EC4480">
        <w:rPr>
          <w:rFonts w:ascii="Arial" w:hAnsi="Arial" w:cs="Arial"/>
          <w:spacing w:val="-2"/>
          <w:sz w:val="24"/>
          <w:szCs w:val="24"/>
        </w:rPr>
        <w:t>i</w:t>
      </w:r>
      <w:r w:rsidRPr="00EC4480">
        <w:rPr>
          <w:rFonts w:ascii="Arial" w:hAnsi="Arial" w:cs="Arial"/>
          <w:sz w:val="24"/>
          <w:szCs w:val="24"/>
        </w:rPr>
        <w:t>t</w:t>
      </w:r>
      <w:r w:rsidRPr="00EC4480">
        <w:rPr>
          <w:rFonts w:ascii="Arial" w:hAnsi="Arial" w:cs="Arial"/>
          <w:spacing w:val="-2"/>
          <w:sz w:val="24"/>
          <w:szCs w:val="24"/>
        </w:rPr>
        <w:t>i</w:t>
      </w:r>
      <w:r w:rsidRPr="00EC4480">
        <w:rPr>
          <w:rFonts w:ascii="Arial" w:hAnsi="Arial" w:cs="Arial"/>
          <w:spacing w:val="-3"/>
          <w:sz w:val="24"/>
          <w:szCs w:val="24"/>
        </w:rPr>
        <w:t>v</w:t>
      </w:r>
      <w:r w:rsidRPr="00EC4480">
        <w:rPr>
          <w:rFonts w:ascii="Arial" w:hAnsi="Arial" w:cs="Arial"/>
          <w:sz w:val="24"/>
          <w:szCs w:val="24"/>
        </w:rPr>
        <w:t>e and cap</w:t>
      </w:r>
      <w:r w:rsidRPr="00EC4480">
        <w:rPr>
          <w:rFonts w:ascii="Arial" w:hAnsi="Arial" w:cs="Arial"/>
          <w:spacing w:val="-3"/>
          <w:sz w:val="24"/>
          <w:szCs w:val="24"/>
        </w:rPr>
        <w:t>a</w:t>
      </w:r>
      <w:r w:rsidRPr="00EC4480">
        <w:rPr>
          <w:rFonts w:ascii="Arial" w:hAnsi="Arial" w:cs="Arial"/>
          <w:sz w:val="24"/>
          <w:szCs w:val="24"/>
        </w:rPr>
        <w:t>c</w:t>
      </w:r>
      <w:r w:rsidRPr="00EC4480">
        <w:rPr>
          <w:rFonts w:ascii="Arial" w:hAnsi="Arial" w:cs="Arial"/>
          <w:spacing w:val="-2"/>
          <w:sz w:val="24"/>
          <w:szCs w:val="24"/>
        </w:rPr>
        <w:t>i</w:t>
      </w:r>
      <w:r w:rsidRPr="00EC4480">
        <w:rPr>
          <w:rFonts w:ascii="Arial" w:hAnsi="Arial" w:cs="Arial"/>
          <w:sz w:val="24"/>
          <w:szCs w:val="24"/>
        </w:rPr>
        <w:t>ty</w:t>
      </w:r>
      <w:r w:rsidRPr="00EC4480">
        <w:rPr>
          <w:rFonts w:ascii="Arial" w:hAnsi="Arial" w:cs="Arial"/>
          <w:spacing w:val="-2"/>
          <w:sz w:val="24"/>
          <w:szCs w:val="24"/>
        </w:rPr>
        <w:t xml:space="preserve"> </w:t>
      </w:r>
      <w:r w:rsidRPr="00EC4480">
        <w:rPr>
          <w:rFonts w:ascii="Arial" w:hAnsi="Arial" w:cs="Arial"/>
          <w:spacing w:val="-3"/>
          <w:sz w:val="24"/>
          <w:szCs w:val="24"/>
        </w:rPr>
        <w:t>a</w:t>
      </w:r>
      <w:r w:rsidRPr="00EC4480">
        <w:rPr>
          <w:rFonts w:ascii="Arial" w:hAnsi="Arial" w:cs="Arial"/>
          <w:sz w:val="24"/>
          <w:szCs w:val="24"/>
        </w:rPr>
        <w:t>ssessme</w:t>
      </w:r>
      <w:r w:rsidRPr="00EC4480">
        <w:rPr>
          <w:rFonts w:ascii="Arial" w:hAnsi="Arial" w:cs="Arial"/>
          <w:spacing w:val="-3"/>
          <w:sz w:val="24"/>
          <w:szCs w:val="24"/>
        </w:rPr>
        <w:t>n</w:t>
      </w:r>
      <w:r w:rsidRPr="00EC4480">
        <w:rPr>
          <w:rFonts w:ascii="Arial" w:hAnsi="Arial" w:cs="Arial"/>
          <w:sz w:val="24"/>
          <w:szCs w:val="24"/>
        </w:rPr>
        <w:t>ts</w:t>
      </w:r>
      <w:r w:rsidRPr="00EC4480">
        <w:rPr>
          <w:rFonts w:ascii="Arial" w:hAnsi="Arial" w:cs="Arial"/>
          <w:spacing w:val="-2"/>
          <w:sz w:val="24"/>
          <w:szCs w:val="24"/>
        </w:rPr>
        <w:t xml:space="preserve"> </w:t>
      </w:r>
      <w:r w:rsidRPr="00EC4480">
        <w:rPr>
          <w:rFonts w:ascii="Arial" w:hAnsi="Arial" w:cs="Arial"/>
          <w:sz w:val="24"/>
          <w:szCs w:val="24"/>
        </w:rPr>
        <w:t>n</w:t>
      </w:r>
      <w:r w:rsidRPr="00EC4480">
        <w:rPr>
          <w:rFonts w:ascii="Arial" w:hAnsi="Arial" w:cs="Arial"/>
          <w:spacing w:val="-1"/>
          <w:sz w:val="24"/>
          <w:szCs w:val="24"/>
        </w:rPr>
        <w:t>e</w:t>
      </w:r>
      <w:r w:rsidRPr="00EC4480">
        <w:rPr>
          <w:rFonts w:ascii="Arial" w:hAnsi="Arial" w:cs="Arial"/>
          <w:sz w:val="24"/>
          <w:szCs w:val="24"/>
        </w:rPr>
        <w:t>ed</w:t>
      </w:r>
      <w:r w:rsidRPr="00EC4480">
        <w:rPr>
          <w:rFonts w:ascii="Arial" w:hAnsi="Arial" w:cs="Arial"/>
          <w:spacing w:val="-2"/>
          <w:sz w:val="24"/>
          <w:szCs w:val="24"/>
        </w:rPr>
        <w:t xml:space="preserve"> </w:t>
      </w:r>
      <w:r w:rsidRPr="00EC4480">
        <w:rPr>
          <w:rFonts w:ascii="Arial" w:hAnsi="Arial" w:cs="Arial"/>
          <w:sz w:val="24"/>
          <w:szCs w:val="24"/>
        </w:rPr>
        <w:t>to be</w:t>
      </w:r>
      <w:r w:rsidRPr="00EC4480">
        <w:rPr>
          <w:rFonts w:ascii="Arial" w:hAnsi="Arial" w:cs="Arial"/>
          <w:spacing w:val="-2"/>
          <w:sz w:val="24"/>
          <w:szCs w:val="24"/>
        </w:rPr>
        <w:t xml:space="preserve"> </w:t>
      </w:r>
      <w:r w:rsidRPr="00EC4480">
        <w:rPr>
          <w:rFonts w:ascii="Arial" w:hAnsi="Arial" w:cs="Arial"/>
          <w:spacing w:val="-3"/>
          <w:sz w:val="24"/>
          <w:szCs w:val="24"/>
        </w:rPr>
        <w:t>c</w:t>
      </w:r>
      <w:r w:rsidRPr="00EC4480">
        <w:rPr>
          <w:rFonts w:ascii="Arial" w:hAnsi="Arial" w:cs="Arial"/>
          <w:sz w:val="24"/>
          <w:szCs w:val="24"/>
        </w:rPr>
        <w:t>omp</w:t>
      </w:r>
      <w:r w:rsidRPr="00EC4480">
        <w:rPr>
          <w:rFonts w:ascii="Arial" w:hAnsi="Arial" w:cs="Arial"/>
          <w:spacing w:val="-1"/>
          <w:sz w:val="24"/>
          <w:szCs w:val="24"/>
        </w:rPr>
        <w:t>l</w:t>
      </w:r>
      <w:r w:rsidRPr="00EC4480">
        <w:rPr>
          <w:rFonts w:ascii="Arial" w:hAnsi="Arial" w:cs="Arial"/>
          <w:sz w:val="24"/>
          <w:szCs w:val="24"/>
        </w:rPr>
        <w:t>eted 6</w:t>
      </w:r>
      <w:r w:rsidRPr="00EC4480">
        <w:rPr>
          <w:rFonts w:ascii="Arial" w:hAnsi="Arial" w:cs="Arial"/>
          <w:spacing w:val="-2"/>
          <w:sz w:val="24"/>
          <w:szCs w:val="24"/>
        </w:rPr>
        <w:t xml:space="preserve"> </w:t>
      </w:r>
      <w:r w:rsidRPr="00EC4480">
        <w:rPr>
          <w:rFonts w:ascii="Arial" w:hAnsi="Arial" w:cs="Arial"/>
          <w:spacing w:val="-4"/>
          <w:sz w:val="24"/>
          <w:szCs w:val="24"/>
        </w:rPr>
        <w:t>w</w:t>
      </w:r>
      <w:r w:rsidRPr="00EC4480">
        <w:rPr>
          <w:rFonts w:ascii="Arial" w:hAnsi="Arial" w:cs="Arial"/>
          <w:sz w:val="24"/>
          <w:szCs w:val="24"/>
        </w:rPr>
        <w:t>e</w:t>
      </w:r>
      <w:r w:rsidRPr="00EC4480">
        <w:rPr>
          <w:rFonts w:ascii="Arial" w:hAnsi="Arial" w:cs="Arial"/>
          <w:spacing w:val="-1"/>
          <w:sz w:val="24"/>
          <w:szCs w:val="24"/>
        </w:rPr>
        <w:t>e</w:t>
      </w:r>
      <w:r w:rsidRPr="00EC4480">
        <w:rPr>
          <w:rFonts w:ascii="Arial" w:hAnsi="Arial" w:cs="Arial"/>
          <w:spacing w:val="2"/>
          <w:sz w:val="24"/>
          <w:szCs w:val="24"/>
        </w:rPr>
        <w:t>k</w:t>
      </w:r>
      <w:r w:rsidRPr="00EC4480">
        <w:rPr>
          <w:rFonts w:ascii="Arial" w:hAnsi="Arial" w:cs="Arial"/>
          <w:sz w:val="24"/>
          <w:szCs w:val="24"/>
        </w:rPr>
        <w:t>s</w:t>
      </w:r>
      <w:r w:rsidRPr="00EC4480">
        <w:rPr>
          <w:rFonts w:ascii="Arial" w:hAnsi="Arial" w:cs="Arial"/>
          <w:spacing w:val="-2"/>
          <w:sz w:val="24"/>
          <w:szCs w:val="24"/>
        </w:rPr>
        <w:t xml:space="preserve"> </w:t>
      </w:r>
      <w:r w:rsidRPr="00EC4480">
        <w:rPr>
          <w:rFonts w:ascii="Arial" w:hAnsi="Arial" w:cs="Arial"/>
          <w:sz w:val="24"/>
          <w:szCs w:val="24"/>
        </w:rPr>
        <w:t>pri</w:t>
      </w:r>
      <w:r w:rsidRPr="00EC4480">
        <w:rPr>
          <w:rFonts w:ascii="Arial" w:hAnsi="Arial" w:cs="Arial"/>
          <w:spacing w:val="-1"/>
          <w:sz w:val="24"/>
          <w:szCs w:val="24"/>
        </w:rPr>
        <w:t>o</w:t>
      </w:r>
      <w:r w:rsidRPr="00EC4480">
        <w:rPr>
          <w:rFonts w:ascii="Arial" w:hAnsi="Arial" w:cs="Arial"/>
          <w:sz w:val="24"/>
          <w:szCs w:val="24"/>
        </w:rPr>
        <w:t>r</w:t>
      </w:r>
      <w:r w:rsidRPr="00EC4480">
        <w:rPr>
          <w:rFonts w:ascii="Arial" w:hAnsi="Arial" w:cs="Arial"/>
          <w:spacing w:val="-1"/>
          <w:sz w:val="24"/>
          <w:szCs w:val="24"/>
        </w:rPr>
        <w:t xml:space="preserve"> </w:t>
      </w:r>
      <w:r w:rsidRPr="00EC4480">
        <w:rPr>
          <w:rFonts w:ascii="Arial" w:hAnsi="Arial" w:cs="Arial"/>
          <w:spacing w:val="-2"/>
          <w:sz w:val="24"/>
          <w:szCs w:val="24"/>
        </w:rPr>
        <w:t>t</w:t>
      </w:r>
      <w:r w:rsidRPr="00EC4480">
        <w:rPr>
          <w:rFonts w:ascii="Arial" w:hAnsi="Arial" w:cs="Arial"/>
          <w:sz w:val="24"/>
          <w:szCs w:val="24"/>
        </w:rPr>
        <w:t>o</w:t>
      </w:r>
      <w:r w:rsidR="000224AE">
        <w:rPr>
          <w:rFonts w:ascii="Arial" w:hAnsi="Arial" w:cs="Arial"/>
          <w:sz w:val="24"/>
          <w:szCs w:val="24"/>
        </w:rPr>
        <w:t xml:space="preserve"> the </w:t>
      </w:r>
      <w:r w:rsidR="00E42EE7" w:rsidRPr="00AA30D0">
        <w:rPr>
          <w:rFonts w:ascii="Arial" w:hAnsi="Arial" w:cs="Arial"/>
          <w:sz w:val="24"/>
          <w:szCs w:val="24"/>
        </w:rPr>
        <w:t>expected</w:t>
      </w:r>
      <w:r w:rsidR="000224AE" w:rsidRPr="00AA30D0">
        <w:rPr>
          <w:rFonts w:ascii="Arial" w:hAnsi="Arial" w:cs="Arial"/>
          <w:sz w:val="24"/>
          <w:szCs w:val="24"/>
        </w:rPr>
        <w:t xml:space="preserve"> </w:t>
      </w:r>
      <w:r w:rsidRPr="00AA30D0">
        <w:rPr>
          <w:rFonts w:ascii="Arial" w:hAnsi="Arial" w:cs="Arial"/>
          <w:sz w:val="24"/>
          <w:szCs w:val="24"/>
        </w:rPr>
        <w:t>b</w:t>
      </w:r>
      <w:r w:rsidRPr="00AA30D0">
        <w:rPr>
          <w:rFonts w:ascii="Arial" w:hAnsi="Arial" w:cs="Arial"/>
          <w:spacing w:val="-2"/>
          <w:sz w:val="24"/>
          <w:szCs w:val="24"/>
        </w:rPr>
        <w:t>i</w:t>
      </w:r>
      <w:r w:rsidRPr="00AA30D0">
        <w:rPr>
          <w:rFonts w:ascii="Arial" w:hAnsi="Arial" w:cs="Arial"/>
          <w:sz w:val="24"/>
          <w:szCs w:val="24"/>
        </w:rPr>
        <w:t>rth</w:t>
      </w:r>
      <w:r w:rsidRPr="00AA30D0">
        <w:rPr>
          <w:rFonts w:ascii="Arial" w:hAnsi="Arial" w:cs="Arial"/>
          <w:spacing w:val="-2"/>
          <w:sz w:val="24"/>
          <w:szCs w:val="24"/>
        </w:rPr>
        <w:t xml:space="preserve"> </w:t>
      </w:r>
      <w:r w:rsidRPr="00AA30D0">
        <w:rPr>
          <w:rFonts w:ascii="Arial" w:hAnsi="Arial" w:cs="Arial"/>
          <w:spacing w:val="-3"/>
          <w:sz w:val="24"/>
          <w:szCs w:val="24"/>
        </w:rPr>
        <w:t>o</w:t>
      </w:r>
      <w:r w:rsidRPr="00AA30D0">
        <w:rPr>
          <w:rFonts w:ascii="Arial" w:hAnsi="Arial" w:cs="Arial"/>
          <w:sz w:val="24"/>
          <w:szCs w:val="24"/>
        </w:rPr>
        <w:t>f</w:t>
      </w:r>
      <w:r w:rsidRPr="00AA30D0">
        <w:rPr>
          <w:rFonts w:ascii="Arial" w:hAnsi="Arial" w:cs="Arial"/>
          <w:spacing w:val="2"/>
          <w:sz w:val="24"/>
          <w:szCs w:val="24"/>
        </w:rPr>
        <w:t xml:space="preserve"> </w:t>
      </w:r>
      <w:r w:rsidRPr="00AA30D0">
        <w:rPr>
          <w:rFonts w:ascii="Arial" w:hAnsi="Arial" w:cs="Arial"/>
          <w:sz w:val="24"/>
          <w:szCs w:val="24"/>
        </w:rPr>
        <w:t>the</w:t>
      </w:r>
      <w:r w:rsidRPr="00AA30D0">
        <w:rPr>
          <w:rFonts w:ascii="Arial" w:hAnsi="Arial" w:cs="Arial"/>
          <w:spacing w:val="-3"/>
          <w:sz w:val="24"/>
          <w:szCs w:val="24"/>
        </w:rPr>
        <w:t xml:space="preserve"> </w:t>
      </w:r>
      <w:r w:rsidRPr="00AA30D0">
        <w:rPr>
          <w:rFonts w:ascii="Arial" w:hAnsi="Arial" w:cs="Arial"/>
          <w:sz w:val="24"/>
          <w:szCs w:val="24"/>
        </w:rPr>
        <w:t>b</w:t>
      </w:r>
      <w:r w:rsidRPr="00AA30D0">
        <w:rPr>
          <w:rFonts w:ascii="Arial" w:hAnsi="Arial" w:cs="Arial"/>
          <w:spacing w:val="-1"/>
          <w:sz w:val="24"/>
          <w:szCs w:val="24"/>
        </w:rPr>
        <w:t>a</w:t>
      </w:r>
      <w:r w:rsidRPr="00AA30D0">
        <w:rPr>
          <w:rFonts w:ascii="Arial" w:hAnsi="Arial" w:cs="Arial"/>
          <w:sz w:val="24"/>
          <w:szCs w:val="24"/>
        </w:rPr>
        <w:t>b</w:t>
      </w:r>
      <w:r w:rsidRPr="00AA30D0">
        <w:rPr>
          <w:rFonts w:ascii="Arial" w:hAnsi="Arial" w:cs="Arial"/>
          <w:spacing w:val="-3"/>
          <w:sz w:val="24"/>
          <w:szCs w:val="24"/>
        </w:rPr>
        <w:t>y</w:t>
      </w:r>
      <w:r w:rsidRPr="00AA30D0">
        <w:rPr>
          <w:rFonts w:ascii="Arial" w:hAnsi="Arial" w:cs="Arial"/>
          <w:sz w:val="24"/>
          <w:szCs w:val="24"/>
        </w:rPr>
        <w:t>.</w:t>
      </w:r>
    </w:p>
    <w:p w14:paraId="1C704CBE" w14:textId="77777777" w:rsidR="00836949" w:rsidRPr="00EC4480" w:rsidRDefault="00836949" w:rsidP="00836949">
      <w:pPr>
        <w:pStyle w:val="BodyText"/>
        <w:rPr>
          <w:rFonts w:ascii="Arial" w:hAnsi="Arial" w:cs="Arial"/>
          <w:sz w:val="24"/>
          <w:szCs w:val="24"/>
        </w:rPr>
      </w:pPr>
    </w:p>
    <w:p w14:paraId="1B3CE294" w14:textId="28BF20B4" w:rsidR="00836949" w:rsidRPr="00EC4480" w:rsidRDefault="00677E7A" w:rsidP="00836949">
      <w:pPr>
        <w:pStyle w:val="BodyText"/>
        <w:rPr>
          <w:rFonts w:ascii="Arial" w:hAnsi="Arial" w:cs="Arial"/>
          <w:b/>
          <w:bCs/>
          <w:sz w:val="24"/>
          <w:szCs w:val="24"/>
        </w:rPr>
      </w:pPr>
      <w:r>
        <w:rPr>
          <w:rFonts w:ascii="Arial" w:hAnsi="Arial" w:cs="Arial"/>
          <w:b/>
          <w:bCs/>
          <w:sz w:val="24"/>
          <w:szCs w:val="24"/>
        </w:rPr>
        <w:t xml:space="preserve">10. </w:t>
      </w:r>
      <w:r w:rsidR="00836949" w:rsidRPr="00EC4480">
        <w:rPr>
          <w:rFonts w:ascii="Arial" w:hAnsi="Arial" w:cs="Arial"/>
          <w:b/>
          <w:bCs/>
          <w:sz w:val="24"/>
          <w:szCs w:val="24"/>
        </w:rPr>
        <w:t xml:space="preserve"> From 3</w:t>
      </w:r>
      <w:r w:rsidR="00FA5DBB">
        <w:rPr>
          <w:rFonts w:ascii="Arial" w:hAnsi="Arial" w:cs="Arial"/>
          <w:b/>
          <w:bCs/>
          <w:sz w:val="24"/>
          <w:szCs w:val="24"/>
        </w:rPr>
        <w:t>0</w:t>
      </w:r>
      <w:r w:rsidR="00836949" w:rsidRPr="00EC4480">
        <w:rPr>
          <w:rFonts w:ascii="Arial" w:hAnsi="Arial" w:cs="Arial"/>
          <w:b/>
          <w:bCs/>
          <w:sz w:val="24"/>
          <w:szCs w:val="24"/>
        </w:rPr>
        <w:t xml:space="preserve"> – 3</w:t>
      </w:r>
      <w:r w:rsidR="00FA5DBB">
        <w:rPr>
          <w:rFonts w:ascii="Arial" w:hAnsi="Arial" w:cs="Arial"/>
          <w:b/>
          <w:bCs/>
          <w:sz w:val="24"/>
          <w:szCs w:val="24"/>
        </w:rPr>
        <w:t>6</w:t>
      </w:r>
      <w:r w:rsidR="00836949" w:rsidRPr="00EC4480">
        <w:rPr>
          <w:rFonts w:ascii="Arial" w:hAnsi="Arial" w:cs="Arial"/>
          <w:b/>
          <w:bCs/>
          <w:sz w:val="24"/>
          <w:szCs w:val="24"/>
        </w:rPr>
        <w:t xml:space="preserve"> weeks of Pregnancy </w:t>
      </w:r>
    </w:p>
    <w:p w14:paraId="09CD122C" w14:textId="77777777" w:rsidR="00836949" w:rsidRPr="00EC4480" w:rsidRDefault="00836949" w:rsidP="00836949">
      <w:pPr>
        <w:spacing w:before="8" w:line="260" w:lineRule="exact"/>
        <w:rPr>
          <w:rFonts w:ascii="Arial" w:hAnsi="Arial" w:cs="Arial"/>
          <w:sz w:val="24"/>
          <w:szCs w:val="24"/>
        </w:rPr>
      </w:pPr>
    </w:p>
    <w:p w14:paraId="1B3EE3A0" w14:textId="049AE10B" w:rsidR="00836949" w:rsidRPr="00EC4480" w:rsidRDefault="00836949" w:rsidP="009F707E">
      <w:pPr>
        <w:pStyle w:val="BodyText"/>
        <w:jc w:val="both"/>
        <w:rPr>
          <w:rFonts w:ascii="Arial" w:hAnsi="Arial" w:cs="Arial"/>
          <w:sz w:val="24"/>
          <w:szCs w:val="24"/>
        </w:rPr>
      </w:pPr>
      <w:r w:rsidRPr="00EC4480">
        <w:rPr>
          <w:rFonts w:ascii="Arial" w:hAnsi="Arial" w:cs="Arial"/>
          <w:sz w:val="24"/>
          <w:szCs w:val="24"/>
        </w:rPr>
        <w:t>Children’s S</w:t>
      </w:r>
      <w:r w:rsidR="00756A24">
        <w:rPr>
          <w:rFonts w:ascii="Arial" w:hAnsi="Arial" w:cs="Arial"/>
          <w:sz w:val="24"/>
          <w:szCs w:val="24"/>
        </w:rPr>
        <w:t>ervices</w:t>
      </w:r>
      <w:r w:rsidRPr="00EC4480">
        <w:rPr>
          <w:rFonts w:ascii="Arial" w:hAnsi="Arial" w:cs="Arial"/>
          <w:sz w:val="24"/>
          <w:szCs w:val="24"/>
        </w:rPr>
        <w:t xml:space="preserve"> reviews the progress of the multi-agency intervention through the Child Protection planning process </w:t>
      </w:r>
      <w:r w:rsidR="00970A9B">
        <w:rPr>
          <w:rFonts w:ascii="Arial" w:hAnsi="Arial" w:cs="Arial"/>
          <w:sz w:val="24"/>
          <w:szCs w:val="24"/>
        </w:rPr>
        <w:t>at thr</w:t>
      </w:r>
      <w:r w:rsidR="00A0046A">
        <w:rPr>
          <w:rFonts w:ascii="Arial" w:hAnsi="Arial" w:cs="Arial"/>
          <w:sz w:val="24"/>
          <w:szCs w:val="24"/>
        </w:rPr>
        <w:t>ee months</w:t>
      </w:r>
      <w:r w:rsidR="00FA5DBB">
        <w:rPr>
          <w:rFonts w:ascii="Arial" w:hAnsi="Arial" w:cs="Arial"/>
          <w:sz w:val="24"/>
          <w:szCs w:val="24"/>
        </w:rPr>
        <w:t xml:space="preserve"> (30 weeks gestation</w:t>
      </w:r>
      <w:r w:rsidR="001845A5">
        <w:rPr>
          <w:rFonts w:ascii="Arial" w:hAnsi="Arial" w:cs="Arial"/>
          <w:sz w:val="24"/>
          <w:szCs w:val="24"/>
        </w:rPr>
        <w:t>)</w:t>
      </w:r>
      <w:r w:rsidR="00A0046A">
        <w:rPr>
          <w:rFonts w:ascii="Arial" w:hAnsi="Arial" w:cs="Arial"/>
          <w:sz w:val="24"/>
          <w:szCs w:val="24"/>
        </w:rPr>
        <w:t xml:space="preserve"> following the ICPC. P</w:t>
      </w:r>
      <w:r w:rsidRPr="00EC4480">
        <w:rPr>
          <w:rFonts w:ascii="Arial" w:hAnsi="Arial" w:cs="Arial"/>
          <w:sz w:val="24"/>
          <w:szCs w:val="24"/>
        </w:rPr>
        <w:t xml:space="preserve">rogress through the Pre-Proceedings Phase of the PLO via presentation to the Legal </w:t>
      </w:r>
      <w:r w:rsidR="00756A24">
        <w:rPr>
          <w:rFonts w:ascii="Arial" w:hAnsi="Arial" w:cs="Arial"/>
          <w:sz w:val="24"/>
          <w:szCs w:val="24"/>
        </w:rPr>
        <w:t>Planning Review</w:t>
      </w:r>
      <w:r w:rsidRPr="00EC4480">
        <w:rPr>
          <w:rFonts w:ascii="Arial" w:hAnsi="Arial" w:cs="Arial"/>
          <w:sz w:val="24"/>
          <w:szCs w:val="24"/>
        </w:rPr>
        <w:t xml:space="preserve"> Meetin</w:t>
      </w:r>
      <w:r w:rsidR="004C0EB1">
        <w:rPr>
          <w:rFonts w:ascii="Arial" w:hAnsi="Arial" w:cs="Arial"/>
          <w:sz w:val="24"/>
          <w:szCs w:val="24"/>
        </w:rPr>
        <w:t xml:space="preserve">g chaired by an Operational Lead. </w:t>
      </w:r>
    </w:p>
    <w:p w14:paraId="56AF2918" w14:textId="77777777" w:rsidR="00836949" w:rsidRPr="00EC4480" w:rsidRDefault="00836949" w:rsidP="009F707E">
      <w:pPr>
        <w:pStyle w:val="BodyText"/>
        <w:jc w:val="both"/>
        <w:rPr>
          <w:rFonts w:ascii="Arial" w:hAnsi="Arial" w:cs="Arial"/>
          <w:sz w:val="24"/>
          <w:szCs w:val="24"/>
        </w:rPr>
      </w:pPr>
    </w:p>
    <w:p w14:paraId="18C871DC" w14:textId="19B6E25D" w:rsidR="00836949" w:rsidRPr="00EC4480" w:rsidRDefault="00836949" w:rsidP="009F707E">
      <w:pPr>
        <w:pStyle w:val="BodyText"/>
        <w:jc w:val="both"/>
        <w:rPr>
          <w:rFonts w:ascii="Arial" w:hAnsi="Arial" w:cs="Arial"/>
          <w:sz w:val="24"/>
          <w:szCs w:val="24"/>
        </w:rPr>
      </w:pPr>
      <w:r w:rsidRPr="00677E7A">
        <w:rPr>
          <w:rFonts w:ascii="Arial" w:hAnsi="Arial" w:cs="Arial"/>
          <w:sz w:val="24"/>
          <w:szCs w:val="24"/>
        </w:rPr>
        <w:t xml:space="preserve">The </w:t>
      </w:r>
      <w:r w:rsidR="00756A24" w:rsidRPr="00677E7A">
        <w:rPr>
          <w:rFonts w:ascii="Arial" w:hAnsi="Arial" w:cs="Arial"/>
          <w:sz w:val="24"/>
          <w:szCs w:val="24"/>
        </w:rPr>
        <w:t>Operational Lead</w:t>
      </w:r>
      <w:r w:rsidRPr="00677E7A">
        <w:rPr>
          <w:rFonts w:ascii="Arial" w:hAnsi="Arial" w:cs="Arial"/>
          <w:sz w:val="24"/>
          <w:szCs w:val="24"/>
        </w:rPr>
        <w:t xml:space="preserve"> / Strategic</w:t>
      </w:r>
      <w:r w:rsidR="00756A24" w:rsidRPr="00677E7A">
        <w:rPr>
          <w:rFonts w:ascii="Arial" w:hAnsi="Arial" w:cs="Arial"/>
          <w:sz w:val="24"/>
          <w:szCs w:val="24"/>
        </w:rPr>
        <w:t xml:space="preserve"> Lead</w:t>
      </w:r>
      <w:r w:rsidRPr="00677E7A">
        <w:rPr>
          <w:rFonts w:ascii="Arial" w:hAnsi="Arial" w:cs="Arial"/>
          <w:sz w:val="24"/>
          <w:szCs w:val="24"/>
        </w:rPr>
        <w:t xml:space="preserve"> will make a decision to issue a ‘Letter of Intention’ to issue care proceedings </w:t>
      </w:r>
      <w:r w:rsidR="00756A24" w:rsidRPr="00677E7A">
        <w:rPr>
          <w:rFonts w:ascii="Arial" w:hAnsi="Arial" w:cs="Arial"/>
          <w:sz w:val="24"/>
          <w:szCs w:val="24"/>
        </w:rPr>
        <w:t xml:space="preserve">which </w:t>
      </w:r>
      <w:r w:rsidRPr="00677E7A">
        <w:rPr>
          <w:rFonts w:ascii="Arial" w:hAnsi="Arial" w:cs="Arial"/>
          <w:sz w:val="24"/>
          <w:szCs w:val="24"/>
        </w:rPr>
        <w:t>will be informed by the progress of the Child Protection Plan and parent (s) engagement during the PLO process. Should the evidence suggest the child once born will continue to suffer significant harm or is likely to suffer significant harm in the future the letter of intention should be shared with the parents and their solicitors during the final PLO meeting prior to birth.</w:t>
      </w:r>
      <w:r w:rsidRPr="00EC4480">
        <w:rPr>
          <w:rFonts w:ascii="Arial" w:hAnsi="Arial" w:cs="Arial"/>
          <w:sz w:val="24"/>
          <w:szCs w:val="24"/>
        </w:rPr>
        <w:t xml:space="preserve"> </w:t>
      </w:r>
    </w:p>
    <w:p w14:paraId="5CC4CD3A" w14:textId="77777777" w:rsidR="00836949" w:rsidRPr="00EC4480" w:rsidRDefault="00836949" w:rsidP="009F707E">
      <w:pPr>
        <w:pStyle w:val="BodyText"/>
        <w:jc w:val="both"/>
        <w:rPr>
          <w:rFonts w:ascii="Arial" w:hAnsi="Arial" w:cs="Arial"/>
          <w:sz w:val="24"/>
          <w:szCs w:val="24"/>
        </w:rPr>
      </w:pPr>
    </w:p>
    <w:p w14:paraId="05020EC7" w14:textId="020C5333" w:rsidR="00836949" w:rsidRPr="00EC4480" w:rsidRDefault="00836949" w:rsidP="009F707E">
      <w:pPr>
        <w:pStyle w:val="BodyText"/>
        <w:jc w:val="both"/>
        <w:rPr>
          <w:rFonts w:ascii="Arial" w:hAnsi="Arial" w:cs="Arial"/>
          <w:sz w:val="24"/>
          <w:szCs w:val="24"/>
        </w:rPr>
      </w:pPr>
      <w:r w:rsidRPr="00EC4480">
        <w:rPr>
          <w:rFonts w:ascii="Arial" w:hAnsi="Arial" w:cs="Arial"/>
          <w:sz w:val="24"/>
          <w:szCs w:val="24"/>
        </w:rPr>
        <w:t>If the plan is to remove the child at birth a multi-agency pre-birth planning meeting needs to be convened to develop this plan by the end of week 3</w:t>
      </w:r>
      <w:r w:rsidR="006B6C59">
        <w:rPr>
          <w:rFonts w:ascii="Arial" w:hAnsi="Arial" w:cs="Arial"/>
          <w:sz w:val="24"/>
          <w:szCs w:val="24"/>
        </w:rPr>
        <w:t>6</w:t>
      </w:r>
      <w:r w:rsidRPr="00EC4480">
        <w:rPr>
          <w:rFonts w:ascii="Arial" w:hAnsi="Arial" w:cs="Arial"/>
          <w:sz w:val="24"/>
          <w:szCs w:val="24"/>
        </w:rPr>
        <w:t>.</w:t>
      </w:r>
    </w:p>
    <w:p w14:paraId="3AFDA091" w14:textId="77777777" w:rsidR="00836949" w:rsidRPr="00EC4480" w:rsidRDefault="00836949" w:rsidP="00836949">
      <w:pPr>
        <w:pStyle w:val="BodyText"/>
        <w:rPr>
          <w:rFonts w:ascii="Arial" w:hAnsi="Arial" w:cs="Arial"/>
          <w:sz w:val="24"/>
          <w:szCs w:val="24"/>
        </w:rPr>
      </w:pPr>
    </w:p>
    <w:p w14:paraId="0B11F406" w14:textId="77777777" w:rsidR="009F707E" w:rsidRDefault="00836949" w:rsidP="004C0EB1">
      <w:pPr>
        <w:pStyle w:val="BodyText"/>
        <w:jc w:val="both"/>
        <w:rPr>
          <w:rFonts w:ascii="Arial" w:eastAsia="Times New Roman" w:hAnsi="Arial" w:cs="Arial"/>
          <w:color w:val="000000"/>
          <w:sz w:val="24"/>
          <w:szCs w:val="24"/>
        </w:rPr>
      </w:pPr>
      <w:r w:rsidRPr="00EC4480">
        <w:rPr>
          <w:rFonts w:ascii="Arial" w:eastAsia="Times New Roman" w:hAnsi="Arial" w:cs="Arial"/>
          <w:b/>
          <w:bCs/>
          <w:color w:val="000000"/>
          <w:sz w:val="24"/>
          <w:szCs w:val="24"/>
        </w:rPr>
        <w:t>Birth safety plan</w:t>
      </w:r>
      <w:r w:rsidRPr="00EC4480">
        <w:rPr>
          <w:rFonts w:ascii="Arial" w:eastAsia="Times New Roman" w:hAnsi="Arial" w:cs="Arial"/>
          <w:color w:val="000000"/>
          <w:sz w:val="24"/>
          <w:szCs w:val="24"/>
        </w:rPr>
        <w:t xml:space="preserve">. </w:t>
      </w:r>
    </w:p>
    <w:p w14:paraId="72230689" w14:textId="77777777" w:rsidR="009F707E" w:rsidRDefault="009F707E" w:rsidP="004C0EB1">
      <w:pPr>
        <w:pStyle w:val="BodyText"/>
        <w:jc w:val="both"/>
        <w:rPr>
          <w:rFonts w:ascii="Arial" w:eastAsia="Times New Roman" w:hAnsi="Arial" w:cs="Arial"/>
          <w:color w:val="000000"/>
          <w:sz w:val="24"/>
          <w:szCs w:val="24"/>
        </w:rPr>
      </w:pPr>
    </w:p>
    <w:p w14:paraId="2F059DF6" w14:textId="3E3ED22E" w:rsidR="00836949" w:rsidRPr="00EC4480" w:rsidRDefault="00836949" w:rsidP="004C0EB1">
      <w:pPr>
        <w:pStyle w:val="BodyText"/>
        <w:jc w:val="both"/>
        <w:rPr>
          <w:rFonts w:ascii="Arial" w:hAnsi="Arial" w:cs="Arial"/>
          <w:sz w:val="24"/>
          <w:szCs w:val="24"/>
        </w:rPr>
      </w:pPr>
      <w:r w:rsidRPr="00EC4480">
        <w:rPr>
          <w:rFonts w:ascii="Arial" w:eastAsia="Times New Roman" w:hAnsi="Arial" w:cs="Arial"/>
          <w:color w:val="000000"/>
          <w:sz w:val="24"/>
          <w:szCs w:val="24"/>
        </w:rPr>
        <w:t xml:space="preserve">The purpose of the plan is to ensure the baby’s </w:t>
      </w:r>
      <w:r w:rsidR="00971262">
        <w:rPr>
          <w:rFonts w:ascii="Arial" w:eastAsia="Times New Roman" w:hAnsi="Arial" w:cs="Arial"/>
          <w:color w:val="000000"/>
          <w:sz w:val="24"/>
          <w:szCs w:val="24"/>
        </w:rPr>
        <w:t>safety</w:t>
      </w:r>
      <w:r w:rsidRPr="00EC4480">
        <w:rPr>
          <w:rFonts w:ascii="Arial" w:eastAsia="Times New Roman" w:hAnsi="Arial" w:cs="Arial"/>
          <w:color w:val="000000"/>
          <w:sz w:val="24"/>
          <w:szCs w:val="24"/>
        </w:rPr>
        <w:t xml:space="preserve"> and welfare, at and immediately after birth so that all members of the social work and hospital team are aware of the plans and actions expected. </w:t>
      </w:r>
      <w:r w:rsidRPr="00EC4480">
        <w:rPr>
          <w:rFonts w:ascii="Arial" w:hAnsi="Arial" w:cs="Arial"/>
          <w:sz w:val="24"/>
          <w:szCs w:val="24"/>
        </w:rPr>
        <w:t>The plan should set out a range of contingency’s following the birth of the child and should include detail</w:t>
      </w:r>
      <w:r w:rsidR="00971262">
        <w:rPr>
          <w:rFonts w:ascii="Arial" w:hAnsi="Arial" w:cs="Arial"/>
          <w:sz w:val="24"/>
          <w:szCs w:val="24"/>
        </w:rPr>
        <w:t>s</w:t>
      </w:r>
      <w:r w:rsidRPr="00EC4480">
        <w:rPr>
          <w:rFonts w:ascii="Arial" w:hAnsi="Arial" w:cs="Arial"/>
          <w:sz w:val="24"/>
          <w:szCs w:val="24"/>
        </w:rPr>
        <w:t xml:space="preserve"> about </w:t>
      </w:r>
      <w:r w:rsidR="00971262">
        <w:rPr>
          <w:rFonts w:ascii="Arial" w:hAnsi="Arial" w:cs="Arial"/>
          <w:sz w:val="24"/>
          <w:szCs w:val="24"/>
        </w:rPr>
        <w:t>any specific family time arrangements</w:t>
      </w:r>
      <w:r w:rsidRPr="00EC4480">
        <w:rPr>
          <w:rFonts w:ascii="Arial" w:hAnsi="Arial" w:cs="Arial"/>
          <w:sz w:val="24"/>
          <w:szCs w:val="24"/>
        </w:rPr>
        <w:t xml:space="preserve"> whilst the child remains in hospital and plans for removal </w:t>
      </w:r>
      <w:r w:rsidR="004C0EB1" w:rsidRPr="00EC4480">
        <w:rPr>
          <w:rFonts w:ascii="Arial" w:hAnsi="Arial" w:cs="Arial"/>
          <w:sz w:val="24"/>
          <w:szCs w:val="24"/>
        </w:rPr>
        <w:t>into</w:t>
      </w:r>
      <w:r w:rsidRPr="00EC4480">
        <w:rPr>
          <w:rFonts w:ascii="Arial" w:hAnsi="Arial" w:cs="Arial"/>
          <w:sz w:val="24"/>
          <w:szCs w:val="24"/>
        </w:rPr>
        <w:t xml:space="preserve"> Local Authority care, which may involve Police using their powers of Police Protection or the Local Authority applying for Emergency Protection Order/Interim Care Order.</w:t>
      </w:r>
    </w:p>
    <w:p w14:paraId="0589C48E" w14:textId="77777777" w:rsidR="00836949" w:rsidRPr="00EC4480" w:rsidRDefault="00836949" w:rsidP="00836949">
      <w:pPr>
        <w:pStyle w:val="BodyText"/>
        <w:rPr>
          <w:rFonts w:ascii="Arial" w:eastAsia="Times New Roman" w:hAnsi="Arial" w:cs="Arial"/>
          <w:color w:val="000000"/>
          <w:sz w:val="24"/>
          <w:szCs w:val="24"/>
        </w:rPr>
      </w:pPr>
    </w:p>
    <w:p w14:paraId="11463B6E" w14:textId="77777777" w:rsidR="00836949" w:rsidRPr="00EC4480" w:rsidRDefault="00836949" w:rsidP="00836949">
      <w:pPr>
        <w:pStyle w:val="BodyText"/>
        <w:rPr>
          <w:rFonts w:ascii="Arial" w:eastAsia="Times New Roman" w:hAnsi="Arial" w:cs="Arial"/>
          <w:color w:val="000000"/>
          <w:sz w:val="24"/>
          <w:szCs w:val="24"/>
        </w:rPr>
      </w:pPr>
      <w:r w:rsidRPr="00EC4480">
        <w:rPr>
          <w:rFonts w:ascii="Arial" w:eastAsia="Times New Roman" w:hAnsi="Arial" w:cs="Arial"/>
          <w:color w:val="000000"/>
          <w:sz w:val="24"/>
          <w:szCs w:val="24"/>
        </w:rPr>
        <w:t>The plan should address:</w:t>
      </w:r>
    </w:p>
    <w:p w14:paraId="4E629525" w14:textId="77777777" w:rsidR="00836949" w:rsidRPr="00EC4480" w:rsidRDefault="00836949" w:rsidP="00836949">
      <w:pPr>
        <w:pStyle w:val="BodyText"/>
        <w:rPr>
          <w:rFonts w:ascii="Arial" w:eastAsia="Times New Roman" w:hAnsi="Arial" w:cs="Arial"/>
          <w:color w:val="000000"/>
          <w:sz w:val="24"/>
          <w:szCs w:val="24"/>
        </w:rPr>
      </w:pPr>
    </w:p>
    <w:p w14:paraId="37009066" w14:textId="77777777" w:rsidR="00836949" w:rsidRPr="00EC4480" w:rsidRDefault="00836949" w:rsidP="00836949">
      <w:pPr>
        <w:pStyle w:val="BodyText"/>
        <w:numPr>
          <w:ilvl w:val="0"/>
          <w:numId w:val="7"/>
        </w:numPr>
        <w:autoSpaceDE/>
        <w:autoSpaceDN/>
        <w:rPr>
          <w:rFonts w:ascii="Arial" w:hAnsi="Arial" w:cs="Arial"/>
          <w:sz w:val="24"/>
          <w:szCs w:val="24"/>
        </w:rPr>
      </w:pPr>
      <w:r w:rsidRPr="00EC4480">
        <w:rPr>
          <w:rFonts w:ascii="Arial" w:hAnsi="Arial" w:cs="Arial"/>
          <w:sz w:val="24"/>
          <w:szCs w:val="24"/>
        </w:rPr>
        <w:t>Practical arrangements for mother and baby-including post-natal ward monitoring</w:t>
      </w:r>
    </w:p>
    <w:p w14:paraId="2BB0585F" w14:textId="77777777" w:rsidR="00836949" w:rsidRPr="00EC4480" w:rsidRDefault="00836949" w:rsidP="00836949">
      <w:pPr>
        <w:pStyle w:val="BodyText"/>
        <w:ind w:left="820"/>
        <w:rPr>
          <w:rFonts w:ascii="Arial" w:hAnsi="Arial" w:cs="Arial"/>
          <w:sz w:val="24"/>
          <w:szCs w:val="24"/>
        </w:rPr>
      </w:pPr>
    </w:p>
    <w:p w14:paraId="273AFAA5" w14:textId="77777777" w:rsidR="00836949" w:rsidRPr="00EC4480" w:rsidRDefault="00836949" w:rsidP="00836949">
      <w:pPr>
        <w:pStyle w:val="BodyText"/>
        <w:numPr>
          <w:ilvl w:val="0"/>
          <w:numId w:val="7"/>
        </w:numPr>
        <w:autoSpaceDE/>
        <w:autoSpaceDN/>
        <w:rPr>
          <w:rFonts w:ascii="Arial" w:hAnsi="Arial" w:cs="Arial"/>
          <w:sz w:val="24"/>
          <w:szCs w:val="24"/>
        </w:rPr>
      </w:pPr>
      <w:r w:rsidRPr="00EC4480">
        <w:rPr>
          <w:rFonts w:ascii="Arial" w:hAnsi="Arial" w:cs="Arial"/>
          <w:sz w:val="24"/>
          <w:szCs w:val="24"/>
        </w:rPr>
        <w:t>Plans for out of hours/emergency birth</w:t>
      </w:r>
    </w:p>
    <w:p w14:paraId="1CAE6662" w14:textId="77777777" w:rsidR="00836949" w:rsidRPr="00EC4480" w:rsidRDefault="00836949" w:rsidP="00836949">
      <w:pPr>
        <w:pStyle w:val="ListParagraph"/>
        <w:rPr>
          <w:rFonts w:ascii="Arial" w:hAnsi="Arial" w:cs="Arial"/>
          <w:sz w:val="24"/>
          <w:szCs w:val="24"/>
        </w:rPr>
      </w:pPr>
    </w:p>
    <w:p w14:paraId="699A7A4B" w14:textId="77777777" w:rsidR="00836949" w:rsidRPr="00EC4480" w:rsidRDefault="00836949" w:rsidP="00836949">
      <w:pPr>
        <w:pStyle w:val="BodyText"/>
        <w:numPr>
          <w:ilvl w:val="0"/>
          <w:numId w:val="7"/>
        </w:numPr>
        <w:autoSpaceDE/>
        <w:autoSpaceDN/>
        <w:rPr>
          <w:rFonts w:ascii="Arial" w:hAnsi="Arial" w:cs="Arial"/>
          <w:sz w:val="24"/>
          <w:szCs w:val="24"/>
        </w:rPr>
      </w:pPr>
      <w:r w:rsidRPr="00EC4480">
        <w:rPr>
          <w:rFonts w:ascii="Arial" w:hAnsi="Arial" w:cs="Arial"/>
          <w:sz w:val="24"/>
          <w:szCs w:val="24"/>
        </w:rPr>
        <w:t>How long the baby will stay in hospital</w:t>
      </w:r>
    </w:p>
    <w:p w14:paraId="66526E07" w14:textId="77777777" w:rsidR="00836949" w:rsidRPr="00EC4480" w:rsidRDefault="00836949" w:rsidP="00836949">
      <w:pPr>
        <w:pStyle w:val="ListParagraph"/>
        <w:rPr>
          <w:rFonts w:ascii="Arial" w:hAnsi="Arial" w:cs="Arial"/>
          <w:sz w:val="24"/>
          <w:szCs w:val="24"/>
        </w:rPr>
      </w:pPr>
    </w:p>
    <w:p w14:paraId="0353FA22" w14:textId="77777777" w:rsidR="00836949" w:rsidRPr="00EC4480" w:rsidRDefault="00836949" w:rsidP="00836949">
      <w:pPr>
        <w:pStyle w:val="BodyText"/>
        <w:numPr>
          <w:ilvl w:val="0"/>
          <w:numId w:val="7"/>
        </w:numPr>
        <w:autoSpaceDE/>
        <w:autoSpaceDN/>
        <w:rPr>
          <w:rFonts w:ascii="Arial" w:hAnsi="Arial" w:cs="Arial"/>
          <w:sz w:val="24"/>
          <w:szCs w:val="24"/>
        </w:rPr>
      </w:pPr>
      <w:r w:rsidRPr="00EC4480">
        <w:rPr>
          <w:rFonts w:ascii="Arial" w:hAnsi="Arial" w:cs="Arial"/>
          <w:sz w:val="24"/>
          <w:szCs w:val="24"/>
        </w:rPr>
        <w:lastRenderedPageBreak/>
        <w:t>How long the hospital will keep the mother on the ward</w:t>
      </w:r>
    </w:p>
    <w:p w14:paraId="47AF99EE" w14:textId="77777777" w:rsidR="00836949" w:rsidRPr="00EC4480" w:rsidRDefault="00836949" w:rsidP="00836949">
      <w:pPr>
        <w:pStyle w:val="ListParagraph"/>
        <w:rPr>
          <w:rFonts w:ascii="Arial" w:hAnsi="Arial" w:cs="Arial"/>
          <w:sz w:val="24"/>
          <w:szCs w:val="24"/>
        </w:rPr>
      </w:pPr>
    </w:p>
    <w:p w14:paraId="36B1266A" w14:textId="77777777" w:rsidR="00836949" w:rsidRPr="00EC4480" w:rsidRDefault="00836949" w:rsidP="009F707E">
      <w:pPr>
        <w:pStyle w:val="BodyText"/>
        <w:numPr>
          <w:ilvl w:val="0"/>
          <w:numId w:val="7"/>
        </w:numPr>
        <w:autoSpaceDE/>
        <w:autoSpaceDN/>
        <w:jc w:val="both"/>
        <w:rPr>
          <w:rFonts w:ascii="Arial" w:hAnsi="Arial" w:cs="Arial"/>
          <w:sz w:val="24"/>
          <w:szCs w:val="24"/>
        </w:rPr>
      </w:pPr>
      <w:r w:rsidRPr="00EC4480">
        <w:rPr>
          <w:rFonts w:ascii="Arial" w:hAnsi="Arial" w:cs="Arial"/>
          <w:sz w:val="24"/>
          <w:szCs w:val="24"/>
        </w:rPr>
        <w:t xml:space="preserve">The arrangements for the immediate protection of the baby if it is considered that there are serious risks posed </w:t>
      </w:r>
    </w:p>
    <w:p w14:paraId="451B9104" w14:textId="77777777" w:rsidR="00836949" w:rsidRPr="00EC4480" w:rsidRDefault="00836949" w:rsidP="009F707E">
      <w:pPr>
        <w:pStyle w:val="ListParagraph"/>
        <w:jc w:val="both"/>
        <w:rPr>
          <w:rFonts w:ascii="Arial" w:hAnsi="Arial" w:cs="Arial"/>
          <w:sz w:val="24"/>
          <w:szCs w:val="24"/>
        </w:rPr>
      </w:pPr>
    </w:p>
    <w:p w14:paraId="4D971E7E" w14:textId="77777777" w:rsidR="00836949" w:rsidRPr="00EC4480" w:rsidRDefault="00836949" w:rsidP="009F707E">
      <w:pPr>
        <w:pStyle w:val="BodyText"/>
        <w:numPr>
          <w:ilvl w:val="0"/>
          <w:numId w:val="7"/>
        </w:numPr>
        <w:autoSpaceDE/>
        <w:autoSpaceDN/>
        <w:jc w:val="both"/>
        <w:rPr>
          <w:rFonts w:ascii="Arial" w:hAnsi="Arial" w:cs="Arial"/>
          <w:sz w:val="24"/>
          <w:szCs w:val="24"/>
        </w:rPr>
      </w:pPr>
      <w:r w:rsidRPr="00EC4480">
        <w:rPr>
          <w:rFonts w:ascii="Arial" w:hAnsi="Arial" w:cs="Arial"/>
          <w:sz w:val="24"/>
          <w:szCs w:val="24"/>
        </w:rPr>
        <w:t>The risk of potential abduction of the baby from the hospital particularly where the plan is to remove the baby at birth</w:t>
      </w:r>
    </w:p>
    <w:p w14:paraId="3979B206" w14:textId="77777777" w:rsidR="00836949" w:rsidRPr="00EC4480" w:rsidRDefault="00836949" w:rsidP="009F707E">
      <w:pPr>
        <w:pStyle w:val="ListParagraph"/>
        <w:jc w:val="both"/>
        <w:rPr>
          <w:rFonts w:ascii="Arial" w:hAnsi="Arial" w:cs="Arial"/>
          <w:sz w:val="24"/>
          <w:szCs w:val="24"/>
        </w:rPr>
      </w:pPr>
    </w:p>
    <w:p w14:paraId="0CAF5963" w14:textId="78DFC4AC" w:rsidR="00836949" w:rsidRPr="00EC4480" w:rsidRDefault="00836949" w:rsidP="009F707E">
      <w:pPr>
        <w:pStyle w:val="BodyText"/>
        <w:numPr>
          <w:ilvl w:val="0"/>
          <w:numId w:val="7"/>
        </w:numPr>
        <w:autoSpaceDE/>
        <w:autoSpaceDN/>
        <w:jc w:val="both"/>
        <w:rPr>
          <w:rFonts w:ascii="Arial" w:hAnsi="Arial" w:cs="Arial"/>
          <w:sz w:val="24"/>
          <w:szCs w:val="24"/>
        </w:rPr>
      </w:pPr>
      <w:r w:rsidRPr="00EC4480">
        <w:rPr>
          <w:rFonts w:ascii="Arial" w:hAnsi="Arial" w:cs="Arial"/>
          <w:sz w:val="24"/>
          <w:szCs w:val="24"/>
        </w:rPr>
        <w:t xml:space="preserve">The plan for </w:t>
      </w:r>
      <w:r w:rsidR="00971262">
        <w:rPr>
          <w:rFonts w:ascii="Arial" w:hAnsi="Arial" w:cs="Arial"/>
          <w:sz w:val="24"/>
          <w:szCs w:val="24"/>
        </w:rPr>
        <w:t>family time</w:t>
      </w:r>
      <w:r w:rsidRPr="00EC4480">
        <w:rPr>
          <w:rFonts w:ascii="Arial" w:hAnsi="Arial" w:cs="Arial"/>
          <w:sz w:val="24"/>
          <w:szCs w:val="24"/>
        </w:rPr>
        <w:t xml:space="preserve"> between mother, father, extended </w:t>
      </w:r>
      <w:r w:rsidR="00971262" w:rsidRPr="00EC4480">
        <w:rPr>
          <w:rFonts w:ascii="Arial" w:hAnsi="Arial" w:cs="Arial"/>
          <w:sz w:val="24"/>
          <w:szCs w:val="24"/>
        </w:rPr>
        <w:t>family,</w:t>
      </w:r>
      <w:r w:rsidRPr="00EC4480">
        <w:rPr>
          <w:rFonts w:ascii="Arial" w:hAnsi="Arial" w:cs="Arial"/>
          <w:sz w:val="24"/>
          <w:szCs w:val="24"/>
        </w:rPr>
        <w:t xml:space="preserve"> and the baby whilst in hospital. Consideration to be given to the supervision of </w:t>
      </w:r>
      <w:r w:rsidR="00971262">
        <w:rPr>
          <w:rFonts w:ascii="Arial" w:hAnsi="Arial" w:cs="Arial"/>
          <w:sz w:val="24"/>
          <w:szCs w:val="24"/>
        </w:rPr>
        <w:t>family time</w:t>
      </w:r>
      <w:r w:rsidRPr="00EC4480">
        <w:rPr>
          <w:rFonts w:ascii="Arial" w:hAnsi="Arial" w:cs="Arial"/>
          <w:sz w:val="24"/>
          <w:szCs w:val="24"/>
        </w:rPr>
        <w:t xml:space="preserve"> and whether </w:t>
      </w:r>
      <w:r w:rsidR="00971262">
        <w:rPr>
          <w:rFonts w:ascii="Arial" w:hAnsi="Arial" w:cs="Arial"/>
          <w:sz w:val="24"/>
          <w:szCs w:val="24"/>
        </w:rPr>
        <w:t>family time</w:t>
      </w:r>
      <w:r w:rsidRPr="00EC4480">
        <w:rPr>
          <w:rFonts w:ascii="Arial" w:hAnsi="Arial" w:cs="Arial"/>
          <w:sz w:val="24"/>
          <w:szCs w:val="24"/>
        </w:rPr>
        <w:t xml:space="preserve"> supervisors need to be arranged</w:t>
      </w:r>
      <w:r w:rsidR="00971262">
        <w:rPr>
          <w:rFonts w:ascii="Arial" w:hAnsi="Arial" w:cs="Arial"/>
          <w:sz w:val="24"/>
          <w:szCs w:val="24"/>
        </w:rPr>
        <w:t>.</w:t>
      </w:r>
    </w:p>
    <w:p w14:paraId="3E04F033" w14:textId="77777777" w:rsidR="00836949" w:rsidRPr="00EC4480" w:rsidRDefault="00836949" w:rsidP="009F707E">
      <w:pPr>
        <w:pStyle w:val="ListParagraph"/>
        <w:jc w:val="both"/>
        <w:rPr>
          <w:rFonts w:ascii="Arial" w:hAnsi="Arial" w:cs="Arial"/>
          <w:sz w:val="24"/>
          <w:szCs w:val="24"/>
        </w:rPr>
      </w:pPr>
    </w:p>
    <w:p w14:paraId="5E7FA812" w14:textId="77777777" w:rsidR="00836949" w:rsidRPr="00EC4480" w:rsidRDefault="00836949" w:rsidP="009F707E">
      <w:pPr>
        <w:pStyle w:val="BodyText"/>
        <w:numPr>
          <w:ilvl w:val="0"/>
          <w:numId w:val="7"/>
        </w:numPr>
        <w:autoSpaceDE/>
        <w:autoSpaceDN/>
        <w:jc w:val="both"/>
        <w:rPr>
          <w:rFonts w:ascii="Arial" w:hAnsi="Arial" w:cs="Arial"/>
          <w:sz w:val="24"/>
          <w:szCs w:val="24"/>
        </w:rPr>
      </w:pPr>
      <w:r w:rsidRPr="00EC4480">
        <w:rPr>
          <w:rFonts w:ascii="Arial" w:hAnsi="Arial" w:cs="Arial"/>
          <w:sz w:val="24"/>
          <w:szCs w:val="24"/>
        </w:rPr>
        <w:t xml:space="preserve">Consideration of any risks to the baby in relation to breastfeeding </w:t>
      </w:r>
    </w:p>
    <w:p w14:paraId="625FA8AF" w14:textId="77777777" w:rsidR="00836949" w:rsidRPr="00EC4480" w:rsidRDefault="00836949" w:rsidP="00836949">
      <w:pPr>
        <w:pStyle w:val="ListParagraph"/>
        <w:rPr>
          <w:rFonts w:ascii="Arial" w:hAnsi="Arial" w:cs="Arial"/>
          <w:sz w:val="24"/>
          <w:szCs w:val="24"/>
        </w:rPr>
      </w:pPr>
    </w:p>
    <w:p w14:paraId="0AD71BDE" w14:textId="77777777" w:rsidR="00836949" w:rsidRPr="00EC4480" w:rsidRDefault="00836949" w:rsidP="009F707E">
      <w:pPr>
        <w:pStyle w:val="BodyText"/>
        <w:numPr>
          <w:ilvl w:val="0"/>
          <w:numId w:val="7"/>
        </w:numPr>
        <w:autoSpaceDE/>
        <w:autoSpaceDN/>
        <w:jc w:val="both"/>
        <w:rPr>
          <w:rFonts w:ascii="Arial" w:hAnsi="Arial" w:cs="Arial"/>
          <w:sz w:val="24"/>
          <w:szCs w:val="24"/>
        </w:rPr>
      </w:pPr>
      <w:r w:rsidRPr="00EC4480">
        <w:rPr>
          <w:rFonts w:ascii="Arial" w:hAnsi="Arial" w:cs="Arial"/>
          <w:sz w:val="24"/>
          <w:szCs w:val="24"/>
        </w:rPr>
        <w:t>Consideration of plans if baby is abandoned following birth</w:t>
      </w:r>
    </w:p>
    <w:p w14:paraId="7954C267" w14:textId="77777777" w:rsidR="00836949" w:rsidRPr="00EC4480" w:rsidRDefault="00836949" w:rsidP="009F707E">
      <w:pPr>
        <w:pStyle w:val="ListParagraph"/>
        <w:jc w:val="both"/>
        <w:rPr>
          <w:rFonts w:ascii="Arial" w:hAnsi="Arial" w:cs="Arial"/>
          <w:sz w:val="24"/>
          <w:szCs w:val="24"/>
        </w:rPr>
      </w:pPr>
    </w:p>
    <w:p w14:paraId="43B2D072" w14:textId="77777777" w:rsidR="00836949" w:rsidRPr="00EC4480" w:rsidRDefault="00836949" w:rsidP="009F707E">
      <w:pPr>
        <w:pStyle w:val="BodyText"/>
        <w:numPr>
          <w:ilvl w:val="0"/>
          <w:numId w:val="7"/>
        </w:numPr>
        <w:autoSpaceDE/>
        <w:autoSpaceDN/>
        <w:jc w:val="both"/>
        <w:rPr>
          <w:rFonts w:ascii="Arial" w:hAnsi="Arial" w:cs="Arial"/>
          <w:sz w:val="24"/>
          <w:szCs w:val="24"/>
        </w:rPr>
      </w:pPr>
      <w:r w:rsidRPr="00EC4480">
        <w:rPr>
          <w:rFonts w:ascii="Arial" w:hAnsi="Arial" w:cs="Arial"/>
          <w:sz w:val="24"/>
          <w:szCs w:val="24"/>
        </w:rPr>
        <w:t>Arrangements for legal proceedings/removal</w:t>
      </w:r>
    </w:p>
    <w:p w14:paraId="3DF375F6" w14:textId="77777777" w:rsidR="00836949" w:rsidRPr="00EC4480" w:rsidRDefault="00836949" w:rsidP="009F707E">
      <w:pPr>
        <w:pStyle w:val="ListParagraph"/>
        <w:jc w:val="both"/>
        <w:rPr>
          <w:rFonts w:ascii="Arial" w:hAnsi="Arial" w:cs="Arial"/>
          <w:sz w:val="24"/>
          <w:szCs w:val="24"/>
        </w:rPr>
      </w:pPr>
    </w:p>
    <w:p w14:paraId="40014252" w14:textId="637781DB" w:rsidR="00836949" w:rsidRPr="00EC4480" w:rsidRDefault="00836949" w:rsidP="009F707E">
      <w:pPr>
        <w:pStyle w:val="BodyText"/>
        <w:numPr>
          <w:ilvl w:val="0"/>
          <w:numId w:val="7"/>
        </w:numPr>
        <w:autoSpaceDE/>
        <w:autoSpaceDN/>
        <w:jc w:val="both"/>
        <w:rPr>
          <w:rFonts w:ascii="Arial" w:hAnsi="Arial" w:cs="Arial"/>
          <w:sz w:val="24"/>
          <w:szCs w:val="24"/>
        </w:rPr>
      </w:pPr>
      <w:r w:rsidRPr="00EC4480">
        <w:rPr>
          <w:rFonts w:ascii="Arial" w:hAnsi="Arial" w:cs="Arial"/>
          <w:sz w:val="24"/>
          <w:szCs w:val="24"/>
        </w:rPr>
        <w:t xml:space="preserve">To plan for the baby upon discharge, where alternative care has been agreed, e.g. discharge to extended family members; mother and baby foster placement; foster care, supported </w:t>
      </w:r>
      <w:r w:rsidR="009F707E" w:rsidRPr="00EC4480">
        <w:rPr>
          <w:rFonts w:ascii="Arial" w:hAnsi="Arial" w:cs="Arial"/>
          <w:sz w:val="24"/>
          <w:szCs w:val="24"/>
        </w:rPr>
        <w:t>accommodation.</w:t>
      </w:r>
    </w:p>
    <w:p w14:paraId="0B5A2978" w14:textId="77777777" w:rsidR="00836949" w:rsidRPr="00EC4480" w:rsidRDefault="00836949" w:rsidP="00836949">
      <w:pPr>
        <w:pStyle w:val="ListParagraph"/>
        <w:rPr>
          <w:rFonts w:ascii="Arial" w:hAnsi="Arial" w:cs="Arial"/>
          <w:sz w:val="24"/>
          <w:szCs w:val="24"/>
        </w:rPr>
      </w:pPr>
    </w:p>
    <w:p w14:paraId="1CF5A6BB" w14:textId="77777777" w:rsidR="00836949" w:rsidRPr="00EC4480" w:rsidRDefault="00836949" w:rsidP="009F707E">
      <w:pPr>
        <w:pStyle w:val="BodyText"/>
        <w:numPr>
          <w:ilvl w:val="0"/>
          <w:numId w:val="7"/>
        </w:numPr>
        <w:autoSpaceDE/>
        <w:autoSpaceDN/>
        <w:jc w:val="both"/>
        <w:rPr>
          <w:rFonts w:ascii="Arial" w:hAnsi="Arial" w:cs="Arial"/>
          <w:sz w:val="24"/>
          <w:szCs w:val="24"/>
        </w:rPr>
      </w:pPr>
      <w:r w:rsidRPr="00EC4480">
        <w:rPr>
          <w:rFonts w:ascii="Arial" w:hAnsi="Arial" w:cs="Arial"/>
          <w:sz w:val="24"/>
          <w:szCs w:val="24"/>
        </w:rPr>
        <w:t>Contingency plans should also be in place in the event of a sudden change in circumstances.</w:t>
      </w:r>
    </w:p>
    <w:p w14:paraId="170A0803" w14:textId="77777777" w:rsidR="00836949" w:rsidRPr="00EC4480" w:rsidRDefault="00836949" w:rsidP="00836949">
      <w:pPr>
        <w:pStyle w:val="BodyText"/>
        <w:rPr>
          <w:rFonts w:ascii="Arial" w:hAnsi="Arial" w:cs="Arial"/>
          <w:sz w:val="24"/>
          <w:szCs w:val="24"/>
        </w:rPr>
      </w:pPr>
    </w:p>
    <w:p w14:paraId="76E217C7" w14:textId="75A927B1" w:rsidR="00836949" w:rsidRPr="00EC4480" w:rsidRDefault="00836949" w:rsidP="009F707E">
      <w:pPr>
        <w:pStyle w:val="BodyText"/>
        <w:jc w:val="both"/>
        <w:rPr>
          <w:rFonts w:ascii="Arial" w:hAnsi="Arial" w:cs="Arial"/>
          <w:sz w:val="24"/>
          <w:szCs w:val="24"/>
        </w:rPr>
      </w:pPr>
      <w:r w:rsidRPr="00EC4480">
        <w:rPr>
          <w:rFonts w:ascii="Arial" w:hAnsi="Arial" w:cs="Arial"/>
          <w:sz w:val="24"/>
          <w:szCs w:val="24"/>
        </w:rPr>
        <w:t xml:space="preserve">If significant improvements have been made and sustained and it is believed that the risks to the child have reduced enough for the Local Authority to no longer need to make an application to remove the child at birth, a pre-birth plan can still be developed by week 35 which means the child can remain with their family post birth. A meeting should be held with the parents and their solicitor to end Pre-Proceedings formally once a Pre-birth planning meeting has been convened and a Birth plan put in place. The Child Protection Planning Process will </w:t>
      </w:r>
      <w:r w:rsidR="00971262" w:rsidRPr="00EC4480">
        <w:rPr>
          <w:rFonts w:ascii="Arial" w:hAnsi="Arial" w:cs="Arial"/>
          <w:sz w:val="24"/>
          <w:szCs w:val="24"/>
        </w:rPr>
        <w:t>continue</w:t>
      </w:r>
      <w:r w:rsidR="00971262">
        <w:rPr>
          <w:rFonts w:ascii="Arial" w:hAnsi="Arial" w:cs="Arial"/>
          <w:sz w:val="24"/>
          <w:szCs w:val="24"/>
        </w:rPr>
        <w:t xml:space="preserve"> until the concerns have reduced to the extent that they can be managed within a </w:t>
      </w:r>
      <w:r w:rsidR="001C76B1">
        <w:rPr>
          <w:rFonts w:ascii="Arial" w:hAnsi="Arial" w:cs="Arial"/>
          <w:sz w:val="24"/>
          <w:szCs w:val="24"/>
        </w:rPr>
        <w:t xml:space="preserve">family plan. </w:t>
      </w:r>
    </w:p>
    <w:p w14:paraId="5AB73270" w14:textId="77777777" w:rsidR="00836949" w:rsidRPr="00EC4480" w:rsidRDefault="00836949" w:rsidP="009F707E">
      <w:pPr>
        <w:spacing w:before="13" w:line="260" w:lineRule="exact"/>
        <w:jc w:val="both"/>
        <w:rPr>
          <w:rFonts w:ascii="Arial" w:hAnsi="Arial" w:cs="Arial"/>
          <w:sz w:val="24"/>
          <w:szCs w:val="24"/>
        </w:rPr>
      </w:pPr>
    </w:p>
    <w:p w14:paraId="4116EA59" w14:textId="178685C6" w:rsidR="00836949" w:rsidRPr="00EC4480" w:rsidRDefault="004D1611" w:rsidP="00836949">
      <w:pPr>
        <w:pStyle w:val="BodyText"/>
        <w:spacing w:line="252" w:lineRule="exact"/>
        <w:ind w:right="116"/>
        <w:rPr>
          <w:rFonts w:ascii="Arial" w:hAnsi="Arial" w:cs="Arial"/>
          <w:b/>
          <w:spacing w:val="-1"/>
          <w:sz w:val="24"/>
          <w:szCs w:val="24"/>
        </w:rPr>
      </w:pPr>
      <w:r>
        <w:rPr>
          <w:rFonts w:ascii="Arial" w:hAnsi="Arial" w:cs="Arial"/>
          <w:b/>
          <w:spacing w:val="-1"/>
          <w:sz w:val="24"/>
          <w:szCs w:val="24"/>
        </w:rPr>
        <w:t>1</w:t>
      </w:r>
      <w:r w:rsidR="00677E7A">
        <w:rPr>
          <w:rFonts w:ascii="Arial" w:hAnsi="Arial" w:cs="Arial"/>
          <w:b/>
          <w:spacing w:val="-1"/>
          <w:sz w:val="24"/>
          <w:szCs w:val="24"/>
        </w:rPr>
        <w:t>1.</w:t>
      </w:r>
      <w:r w:rsidR="00836949" w:rsidRPr="00EC4480">
        <w:rPr>
          <w:rFonts w:ascii="Arial" w:hAnsi="Arial" w:cs="Arial"/>
          <w:b/>
          <w:spacing w:val="-1"/>
          <w:sz w:val="24"/>
          <w:szCs w:val="24"/>
        </w:rPr>
        <w:t xml:space="preserve"> From 3</w:t>
      </w:r>
      <w:r w:rsidR="006B6C59">
        <w:rPr>
          <w:rFonts w:ascii="Arial" w:hAnsi="Arial" w:cs="Arial"/>
          <w:b/>
          <w:spacing w:val="-1"/>
          <w:sz w:val="24"/>
          <w:szCs w:val="24"/>
        </w:rPr>
        <w:t>6</w:t>
      </w:r>
      <w:r w:rsidR="00836949" w:rsidRPr="00EC4480">
        <w:rPr>
          <w:rFonts w:ascii="Arial" w:hAnsi="Arial" w:cs="Arial"/>
          <w:b/>
          <w:spacing w:val="-1"/>
          <w:sz w:val="24"/>
          <w:szCs w:val="24"/>
        </w:rPr>
        <w:t xml:space="preserve"> Weeks of Pregnancy</w:t>
      </w:r>
    </w:p>
    <w:p w14:paraId="2729353F" w14:textId="77777777" w:rsidR="00836949" w:rsidRPr="00EC4480" w:rsidRDefault="00836949" w:rsidP="00836949">
      <w:pPr>
        <w:pStyle w:val="BodyText"/>
        <w:spacing w:line="252" w:lineRule="exact"/>
        <w:ind w:right="116"/>
        <w:rPr>
          <w:rFonts w:ascii="Arial" w:hAnsi="Arial" w:cs="Arial"/>
          <w:spacing w:val="-1"/>
          <w:sz w:val="24"/>
          <w:szCs w:val="24"/>
        </w:rPr>
      </w:pPr>
    </w:p>
    <w:p w14:paraId="72EC6E5A" w14:textId="77777777" w:rsidR="00836949" w:rsidRPr="00EC4480" w:rsidRDefault="00836949" w:rsidP="009F707E">
      <w:pPr>
        <w:pStyle w:val="BodyText"/>
        <w:jc w:val="both"/>
        <w:rPr>
          <w:rFonts w:ascii="Arial" w:hAnsi="Arial" w:cs="Arial"/>
          <w:sz w:val="24"/>
          <w:szCs w:val="24"/>
        </w:rPr>
      </w:pPr>
      <w:r w:rsidRPr="00EC4480">
        <w:rPr>
          <w:rFonts w:ascii="Arial" w:hAnsi="Arial" w:cs="Arial"/>
          <w:sz w:val="24"/>
          <w:szCs w:val="24"/>
        </w:rPr>
        <w:t>Where court proceedings are planned a social work assessment template (SWET) and care plan needs to be provided to the allocated/senior solicitor so an application and threshold document can be drafted. All other supporting documents / evidence should also be provided in readiness for issuing and redacted as necessary.</w:t>
      </w:r>
    </w:p>
    <w:p w14:paraId="735262EF" w14:textId="77777777" w:rsidR="00836949" w:rsidRPr="00EC4480" w:rsidRDefault="00836949" w:rsidP="00836949">
      <w:pPr>
        <w:spacing w:before="19" w:line="240" w:lineRule="exact"/>
        <w:rPr>
          <w:rFonts w:ascii="Arial" w:hAnsi="Arial" w:cs="Arial"/>
          <w:sz w:val="24"/>
          <w:szCs w:val="24"/>
        </w:rPr>
      </w:pPr>
    </w:p>
    <w:p w14:paraId="3AAA6EEC" w14:textId="484EA8E3" w:rsidR="00836949" w:rsidRPr="00EC4480" w:rsidRDefault="00836949" w:rsidP="00836949">
      <w:pPr>
        <w:pStyle w:val="BodyText"/>
        <w:ind w:right="114"/>
        <w:rPr>
          <w:rFonts w:ascii="Arial" w:hAnsi="Arial" w:cs="Arial"/>
          <w:b/>
          <w:spacing w:val="-2"/>
          <w:sz w:val="24"/>
          <w:szCs w:val="24"/>
        </w:rPr>
      </w:pPr>
      <w:bookmarkStart w:id="2" w:name="_Hlk37919807"/>
      <w:r w:rsidRPr="00EC4480">
        <w:rPr>
          <w:rFonts w:ascii="Arial" w:hAnsi="Arial" w:cs="Arial"/>
          <w:b/>
          <w:spacing w:val="-2"/>
          <w:sz w:val="24"/>
          <w:szCs w:val="24"/>
        </w:rPr>
        <w:t>1</w:t>
      </w:r>
      <w:r w:rsidR="00677E7A">
        <w:rPr>
          <w:rFonts w:ascii="Arial" w:hAnsi="Arial" w:cs="Arial"/>
          <w:b/>
          <w:spacing w:val="-2"/>
          <w:sz w:val="24"/>
          <w:szCs w:val="24"/>
        </w:rPr>
        <w:t>2.</w:t>
      </w:r>
      <w:r w:rsidRPr="00EC4480">
        <w:rPr>
          <w:rFonts w:ascii="Arial" w:hAnsi="Arial" w:cs="Arial"/>
          <w:b/>
          <w:spacing w:val="-2"/>
          <w:sz w:val="24"/>
          <w:szCs w:val="24"/>
        </w:rPr>
        <w:t xml:space="preserve"> Action Following Birth of Baby</w:t>
      </w:r>
    </w:p>
    <w:bookmarkEnd w:id="2"/>
    <w:p w14:paraId="376E3691" w14:textId="77777777" w:rsidR="00836949" w:rsidRPr="00EC4480" w:rsidRDefault="00836949" w:rsidP="00836949">
      <w:pPr>
        <w:pStyle w:val="BodyText"/>
        <w:ind w:right="114"/>
        <w:rPr>
          <w:rFonts w:ascii="Arial" w:hAnsi="Arial" w:cs="Arial"/>
          <w:spacing w:val="-2"/>
          <w:sz w:val="24"/>
          <w:szCs w:val="24"/>
        </w:rPr>
      </w:pPr>
    </w:p>
    <w:p w14:paraId="1A30228F" w14:textId="1D78E353" w:rsidR="00836949" w:rsidRDefault="00836949" w:rsidP="00E8176C">
      <w:pPr>
        <w:pStyle w:val="BodyText"/>
        <w:jc w:val="both"/>
        <w:rPr>
          <w:rFonts w:ascii="Arial" w:hAnsi="Arial" w:cs="Arial"/>
          <w:sz w:val="24"/>
          <w:szCs w:val="24"/>
        </w:rPr>
      </w:pPr>
      <w:r w:rsidRPr="00EC4480">
        <w:rPr>
          <w:rFonts w:ascii="Arial" w:hAnsi="Arial" w:cs="Arial"/>
          <w:sz w:val="24"/>
          <w:szCs w:val="24"/>
        </w:rPr>
        <w:t xml:space="preserve">The hospital midwife must inform the allocated </w:t>
      </w:r>
      <w:r w:rsidR="00971262">
        <w:rPr>
          <w:rFonts w:ascii="Arial" w:hAnsi="Arial" w:cs="Arial"/>
          <w:sz w:val="24"/>
          <w:szCs w:val="24"/>
        </w:rPr>
        <w:t>S</w:t>
      </w:r>
      <w:r w:rsidRPr="00EC4480">
        <w:rPr>
          <w:rFonts w:ascii="Arial" w:hAnsi="Arial" w:cs="Arial"/>
          <w:sz w:val="24"/>
          <w:szCs w:val="24"/>
        </w:rPr>
        <w:t xml:space="preserve">ocial </w:t>
      </w:r>
      <w:r w:rsidR="00971262">
        <w:rPr>
          <w:rFonts w:ascii="Arial" w:hAnsi="Arial" w:cs="Arial"/>
          <w:sz w:val="24"/>
          <w:szCs w:val="24"/>
        </w:rPr>
        <w:t>W</w:t>
      </w:r>
      <w:r w:rsidRPr="00EC4480">
        <w:rPr>
          <w:rFonts w:ascii="Arial" w:hAnsi="Arial" w:cs="Arial"/>
          <w:sz w:val="24"/>
          <w:szCs w:val="24"/>
        </w:rPr>
        <w:t xml:space="preserve">orker of the birth of the baby and </w:t>
      </w:r>
      <w:r w:rsidRPr="00EC4480">
        <w:rPr>
          <w:rFonts w:ascii="Arial" w:hAnsi="Arial" w:cs="Arial"/>
          <w:sz w:val="24"/>
          <w:szCs w:val="24"/>
        </w:rPr>
        <w:lastRenderedPageBreak/>
        <w:t>there must be close communication between all agencies around the time of labour and birth, with the allocated Social Worker informing the allocated/duty solicitor where legal action is planned. The Local Authority Emergency Duty Team will be notified outside of core business hours.</w:t>
      </w:r>
    </w:p>
    <w:p w14:paraId="41B5A7E4" w14:textId="77777777" w:rsidR="00971262" w:rsidRPr="00EC4480" w:rsidRDefault="00971262" w:rsidP="00E8176C">
      <w:pPr>
        <w:pStyle w:val="BodyText"/>
        <w:jc w:val="both"/>
        <w:rPr>
          <w:rFonts w:ascii="Arial" w:hAnsi="Arial" w:cs="Arial"/>
          <w:sz w:val="24"/>
          <w:szCs w:val="24"/>
        </w:rPr>
      </w:pPr>
    </w:p>
    <w:p w14:paraId="43AA7F2C" w14:textId="71DA6035" w:rsidR="00836949" w:rsidRPr="00EC4480" w:rsidRDefault="00836949" w:rsidP="009F707E">
      <w:pPr>
        <w:pStyle w:val="BodyText"/>
        <w:rPr>
          <w:rFonts w:ascii="Arial" w:hAnsi="Arial" w:cs="Arial"/>
          <w:sz w:val="24"/>
          <w:szCs w:val="24"/>
        </w:rPr>
      </w:pPr>
      <w:r w:rsidRPr="00EC4480">
        <w:rPr>
          <w:rFonts w:ascii="Arial" w:hAnsi="Arial" w:cs="Arial"/>
          <w:sz w:val="24"/>
          <w:szCs w:val="24"/>
        </w:rPr>
        <w:t xml:space="preserve">All babies where legal proceedings are planned at birth will be kept in hospital </w:t>
      </w:r>
      <w:r w:rsidR="00971262" w:rsidRPr="00EC4480">
        <w:rPr>
          <w:rFonts w:ascii="Arial" w:hAnsi="Arial" w:cs="Arial"/>
          <w:sz w:val="24"/>
          <w:szCs w:val="24"/>
        </w:rPr>
        <w:t>for 2</w:t>
      </w:r>
      <w:r w:rsidR="000F7058">
        <w:rPr>
          <w:rFonts w:ascii="Arial" w:hAnsi="Arial" w:cs="Arial"/>
          <w:b/>
          <w:bCs/>
          <w:sz w:val="24"/>
          <w:szCs w:val="24"/>
        </w:rPr>
        <w:t xml:space="preserve"> working days</w:t>
      </w:r>
      <w:r w:rsidRPr="00EC4480">
        <w:rPr>
          <w:rFonts w:ascii="Arial" w:hAnsi="Arial" w:cs="Arial"/>
          <w:sz w:val="24"/>
          <w:szCs w:val="24"/>
        </w:rPr>
        <w:t xml:space="preserve"> to allow the application to be issued and the matter listed for a hearing. (Working </w:t>
      </w:r>
      <w:r w:rsidR="000F7058">
        <w:rPr>
          <w:rFonts w:ascii="Arial" w:hAnsi="Arial" w:cs="Arial"/>
          <w:sz w:val="24"/>
          <w:szCs w:val="24"/>
        </w:rPr>
        <w:t xml:space="preserve">days are Monday - </w:t>
      </w:r>
      <w:r w:rsidRPr="00EC4480">
        <w:rPr>
          <w:rFonts w:ascii="Arial" w:hAnsi="Arial" w:cs="Arial"/>
          <w:sz w:val="24"/>
          <w:szCs w:val="24"/>
        </w:rPr>
        <w:t>Friday not including bank holidays)</w:t>
      </w:r>
    </w:p>
    <w:p w14:paraId="7EDD8FCD" w14:textId="77777777" w:rsidR="00836949" w:rsidRPr="00EC4480" w:rsidRDefault="00836949" w:rsidP="009F707E">
      <w:pPr>
        <w:pStyle w:val="BodyText"/>
        <w:rPr>
          <w:rFonts w:ascii="Arial" w:hAnsi="Arial" w:cs="Arial"/>
          <w:sz w:val="24"/>
          <w:szCs w:val="24"/>
        </w:rPr>
      </w:pPr>
    </w:p>
    <w:p w14:paraId="14E29CFE" w14:textId="148A6CB4" w:rsidR="00836949" w:rsidRPr="00EC4480" w:rsidRDefault="00836949" w:rsidP="009F707E">
      <w:pPr>
        <w:pStyle w:val="BodyText"/>
        <w:rPr>
          <w:rFonts w:ascii="Arial" w:hAnsi="Arial" w:cs="Arial"/>
          <w:sz w:val="24"/>
          <w:szCs w:val="24"/>
        </w:rPr>
      </w:pPr>
      <w:r w:rsidRPr="00EC4480">
        <w:rPr>
          <w:rFonts w:ascii="Arial" w:hAnsi="Arial" w:cs="Arial"/>
          <w:sz w:val="24"/>
          <w:szCs w:val="24"/>
        </w:rPr>
        <w:t xml:space="preserve">In </w:t>
      </w:r>
      <w:r w:rsidR="00971262">
        <w:rPr>
          <w:rFonts w:ascii="Arial" w:hAnsi="Arial" w:cs="Arial"/>
          <w:sz w:val="24"/>
          <w:szCs w:val="24"/>
        </w:rPr>
        <w:t>instances</w:t>
      </w:r>
      <w:r w:rsidRPr="00EC4480">
        <w:rPr>
          <w:rFonts w:ascii="Arial" w:hAnsi="Arial" w:cs="Arial"/>
          <w:sz w:val="24"/>
          <w:szCs w:val="24"/>
        </w:rPr>
        <w:t xml:space="preserve"> where there are immediate safeguarding concerns then emergency protection measures will be implemented including applications for EPO or the involvement of the Police.</w:t>
      </w:r>
    </w:p>
    <w:p w14:paraId="1DB8DE02" w14:textId="77777777" w:rsidR="00BC56A8" w:rsidRDefault="00BC56A8" w:rsidP="009F707E">
      <w:pPr>
        <w:pStyle w:val="BodyText"/>
        <w:rPr>
          <w:rFonts w:ascii="Arial" w:hAnsi="Arial" w:cs="Arial"/>
          <w:sz w:val="24"/>
          <w:szCs w:val="24"/>
        </w:rPr>
      </w:pPr>
    </w:p>
    <w:p w14:paraId="5829C020" w14:textId="77777777" w:rsidR="00836949" w:rsidRPr="00E42EE7" w:rsidRDefault="00836949" w:rsidP="009F707E">
      <w:pPr>
        <w:pStyle w:val="BodyText"/>
        <w:rPr>
          <w:rFonts w:ascii="Arial" w:hAnsi="Arial" w:cs="Arial"/>
          <w:b/>
          <w:bCs/>
          <w:color w:val="FF0000"/>
          <w:sz w:val="24"/>
          <w:szCs w:val="24"/>
        </w:rPr>
      </w:pPr>
      <w:r w:rsidRPr="00EC4480">
        <w:rPr>
          <w:rFonts w:ascii="Arial" w:hAnsi="Arial" w:cs="Arial"/>
          <w:sz w:val="24"/>
          <w:szCs w:val="24"/>
        </w:rPr>
        <w:t xml:space="preserve">Babies who have been exposed to possible drug or alcohol use in-utero will be monitored </w:t>
      </w:r>
      <w:r w:rsidR="000F7058">
        <w:rPr>
          <w:rFonts w:ascii="Arial" w:hAnsi="Arial" w:cs="Arial"/>
          <w:sz w:val="24"/>
          <w:szCs w:val="24"/>
        </w:rPr>
        <w:t xml:space="preserve">in line with hospital neonatal guidelines. </w:t>
      </w:r>
    </w:p>
    <w:p w14:paraId="54BC7DD1" w14:textId="77777777" w:rsidR="00836949" w:rsidRPr="00E42EE7" w:rsidRDefault="00836949" w:rsidP="009F707E">
      <w:pPr>
        <w:pStyle w:val="BodyText"/>
        <w:rPr>
          <w:rFonts w:ascii="Arial" w:hAnsi="Arial" w:cs="Arial"/>
          <w:color w:val="FF0000"/>
          <w:sz w:val="24"/>
          <w:szCs w:val="24"/>
        </w:rPr>
      </w:pPr>
    </w:p>
    <w:p w14:paraId="5E338DDF" w14:textId="5F534347" w:rsidR="00836949" w:rsidRPr="00EC4480" w:rsidRDefault="00836949" w:rsidP="009F707E">
      <w:pPr>
        <w:pStyle w:val="BodyText"/>
        <w:jc w:val="both"/>
        <w:rPr>
          <w:rFonts w:ascii="Arial" w:hAnsi="Arial" w:cs="Arial"/>
          <w:sz w:val="24"/>
          <w:szCs w:val="24"/>
        </w:rPr>
      </w:pPr>
      <w:r w:rsidRPr="00EC4480">
        <w:rPr>
          <w:rFonts w:ascii="Arial" w:hAnsi="Arial" w:cs="Arial"/>
          <w:sz w:val="24"/>
          <w:szCs w:val="24"/>
        </w:rPr>
        <w:t xml:space="preserve">Within </w:t>
      </w:r>
      <w:r w:rsidR="00971262" w:rsidRPr="00971262">
        <w:rPr>
          <w:rFonts w:ascii="Arial" w:hAnsi="Arial" w:cs="Arial"/>
          <w:sz w:val="24"/>
          <w:szCs w:val="24"/>
        </w:rPr>
        <w:t>1</w:t>
      </w:r>
      <w:r w:rsidRPr="00971262">
        <w:rPr>
          <w:rFonts w:ascii="Arial" w:hAnsi="Arial" w:cs="Arial"/>
          <w:sz w:val="24"/>
          <w:szCs w:val="24"/>
        </w:rPr>
        <w:t xml:space="preserve"> working </w:t>
      </w:r>
      <w:r w:rsidR="00971262" w:rsidRPr="00971262">
        <w:rPr>
          <w:rFonts w:ascii="Arial" w:hAnsi="Arial" w:cs="Arial"/>
          <w:sz w:val="24"/>
          <w:szCs w:val="24"/>
        </w:rPr>
        <w:t>day</w:t>
      </w:r>
      <w:r w:rsidRPr="00EC4480">
        <w:rPr>
          <w:rFonts w:ascii="Arial" w:hAnsi="Arial" w:cs="Arial"/>
          <w:sz w:val="24"/>
          <w:szCs w:val="24"/>
        </w:rPr>
        <w:t xml:space="preserve"> of the </w:t>
      </w:r>
      <w:r w:rsidR="00971262">
        <w:rPr>
          <w:rFonts w:ascii="Arial" w:hAnsi="Arial" w:cs="Arial"/>
          <w:sz w:val="24"/>
          <w:szCs w:val="24"/>
        </w:rPr>
        <w:t>S</w:t>
      </w:r>
      <w:r w:rsidRPr="00EC4480">
        <w:rPr>
          <w:rFonts w:ascii="Arial" w:hAnsi="Arial" w:cs="Arial"/>
          <w:sz w:val="24"/>
          <w:szCs w:val="24"/>
        </w:rPr>
        <w:t xml:space="preserve">ocial </w:t>
      </w:r>
      <w:r w:rsidR="00971262">
        <w:rPr>
          <w:rFonts w:ascii="Arial" w:hAnsi="Arial" w:cs="Arial"/>
          <w:sz w:val="24"/>
          <w:szCs w:val="24"/>
        </w:rPr>
        <w:t>W</w:t>
      </w:r>
      <w:r w:rsidRPr="00EC4480">
        <w:rPr>
          <w:rFonts w:ascii="Arial" w:hAnsi="Arial" w:cs="Arial"/>
          <w:sz w:val="24"/>
          <w:szCs w:val="24"/>
        </w:rPr>
        <w:t xml:space="preserve">orker being notified on the birth they will provide the solicitor an approved and signed SWET and Care Plan. </w:t>
      </w:r>
    </w:p>
    <w:p w14:paraId="7AD680C5" w14:textId="77777777" w:rsidR="00836949" w:rsidRPr="00EC4480" w:rsidRDefault="00836949" w:rsidP="009F707E">
      <w:pPr>
        <w:jc w:val="both"/>
        <w:textAlignment w:val="baseline"/>
        <w:rPr>
          <w:rFonts w:ascii="Arial" w:eastAsia="Times New Roman" w:hAnsi="Arial" w:cs="Arial"/>
          <w:color w:val="000000"/>
          <w:sz w:val="24"/>
          <w:szCs w:val="24"/>
        </w:rPr>
      </w:pPr>
    </w:p>
    <w:p w14:paraId="121700D4" w14:textId="77777777" w:rsidR="00836949" w:rsidRPr="00EC4480" w:rsidRDefault="00836949" w:rsidP="00836949">
      <w:pPr>
        <w:textAlignment w:val="baseline"/>
        <w:rPr>
          <w:rFonts w:ascii="Arial" w:eastAsia="Times New Roman" w:hAnsi="Arial" w:cs="Arial"/>
          <w:b/>
          <w:bCs/>
          <w:color w:val="000000"/>
          <w:sz w:val="24"/>
          <w:szCs w:val="24"/>
        </w:rPr>
      </w:pPr>
      <w:r w:rsidRPr="00EC4480">
        <w:rPr>
          <w:rFonts w:ascii="Arial" w:eastAsia="Times New Roman" w:hAnsi="Arial" w:cs="Arial"/>
          <w:b/>
          <w:bCs/>
          <w:color w:val="000000"/>
          <w:sz w:val="24"/>
          <w:szCs w:val="24"/>
        </w:rPr>
        <w:t>Court Application</w:t>
      </w:r>
    </w:p>
    <w:p w14:paraId="178770DA" w14:textId="712A9A2F" w:rsidR="00836949" w:rsidRPr="00EC4480" w:rsidRDefault="00836949" w:rsidP="00971262">
      <w:pPr>
        <w:jc w:val="both"/>
        <w:textAlignment w:val="baseline"/>
        <w:rPr>
          <w:rFonts w:ascii="Arial" w:eastAsia="Times New Roman" w:hAnsi="Arial" w:cs="Arial"/>
          <w:color w:val="000000"/>
          <w:sz w:val="24"/>
          <w:szCs w:val="24"/>
        </w:rPr>
      </w:pPr>
      <w:r w:rsidRPr="00EC4480">
        <w:rPr>
          <w:rFonts w:ascii="Arial" w:eastAsia="Times New Roman" w:hAnsi="Arial" w:cs="Arial"/>
          <w:color w:val="000000"/>
          <w:sz w:val="24"/>
          <w:szCs w:val="24"/>
        </w:rPr>
        <w:t xml:space="preserve">Following notification of the birth the legal team will inform the court and CAFCASS that an application will be issued within the next </w:t>
      </w:r>
      <w:r w:rsidR="00971262">
        <w:rPr>
          <w:rFonts w:ascii="Arial" w:eastAsia="Times New Roman" w:hAnsi="Arial" w:cs="Arial"/>
          <w:color w:val="000000"/>
          <w:sz w:val="24"/>
          <w:szCs w:val="24"/>
        </w:rPr>
        <w:t>working day</w:t>
      </w:r>
      <w:r w:rsidRPr="00EC4480">
        <w:rPr>
          <w:rFonts w:ascii="Arial" w:eastAsia="Times New Roman" w:hAnsi="Arial" w:cs="Arial"/>
          <w:color w:val="000000"/>
          <w:sz w:val="24"/>
          <w:szCs w:val="24"/>
        </w:rPr>
        <w:t>. The court will be advised of the parties’ positions and whether there are any immediate matters for consideration e.g. interpreters.</w:t>
      </w:r>
    </w:p>
    <w:p w14:paraId="420118A3" w14:textId="77777777" w:rsidR="00836949" w:rsidRPr="00EC4480" w:rsidRDefault="00836949" w:rsidP="00971262">
      <w:pPr>
        <w:jc w:val="both"/>
        <w:textAlignment w:val="baseline"/>
        <w:rPr>
          <w:rFonts w:ascii="Arial" w:eastAsia="Times New Roman" w:hAnsi="Arial" w:cs="Arial"/>
          <w:b/>
          <w:bCs/>
          <w:color w:val="000000"/>
          <w:sz w:val="24"/>
          <w:szCs w:val="24"/>
        </w:rPr>
      </w:pPr>
    </w:p>
    <w:p w14:paraId="3F1AFCF5" w14:textId="240D2F0D" w:rsidR="00836949" w:rsidRPr="00EC4480" w:rsidRDefault="00836949" w:rsidP="00971262">
      <w:pPr>
        <w:jc w:val="both"/>
        <w:textAlignment w:val="baseline"/>
        <w:rPr>
          <w:rFonts w:ascii="Arial" w:eastAsia="Times New Roman" w:hAnsi="Arial" w:cs="Arial"/>
          <w:color w:val="000000"/>
          <w:sz w:val="24"/>
          <w:szCs w:val="24"/>
        </w:rPr>
      </w:pPr>
      <w:r w:rsidRPr="00EC4480">
        <w:rPr>
          <w:rFonts w:ascii="Arial" w:eastAsia="Times New Roman" w:hAnsi="Arial" w:cs="Arial"/>
          <w:color w:val="000000"/>
          <w:sz w:val="24"/>
          <w:szCs w:val="24"/>
        </w:rPr>
        <w:t>Upon receipt of the signed SWET and Care Plan the legal team will issue the application to Court and request a hearing</w:t>
      </w:r>
      <w:r w:rsidR="00971262">
        <w:rPr>
          <w:rFonts w:ascii="Arial" w:eastAsia="Times New Roman" w:hAnsi="Arial" w:cs="Arial"/>
          <w:color w:val="000000"/>
          <w:sz w:val="24"/>
          <w:szCs w:val="24"/>
        </w:rPr>
        <w:t xml:space="preserve">. </w:t>
      </w:r>
    </w:p>
    <w:p w14:paraId="09671162" w14:textId="77777777" w:rsidR="00836949" w:rsidRPr="00EC4480" w:rsidRDefault="00836949" w:rsidP="00836949">
      <w:pPr>
        <w:pStyle w:val="BodyText"/>
        <w:ind w:right="114"/>
        <w:rPr>
          <w:rFonts w:ascii="Arial" w:hAnsi="Arial" w:cs="Arial"/>
          <w:b/>
          <w:spacing w:val="-2"/>
          <w:sz w:val="24"/>
          <w:szCs w:val="24"/>
        </w:rPr>
      </w:pPr>
    </w:p>
    <w:p w14:paraId="52128FED" w14:textId="5923AB9E" w:rsidR="00836949" w:rsidRPr="00EC4480" w:rsidRDefault="00836949" w:rsidP="00836949">
      <w:pPr>
        <w:pStyle w:val="BodyText"/>
        <w:ind w:right="114"/>
        <w:rPr>
          <w:rFonts w:ascii="Arial" w:hAnsi="Arial" w:cs="Arial"/>
          <w:b/>
          <w:spacing w:val="-2"/>
          <w:sz w:val="24"/>
          <w:szCs w:val="24"/>
        </w:rPr>
      </w:pPr>
      <w:r w:rsidRPr="00EC4480">
        <w:rPr>
          <w:rFonts w:ascii="Arial" w:hAnsi="Arial" w:cs="Arial"/>
          <w:b/>
          <w:spacing w:val="-2"/>
          <w:sz w:val="24"/>
          <w:szCs w:val="24"/>
        </w:rPr>
        <w:t>1</w:t>
      </w:r>
      <w:r w:rsidR="00677E7A">
        <w:rPr>
          <w:rFonts w:ascii="Arial" w:hAnsi="Arial" w:cs="Arial"/>
          <w:b/>
          <w:spacing w:val="-2"/>
          <w:sz w:val="24"/>
          <w:szCs w:val="24"/>
        </w:rPr>
        <w:t>3.</w:t>
      </w:r>
      <w:r w:rsidRPr="00EC4480">
        <w:rPr>
          <w:rFonts w:ascii="Arial" w:hAnsi="Arial" w:cs="Arial"/>
          <w:b/>
          <w:spacing w:val="-2"/>
          <w:sz w:val="24"/>
          <w:szCs w:val="24"/>
        </w:rPr>
        <w:t xml:space="preserve"> </w:t>
      </w:r>
      <w:bookmarkStart w:id="3" w:name="_Hlk37925386"/>
      <w:r w:rsidRPr="00EC4480">
        <w:rPr>
          <w:rFonts w:ascii="Arial" w:hAnsi="Arial" w:cs="Arial"/>
          <w:b/>
          <w:spacing w:val="-2"/>
          <w:sz w:val="24"/>
          <w:szCs w:val="24"/>
        </w:rPr>
        <w:t>Late / Unknown Presentations / Risk of Premature Birth</w:t>
      </w:r>
      <w:bookmarkEnd w:id="3"/>
    </w:p>
    <w:p w14:paraId="2D286133" w14:textId="77777777" w:rsidR="00836949" w:rsidRPr="00EC4480" w:rsidRDefault="00836949" w:rsidP="00836949">
      <w:pPr>
        <w:rPr>
          <w:rFonts w:ascii="Arial" w:hAnsi="Arial" w:cs="Arial"/>
          <w:b/>
          <w:bCs/>
          <w:sz w:val="24"/>
          <w:szCs w:val="24"/>
        </w:rPr>
      </w:pPr>
    </w:p>
    <w:p w14:paraId="01259CCD" w14:textId="0D10540B" w:rsidR="00836949" w:rsidRPr="00971262" w:rsidRDefault="00836949" w:rsidP="00971262">
      <w:pPr>
        <w:pStyle w:val="BodyText"/>
        <w:jc w:val="both"/>
        <w:rPr>
          <w:rFonts w:ascii="Arial" w:hAnsi="Arial" w:cs="Arial"/>
          <w:bCs/>
          <w:sz w:val="24"/>
          <w:szCs w:val="24"/>
        </w:rPr>
      </w:pPr>
      <w:r w:rsidRPr="00EC4480">
        <w:rPr>
          <w:rFonts w:ascii="Arial" w:hAnsi="Arial" w:cs="Arial"/>
          <w:sz w:val="24"/>
          <w:szCs w:val="24"/>
        </w:rPr>
        <w:t>These c</w:t>
      </w:r>
      <w:r w:rsidR="00971262">
        <w:rPr>
          <w:rFonts w:ascii="Arial" w:hAnsi="Arial" w:cs="Arial"/>
          <w:sz w:val="24"/>
          <w:szCs w:val="24"/>
        </w:rPr>
        <w:t>hildren</w:t>
      </w:r>
      <w:r w:rsidRPr="00EC4480">
        <w:rPr>
          <w:rFonts w:ascii="Arial" w:hAnsi="Arial" w:cs="Arial"/>
          <w:sz w:val="24"/>
          <w:szCs w:val="24"/>
        </w:rPr>
        <w:t xml:space="preserve"> will be managed on an individual basis between hospital and SW staff subject to the needs of the child and the identified risks. </w:t>
      </w:r>
      <w:r w:rsidRPr="00971262">
        <w:rPr>
          <w:rFonts w:ascii="Arial" w:hAnsi="Arial" w:cs="Arial"/>
          <w:bCs/>
          <w:sz w:val="24"/>
          <w:szCs w:val="24"/>
        </w:rPr>
        <w:t>The timeframes for the completion of each part of this guidance set out above will need to be condensed and a decision may be made to issue the ‘letter of intention’ to commence care proceedings without initiating pre proceedings.</w:t>
      </w:r>
    </w:p>
    <w:p w14:paraId="1AFD0B96" w14:textId="77777777" w:rsidR="00836949" w:rsidRPr="00EC4480" w:rsidRDefault="00836949" w:rsidP="00836949">
      <w:pPr>
        <w:pStyle w:val="BodyText"/>
        <w:rPr>
          <w:rFonts w:ascii="Arial" w:hAnsi="Arial" w:cs="Arial"/>
          <w:b/>
          <w:spacing w:val="1"/>
          <w:sz w:val="24"/>
          <w:szCs w:val="24"/>
        </w:rPr>
      </w:pPr>
    </w:p>
    <w:p w14:paraId="78B24C49" w14:textId="408C8A3C" w:rsidR="00836949" w:rsidRPr="00EC4480" w:rsidRDefault="00836949" w:rsidP="00836949">
      <w:pPr>
        <w:pStyle w:val="BodyText"/>
        <w:spacing w:line="239" w:lineRule="auto"/>
        <w:ind w:right="121"/>
        <w:rPr>
          <w:rFonts w:ascii="Arial" w:hAnsi="Arial" w:cs="Arial"/>
          <w:b/>
          <w:spacing w:val="1"/>
          <w:sz w:val="24"/>
          <w:szCs w:val="24"/>
        </w:rPr>
      </w:pPr>
      <w:r w:rsidRPr="00EC4480">
        <w:rPr>
          <w:rFonts w:ascii="Arial" w:hAnsi="Arial" w:cs="Arial"/>
          <w:b/>
          <w:spacing w:val="1"/>
          <w:sz w:val="24"/>
          <w:szCs w:val="24"/>
        </w:rPr>
        <w:t>1</w:t>
      </w:r>
      <w:r w:rsidR="00677E7A">
        <w:rPr>
          <w:rFonts w:ascii="Arial" w:hAnsi="Arial" w:cs="Arial"/>
          <w:b/>
          <w:spacing w:val="1"/>
          <w:sz w:val="24"/>
          <w:szCs w:val="24"/>
        </w:rPr>
        <w:t>4.</w:t>
      </w:r>
      <w:r w:rsidRPr="00EC4480">
        <w:rPr>
          <w:rFonts w:ascii="Arial" w:hAnsi="Arial" w:cs="Arial"/>
          <w:b/>
          <w:spacing w:val="1"/>
          <w:sz w:val="24"/>
          <w:szCs w:val="24"/>
        </w:rPr>
        <w:t xml:space="preserve"> Pregnant Women Who Are Missing</w:t>
      </w:r>
    </w:p>
    <w:p w14:paraId="6B258D35" w14:textId="77777777" w:rsidR="00836949" w:rsidRPr="00EC4480" w:rsidRDefault="00836949" w:rsidP="00836949">
      <w:pPr>
        <w:pStyle w:val="BodyText"/>
        <w:spacing w:line="239" w:lineRule="auto"/>
        <w:ind w:right="121"/>
        <w:rPr>
          <w:rFonts w:ascii="Arial" w:hAnsi="Arial" w:cs="Arial"/>
          <w:spacing w:val="1"/>
          <w:sz w:val="24"/>
          <w:szCs w:val="24"/>
        </w:rPr>
      </w:pPr>
    </w:p>
    <w:p w14:paraId="1AA71614" w14:textId="77777777" w:rsidR="00836949" w:rsidRPr="00EC4480" w:rsidRDefault="00836949" w:rsidP="009F707E">
      <w:pPr>
        <w:pStyle w:val="BodyText"/>
        <w:spacing w:line="239" w:lineRule="auto"/>
        <w:ind w:right="121"/>
        <w:jc w:val="both"/>
        <w:rPr>
          <w:rFonts w:ascii="Arial" w:hAnsi="Arial" w:cs="Arial"/>
          <w:sz w:val="24"/>
          <w:szCs w:val="24"/>
        </w:rPr>
      </w:pPr>
      <w:r w:rsidRPr="00EC4480">
        <w:rPr>
          <w:rFonts w:ascii="Arial" w:hAnsi="Arial" w:cs="Arial"/>
          <w:spacing w:val="1"/>
          <w:sz w:val="24"/>
          <w:szCs w:val="24"/>
        </w:rPr>
        <w:t>T</w:t>
      </w:r>
      <w:r w:rsidRPr="00EC4480">
        <w:rPr>
          <w:rFonts w:ascii="Arial" w:hAnsi="Arial" w:cs="Arial"/>
          <w:sz w:val="24"/>
          <w:szCs w:val="24"/>
        </w:rPr>
        <w:t>he</w:t>
      </w:r>
      <w:r w:rsidRPr="00EC4480">
        <w:rPr>
          <w:rFonts w:ascii="Arial" w:hAnsi="Arial" w:cs="Arial"/>
          <w:spacing w:val="7"/>
          <w:sz w:val="24"/>
          <w:szCs w:val="24"/>
        </w:rPr>
        <w:t xml:space="preserve"> </w:t>
      </w:r>
      <w:r w:rsidRPr="00EC4480">
        <w:rPr>
          <w:rFonts w:ascii="Arial" w:hAnsi="Arial" w:cs="Arial"/>
          <w:spacing w:val="-2"/>
          <w:sz w:val="24"/>
          <w:szCs w:val="24"/>
        </w:rPr>
        <w:t>l</w:t>
      </w:r>
      <w:r w:rsidRPr="00EC4480">
        <w:rPr>
          <w:rFonts w:ascii="Arial" w:hAnsi="Arial" w:cs="Arial"/>
          <w:sz w:val="24"/>
          <w:szCs w:val="24"/>
        </w:rPr>
        <w:t>oss</w:t>
      </w:r>
      <w:r w:rsidRPr="00EC4480">
        <w:rPr>
          <w:rFonts w:ascii="Arial" w:hAnsi="Arial" w:cs="Arial"/>
          <w:spacing w:val="5"/>
          <w:sz w:val="24"/>
          <w:szCs w:val="24"/>
        </w:rPr>
        <w:t xml:space="preserve"> </w:t>
      </w:r>
      <w:r w:rsidRPr="00EC4480">
        <w:rPr>
          <w:rFonts w:ascii="Arial" w:hAnsi="Arial" w:cs="Arial"/>
          <w:spacing w:val="-3"/>
          <w:sz w:val="24"/>
          <w:szCs w:val="24"/>
        </w:rPr>
        <w:t>o</w:t>
      </w:r>
      <w:r w:rsidRPr="00EC4480">
        <w:rPr>
          <w:rFonts w:ascii="Arial" w:hAnsi="Arial" w:cs="Arial"/>
          <w:sz w:val="24"/>
          <w:szCs w:val="24"/>
        </w:rPr>
        <w:t>f</w:t>
      </w:r>
      <w:r w:rsidRPr="00EC4480">
        <w:rPr>
          <w:rFonts w:ascii="Arial" w:hAnsi="Arial" w:cs="Arial"/>
          <w:spacing w:val="11"/>
          <w:sz w:val="24"/>
          <w:szCs w:val="24"/>
        </w:rPr>
        <w:t xml:space="preserve"> </w:t>
      </w:r>
      <w:r w:rsidRPr="00EC4480">
        <w:rPr>
          <w:rFonts w:ascii="Arial" w:hAnsi="Arial" w:cs="Arial"/>
          <w:spacing w:val="-3"/>
          <w:sz w:val="24"/>
          <w:szCs w:val="24"/>
        </w:rPr>
        <w:t>p</w:t>
      </w:r>
      <w:r w:rsidRPr="00EC4480">
        <w:rPr>
          <w:rFonts w:ascii="Arial" w:hAnsi="Arial" w:cs="Arial"/>
          <w:sz w:val="24"/>
          <w:szCs w:val="24"/>
        </w:rPr>
        <w:t>r</w:t>
      </w:r>
      <w:r w:rsidRPr="00EC4480">
        <w:rPr>
          <w:rFonts w:ascii="Arial" w:hAnsi="Arial" w:cs="Arial"/>
          <w:spacing w:val="-3"/>
          <w:sz w:val="24"/>
          <w:szCs w:val="24"/>
        </w:rPr>
        <w:t>o</w:t>
      </w:r>
      <w:r w:rsidRPr="00EC4480">
        <w:rPr>
          <w:rFonts w:ascii="Arial" w:hAnsi="Arial" w:cs="Arial"/>
          <w:spacing w:val="3"/>
          <w:sz w:val="24"/>
          <w:szCs w:val="24"/>
        </w:rPr>
        <w:t>f</w:t>
      </w:r>
      <w:r w:rsidRPr="00EC4480">
        <w:rPr>
          <w:rFonts w:ascii="Arial" w:hAnsi="Arial" w:cs="Arial"/>
          <w:sz w:val="24"/>
          <w:szCs w:val="24"/>
        </w:rPr>
        <w:t>e</w:t>
      </w:r>
      <w:r w:rsidRPr="00EC4480">
        <w:rPr>
          <w:rFonts w:ascii="Arial" w:hAnsi="Arial" w:cs="Arial"/>
          <w:spacing w:val="-3"/>
          <w:sz w:val="24"/>
          <w:szCs w:val="24"/>
        </w:rPr>
        <w:t>s</w:t>
      </w:r>
      <w:r w:rsidRPr="00EC4480">
        <w:rPr>
          <w:rFonts w:ascii="Arial" w:hAnsi="Arial" w:cs="Arial"/>
          <w:sz w:val="24"/>
          <w:szCs w:val="24"/>
        </w:rPr>
        <w:t>s</w:t>
      </w:r>
      <w:r w:rsidRPr="00EC4480">
        <w:rPr>
          <w:rFonts w:ascii="Arial" w:hAnsi="Arial" w:cs="Arial"/>
          <w:spacing w:val="-2"/>
          <w:sz w:val="24"/>
          <w:szCs w:val="24"/>
        </w:rPr>
        <w:t>i</w:t>
      </w:r>
      <w:r w:rsidRPr="00EC4480">
        <w:rPr>
          <w:rFonts w:ascii="Arial" w:hAnsi="Arial" w:cs="Arial"/>
          <w:sz w:val="24"/>
          <w:szCs w:val="24"/>
        </w:rPr>
        <w:t>o</w:t>
      </w:r>
      <w:r w:rsidRPr="00EC4480">
        <w:rPr>
          <w:rFonts w:ascii="Arial" w:hAnsi="Arial" w:cs="Arial"/>
          <w:spacing w:val="-1"/>
          <w:sz w:val="24"/>
          <w:szCs w:val="24"/>
        </w:rPr>
        <w:t>n</w:t>
      </w:r>
      <w:r w:rsidRPr="00EC4480">
        <w:rPr>
          <w:rFonts w:ascii="Arial" w:hAnsi="Arial" w:cs="Arial"/>
          <w:sz w:val="24"/>
          <w:szCs w:val="24"/>
        </w:rPr>
        <w:t>al</w:t>
      </w:r>
      <w:r w:rsidRPr="00EC4480">
        <w:rPr>
          <w:rFonts w:ascii="Arial" w:hAnsi="Arial" w:cs="Arial"/>
          <w:spacing w:val="6"/>
          <w:sz w:val="24"/>
          <w:szCs w:val="24"/>
        </w:rPr>
        <w:t xml:space="preserve"> </w:t>
      </w:r>
      <w:r w:rsidRPr="00EC4480">
        <w:rPr>
          <w:rFonts w:ascii="Arial" w:hAnsi="Arial" w:cs="Arial"/>
          <w:sz w:val="24"/>
          <w:szCs w:val="24"/>
        </w:rPr>
        <w:t>co</w:t>
      </w:r>
      <w:r w:rsidRPr="00EC4480">
        <w:rPr>
          <w:rFonts w:ascii="Arial" w:hAnsi="Arial" w:cs="Arial"/>
          <w:spacing w:val="-1"/>
          <w:sz w:val="24"/>
          <w:szCs w:val="24"/>
        </w:rPr>
        <w:t>n</w:t>
      </w:r>
      <w:r w:rsidRPr="00EC4480">
        <w:rPr>
          <w:rFonts w:ascii="Arial" w:hAnsi="Arial" w:cs="Arial"/>
          <w:sz w:val="24"/>
          <w:szCs w:val="24"/>
        </w:rPr>
        <w:t>tact</w:t>
      </w:r>
      <w:r w:rsidRPr="00EC4480">
        <w:rPr>
          <w:rFonts w:ascii="Arial" w:hAnsi="Arial" w:cs="Arial"/>
          <w:spacing w:val="6"/>
          <w:sz w:val="24"/>
          <w:szCs w:val="24"/>
        </w:rPr>
        <w:t xml:space="preserve"> </w:t>
      </w:r>
      <w:r w:rsidRPr="00EC4480">
        <w:rPr>
          <w:rFonts w:ascii="Arial" w:hAnsi="Arial" w:cs="Arial"/>
          <w:spacing w:val="-4"/>
          <w:sz w:val="24"/>
          <w:szCs w:val="24"/>
        </w:rPr>
        <w:t>w</w:t>
      </w:r>
      <w:r w:rsidRPr="00EC4480">
        <w:rPr>
          <w:rFonts w:ascii="Arial" w:hAnsi="Arial" w:cs="Arial"/>
          <w:spacing w:val="-2"/>
          <w:sz w:val="24"/>
          <w:szCs w:val="24"/>
        </w:rPr>
        <w:t>i</w:t>
      </w:r>
      <w:r w:rsidRPr="00EC4480">
        <w:rPr>
          <w:rFonts w:ascii="Arial" w:hAnsi="Arial" w:cs="Arial"/>
          <w:sz w:val="24"/>
          <w:szCs w:val="24"/>
        </w:rPr>
        <w:t>th</w:t>
      </w:r>
      <w:r w:rsidRPr="00EC4480">
        <w:rPr>
          <w:rFonts w:ascii="Arial" w:hAnsi="Arial" w:cs="Arial"/>
          <w:spacing w:val="7"/>
          <w:sz w:val="24"/>
          <w:szCs w:val="24"/>
        </w:rPr>
        <w:t xml:space="preserve"> </w:t>
      </w:r>
      <w:r w:rsidRPr="00EC4480">
        <w:rPr>
          <w:rFonts w:ascii="Arial" w:hAnsi="Arial" w:cs="Arial"/>
          <w:sz w:val="24"/>
          <w:szCs w:val="24"/>
        </w:rPr>
        <w:t>a</w:t>
      </w:r>
      <w:r w:rsidRPr="00EC4480">
        <w:rPr>
          <w:rFonts w:ascii="Arial" w:hAnsi="Arial" w:cs="Arial"/>
          <w:spacing w:val="7"/>
          <w:sz w:val="24"/>
          <w:szCs w:val="24"/>
        </w:rPr>
        <w:t xml:space="preserve"> </w:t>
      </w:r>
      <w:r w:rsidRPr="00EC4480">
        <w:rPr>
          <w:rFonts w:ascii="Arial" w:hAnsi="Arial" w:cs="Arial"/>
          <w:sz w:val="24"/>
          <w:szCs w:val="24"/>
        </w:rPr>
        <w:t>pr</w:t>
      </w:r>
      <w:r w:rsidRPr="00EC4480">
        <w:rPr>
          <w:rFonts w:ascii="Arial" w:hAnsi="Arial" w:cs="Arial"/>
          <w:spacing w:val="-3"/>
          <w:sz w:val="24"/>
          <w:szCs w:val="24"/>
        </w:rPr>
        <w:t>e</w:t>
      </w:r>
      <w:r w:rsidRPr="00EC4480">
        <w:rPr>
          <w:rFonts w:ascii="Arial" w:hAnsi="Arial" w:cs="Arial"/>
          <w:spacing w:val="1"/>
          <w:sz w:val="24"/>
          <w:szCs w:val="24"/>
        </w:rPr>
        <w:t>g</w:t>
      </w:r>
      <w:r w:rsidRPr="00EC4480">
        <w:rPr>
          <w:rFonts w:ascii="Arial" w:hAnsi="Arial" w:cs="Arial"/>
          <w:sz w:val="24"/>
          <w:szCs w:val="24"/>
        </w:rPr>
        <w:t>n</w:t>
      </w:r>
      <w:r w:rsidRPr="00EC4480">
        <w:rPr>
          <w:rFonts w:ascii="Arial" w:hAnsi="Arial" w:cs="Arial"/>
          <w:spacing w:val="-1"/>
          <w:sz w:val="24"/>
          <w:szCs w:val="24"/>
        </w:rPr>
        <w:t>a</w:t>
      </w:r>
      <w:r w:rsidRPr="00EC4480">
        <w:rPr>
          <w:rFonts w:ascii="Arial" w:hAnsi="Arial" w:cs="Arial"/>
          <w:sz w:val="24"/>
          <w:szCs w:val="24"/>
        </w:rPr>
        <w:t>nt</w:t>
      </w:r>
      <w:r w:rsidRPr="00EC4480">
        <w:rPr>
          <w:rFonts w:ascii="Arial" w:hAnsi="Arial" w:cs="Arial"/>
          <w:spacing w:val="6"/>
          <w:sz w:val="24"/>
          <w:szCs w:val="24"/>
        </w:rPr>
        <w:t xml:space="preserve"> </w:t>
      </w:r>
      <w:r w:rsidRPr="00EC4480">
        <w:rPr>
          <w:rFonts w:ascii="Arial" w:hAnsi="Arial" w:cs="Arial"/>
          <w:spacing w:val="-4"/>
          <w:sz w:val="24"/>
          <w:szCs w:val="24"/>
        </w:rPr>
        <w:t>w</w:t>
      </w:r>
      <w:r w:rsidRPr="00EC4480">
        <w:rPr>
          <w:rFonts w:ascii="Arial" w:hAnsi="Arial" w:cs="Arial"/>
          <w:sz w:val="24"/>
          <w:szCs w:val="24"/>
        </w:rPr>
        <w:t>oman</w:t>
      </w:r>
      <w:r w:rsidRPr="00EC4480">
        <w:rPr>
          <w:rFonts w:ascii="Arial" w:hAnsi="Arial" w:cs="Arial"/>
          <w:spacing w:val="7"/>
          <w:sz w:val="24"/>
          <w:szCs w:val="24"/>
        </w:rPr>
        <w:t xml:space="preserve"> </w:t>
      </w:r>
      <w:r w:rsidRPr="00EC4480">
        <w:rPr>
          <w:rFonts w:ascii="Arial" w:hAnsi="Arial" w:cs="Arial"/>
          <w:spacing w:val="-4"/>
          <w:sz w:val="24"/>
          <w:szCs w:val="24"/>
        </w:rPr>
        <w:t>w</w:t>
      </w:r>
      <w:r w:rsidRPr="00EC4480">
        <w:rPr>
          <w:rFonts w:ascii="Arial" w:hAnsi="Arial" w:cs="Arial"/>
          <w:sz w:val="24"/>
          <w:szCs w:val="24"/>
        </w:rPr>
        <w:t>h</w:t>
      </w:r>
      <w:r w:rsidRPr="00EC4480">
        <w:rPr>
          <w:rFonts w:ascii="Arial" w:hAnsi="Arial" w:cs="Arial"/>
          <w:spacing w:val="-1"/>
          <w:sz w:val="24"/>
          <w:szCs w:val="24"/>
        </w:rPr>
        <w:t>e</w:t>
      </w:r>
      <w:r w:rsidRPr="00EC4480">
        <w:rPr>
          <w:rFonts w:ascii="Arial" w:hAnsi="Arial" w:cs="Arial"/>
          <w:sz w:val="24"/>
          <w:szCs w:val="24"/>
        </w:rPr>
        <w:t>re</w:t>
      </w:r>
      <w:r w:rsidRPr="00EC4480">
        <w:rPr>
          <w:rFonts w:ascii="Arial" w:hAnsi="Arial" w:cs="Arial"/>
          <w:spacing w:val="7"/>
          <w:sz w:val="24"/>
          <w:szCs w:val="24"/>
        </w:rPr>
        <w:t xml:space="preserve"> </w:t>
      </w:r>
      <w:r w:rsidRPr="00EC4480">
        <w:rPr>
          <w:rFonts w:ascii="Arial" w:hAnsi="Arial" w:cs="Arial"/>
          <w:sz w:val="24"/>
          <w:szCs w:val="24"/>
        </w:rPr>
        <w:t>th</w:t>
      </w:r>
      <w:r w:rsidRPr="00EC4480">
        <w:rPr>
          <w:rFonts w:ascii="Arial" w:hAnsi="Arial" w:cs="Arial"/>
          <w:spacing w:val="-1"/>
          <w:sz w:val="24"/>
          <w:szCs w:val="24"/>
        </w:rPr>
        <w:t>e</w:t>
      </w:r>
      <w:r w:rsidRPr="00EC4480">
        <w:rPr>
          <w:rFonts w:ascii="Arial" w:hAnsi="Arial" w:cs="Arial"/>
          <w:sz w:val="24"/>
          <w:szCs w:val="24"/>
        </w:rPr>
        <w:t>re</w:t>
      </w:r>
      <w:r w:rsidRPr="00EC4480">
        <w:rPr>
          <w:rFonts w:ascii="Arial" w:hAnsi="Arial" w:cs="Arial"/>
          <w:spacing w:val="7"/>
          <w:sz w:val="24"/>
          <w:szCs w:val="24"/>
        </w:rPr>
        <w:t xml:space="preserve"> </w:t>
      </w:r>
      <w:r w:rsidRPr="00EC4480">
        <w:rPr>
          <w:rFonts w:ascii="Arial" w:hAnsi="Arial" w:cs="Arial"/>
          <w:sz w:val="24"/>
          <w:szCs w:val="24"/>
        </w:rPr>
        <w:t>are</w:t>
      </w:r>
      <w:r w:rsidRPr="00EC4480">
        <w:rPr>
          <w:rFonts w:ascii="Arial" w:hAnsi="Arial" w:cs="Arial"/>
          <w:spacing w:val="5"/>
          <w:sz w:val="24"/>
          <w:szCs w:val="24"/>
        </w:rPr>
        <w:t xml:space="preserve"> </w:t>
      </w:r>
      <w:r w:rsidRPr="00EC4480">
        <w:rPr>
          <w:rFonts w:ascii="Arial" w:hAnsi="Arial" w:cs="Arial"/>
          <w:sz w:val="24"/>
          <w:szCs w:val="24"/>
        </w:rPr>
        <w:t>s</w:t>
      </w:r>
      <w:r w:rsidRPr="00EC4480">
        <w:rPr>
          <w:rFonts w:ascii="Arial" w:hAnsi="Arial" w:cs="Arial"/>
          <w:spacing w:val="-3"/>
          <w:sz w:val="24"/>
          <w:szCs w:val="24"/>
        </w:rPr>
        <w:t>a</w:t>
      </w:r>
      <w:r w:rsidRPr="00EC4480">
        <w:rPr>
          <w:rFonts w:ascii="Arial" w:hAnsi="Arial" w:cs="Arial"/>
          <w:spacing w:val="3"/>
          <w:sz w:val="24"/>
          <w:szCs w:val="24"/>
        </w:rPr>
        <w:t>f</w:t>
      </w:r>
      <w:r w:rsidRPr="00EC4480">
        <w:rPr>
          <w:rFonts w:ascii="Arial" w:hAnsi="Arial" w:cs="Arial"/>
          <w:spacing w:val="-3"/>
          <w:sz w:val="24"/>
          <w:szCs w:val="24"/>
        </w:rPr>
        <w:t>e</w:t>
      </w:r>
      <w:r w:rsidRPr="00EC4480">
        <w:rPr>
          <w:rFonts w:ascii="Arial" w:hAnsi="Arial" w:cs="Arial"/>
          <w:spacing w:val="1"/>
          <w:sz w:val="24"/>
          <w:szCs w:val="24"/>
        </w:rPr>
        <w:t>g</w:t>
      </w:r>
      <w:r w:rsidRPr="00EC4480">
        <w:rPr>
          <w:rFonts w:ascii="Arial" w:hAnsi="Arial" w:cs="Arial"/>
          <w:sz w:val="24"/>
          <w:szCs w:val="24"/>
        </w:rPr>
        <w:t>u</w:t>
      </w:r>
      <w:r w:rsidRPr="00EC4480">
        <w:rPr>
          <w:rFonts w:ascii="Arial" w:hAnsi="Arial" w:cs="Arial"/>
          <w:spacing w:val="-1"/>
          <w:sz w:val="24"/>
          <w:szCs w:val="24"/>
        </w:rPr>
        <w:t>a</w:t>
      </w:r>
      <w:r w:rsidRPr="00EC4480">
        <w:rPr>
          <w:rFonts w:ascii="Arial" w:hAnsi="Arial" w:cs="Arial"/>
          <w:sz w:val="24"/>
          <w:szCs w:val="24"/>
        </w:rPr>
        <w:t>rd</w:t>
      </w:r>
      <w:r w:rsidRPr="00EC4480">
        <w:rPr>
          <w:rFonts w:ascii="Arial" w:hAnsi="Arial" w:cs="Arial"/>
          <w:spacing w:val="-2"/>
          <w:sz w:val="24"/>
          <w:szCs w:val="24"/>
        </w:rPr>
        <w:t>i</w:t>
      </w:r>
      <w:r w:rsidRPr="00EC4480">
        <w:rPr>
          <w:rFonts w:ascii="Arial" w:hAnsi="Arial" w:cs="Arial"/>
          <w:spacing w:val="-3"/>
          <w:sz w:val="24"/>
          <w:szCs w:val="24"/>
        </w:rPr>
        <w:t>n</w:t>
      </w:r>
      <w:r w:rsidRPr="00EC4480">
        <w:rPr>
          <w:rFonts w:ascii="Arial" w:hAnsi="Arial" w:cs="Arial"/>
          <w:sz w:val="24"/>
          <w:szCs w:val="24"/>
        </w:rPr>
        <w:t>g</w:t>
      </w:r>
      <w:r w:rsidRPr="00EC4480">
        <w:rPr>
          <w:rFonts w:ascii="Arial" w:hAnsi="Arial" w:cs="Arial"/>
          <w:spacing w:val="9"/>
          <w:sz w:val="24"/>
          <w:szCs w:val="24"/>
        </w:rPr>
        <w:t xml:space="preserve"> </w:t>
      </w:r>
      <w:r w:rsidRPr="00EC4480">
        <w:rPr>
          <w:rFonts w:ascii="Arial" w:hAnsi="Arial" w:cs="Arial"/>
          <w:sz w:val="24"/>
          <w:szCs w:val="24"/>
        </w:rPr>
        <w:t>co</w:t>
      </w:r>
      <w:r w:rsidRPr="00EC4480">
        <w:rPr>
          <w:rFonts w:ascii="Arial" w:hAnsi="Arial" w:cs="Arial"/>
          <w:spacing w:val="-4"/>
          <w:sz w:val="24"/>
          <w:szCs w:val="24"/>
        </w:rPr>
        <w:t>n</w:t>
      </w:r>
      <w:r w:rsidRPr="00EC4480">
        <w:rPr>
          <w:rFonts w:ascii="Arial" w:hAnsi="Arial" w:cs="Arial"/>
          <w:sz w:val="24"/>
          <w:szCs w:val="24"/>
        </w:rPr>
        <w:t>cerns</w:t>
      </w:r>
      <w:r w:rsidRPr="00EC4480">
        <w:rPr>
          <w:rFonts w:ascii="Arial" w:hAnsi="Arial" w:cs="Arial"/>
          <w:spacing w:val="5"/>
          <w:sz w:val="24"/>
          <w:szCs w:val="24"/>
        </w:rPr>
        <w:t xml:space="preserve"> </w:t>
      </w:r>
      <w:r w:rsidRPr="00EC4480">
        <w:rPr>
          <w:rFonts w:ascii="Arial" w:hAnsi="Arial" w:cs="Arial"/>
          <w:spacing w:val="-2"/>
          <w:sz w:val="24"/>
          <w:szCs w:val="24"/>
        </w:rPr>
        <w:t>f</w:t>
      </w:r>
      <w:r w:rsidRPr="00EC4480">
        <w:rPr>
          <w:rFonts w:ascii="Arial" w:hAnsi="Arial" w:cs="Arial"/>
          <w:spacing w:val="-3"/>
          <w:sz w:val="24"/>
          <w:szCs w:val="24"/>
        </w:rPr>
        <w:t>o</w:t>
      </w:r>
      <w:r w:rsidRPr="00EC4480">
        <w:rPr>
          <w:rFonts w:ascii="Arial" w:hAnsi="Arial" w:cs="Arial"/>
          <w:sz w:val="24"/>
          <w:szCs w:val="24"/>
        </w:rPr>
        <w:t>r the</w:t>
      </w:r>
      <w:r w:rsidRPr="00EC4480">
        <w:rPr>
          <w:rFonts w:ascii="Arial" w:hAnsi="Arial" w:cs="Arial"/>
          <w:spacing w:val="2"/>
          <w:sz w:val="24"/>
          <w:szCs w:val="24"/>
        </w:rPr>
        <w:t xml:space="preserve"> </w:t>
      </w:r>
      <w:r w:rsidRPr="00EC4480">
        <w:rPr>
          <w:rFonts w:ascii="Arial" w:hAnsi="Arial" w:cs="Arial"/>
          <w:sz w:val="24"/>
          <w:szCs w:val="24"/>
        </w:rPr>
        <w:t>u</w:t>
      </w:r>
      <w:r w:rsidRPr="00EC4480">
        <w:rPr>
          <w:rFonts w:ascii="Arial" w:hAnsi="Arial" w:cs="Arial"/>
          <w:spacing w:val="-1"/>
          <w:sz w:val="24"/>
          <w:szCs w:val="24"/>
        </w:rPr>
        <w:t>n</w:t>
      </w:r>
      <w:r w:rsidRPr="00EC4480">
        <w:rPr>
          <w:rFonts w:ascii="Arial" w:hAnsi="Arial" w:cs="Arial"/>
          <w:sz w:val="24"/>
          <w:szCs w:val="24"/>
        </w:rPr>
        <w:t>b</w:t>
      </w:r>
      <w:r w:rsidRPr="00EC4480">
        <w:rPr>
          <w:rFonts w:ascii="Arial" w:hAnsi="Arial" w:cs="Arial"/>
          <w:spacing w:val="-1"/>
          <w:sz w:val="24"/>
          <w:szCs w:val="24"/>
        </w:rPr>
        <w:t>o</w:t>
      </w:r>
      <w:r w:rsidRPr="00EC4480">
        <w:rPr>
          <w:rFonts w:ascii="Arial" w:hAnsi="Arial" w:cs="Arial"/>
          <w:sz w:val="24"/>
          <w:szCs w:val="24"/>
        </w:rPr>
        <w:t>rn b</w:t>
      </w:r>
      <w:r w:rsidRPr="00EC4480">
        <w:rPr>
          <w:rFonts w:ascii="Arial" w:hAnsi="Arial" w:cs="Arial"/>
          <w:spacing w:val="-1"/>
          <w:sz w:val="24"/>
          <w:szCs w:val="24"/>
        </w:rPr>
        <w:t>a</w:t>
      </w:r>
      <w:r w:rsidRPr="00EC4480">
        <w:rPr>
          <w:rFonts w:ascii="Arial" w:hAnsi="Arial" w:cs="Arial"/>
          <w:sz w:val="24"/>
          <w:szCs w:val="24"/>
        </w:rPr>
        <w:t>by must</w:t>
      </w:r>
      <w:r w:rsidRPr="00EC4480">
        <w:rPr>
          <w:rFonts w:ascii="Arial" w:hAnsi="Arial" w:cs="Arial"/>
          <w:spacing w:val="1"/>
          <w:sz w:val="24"/>
          <w:szCs w:val="24"/>
        </w:rPr>
        <w:t xml:space="preserve"> </w:t>
      </w:r>
      <w:r w:rsidRPr="00EC4480">
        <w:rPr>
          <w:rFonts w:ascii="Arial" w:hAnsi="Arial" w:cs="Arial"/>
          <w:sz w:val="24"/>
          <w:szCs w:val="24"/>
        </w:rPr>
        <w:t>a</w:t>
      </w:r>
      <w:r w:rsidRPr="00EC4480">
        <w:rPr>
          <w:rFonts w:ascii="Arial" w:hAnsi="Arial" w:cs="Arial"/>
          <w:spacing w:val="-2"/>
          <w:sz w:val="24"/>
          <w:szCs w:val="24"/>
        </w:rPr>
        <w:t>l</w:t>
      </w:r>
      <w:r w:rsidRPr="00EC4480">
        <w:rPr>
          <w:rFonts w:ascii="Arial" w:hAnsi="Arial" w:cs="Arial"/>
          <w:spacing w:val="-4"/>
          <w:sz w:val="24"/>
          <w:szCs w:val="24"/>
        </w:rPr>
        <w:t>w</w:t>
      </w:r>
      <w:r w:rsidRPr="00EC4480">
        <w:rPr>
          <w:rFonts w:ascii="Arial" w:hAnsi="Arial" w:cs="Arial"/>
          <w:spacing w:val="1"/>
          <w:sz w:val="24"/>
          <w:szCs w:val="24"/>
        </w:rPr>
        <w:t>a</w:t>
      </w:r>
      <w:r w:rsidRPr="00EC4480">
        <w:rPr>
          <w:rFonts w:ascii="Arial" w:hAnsi="Arial" w:cs="Arial"/>
          <w:spacing w:val="-3"/>
          <w:sz w:val="24"/>
          <w:szCs w:val="24"/>
        </w:rPr>
        <w:t>y</w:t>
      </w:r>
      <w:r w:rsidRPr="00EC4480">
        <w:rPr>
          <w:rFonts w:ascii="Arial" w:hAnsi="Arial" w:cs="Arial"/>
          <w:sz w:val="24"/>
          <w:szCs w:val="24"/>
        </w:rPr>
        <w:t>s</w:t>
      </w:r>
      <w:r w:rsidRPr="00EC4480">
        <w:rPr>
          <w:rFonts w:ascii="Arial" w:hAnsi="Arial" w:cs="Arial"/>
          <w:spacing w:val="3"/>
          <w:sz w:val="24"/>
          <w:szCs w:val="24"/>
        </w:rPr>
        <w:t xml:space="preserve"> </w:t>
      </w:r>
      <w:r w:rsidRPr="00EC4480">
        <w:rPr>
          <w:rFonts w:ascii="Arial" w:hAnsi="Arial" w:cs="Arial"/>
          <w:sz w:val="24"/>
          <w:szCs w:val="24"/>
        </w:rPr>
        <w:t>be</w:t>
      </w:r>
      <w:r w:rsidRPr="00EC4480">
        <w:rPr>
          <w:rFonts w:ascii="Arial" w:hAnsi="Arial" w:cs="Arial"/>
          <w:spacing w:val="2"/>
          <w:sz w:val="24"/>
          <w:szCs w:val="24"/>
        </w:rPr>
        <w:t xml:space="preserve"> </w:t>
      </w:r>
      <w:r w:rsidRPr="00EC4480">
        <w:rPr>
          <w:rFonts w:ascii="Arial" w:hAnsi="Arial" w:cs="Arial"/>
          <w:sz w:val="24"/>
          <w:szCs w:val="24"/>
        </w:rPr>
        <w:t>ta</w:t>
      </w:r>
      <w:r w:rsidRPr="00EC4480">
        <w:rPr>
          <w:rFonts w:ascii="Arial" w:hAnsi="Arial" w:cs="Arial"/>
          <w:spacing w:val="1"/>
          <w:sz w:val="24"/>
          <w:szCs w:val="24"/>
        </w:rPr>
        <w:t>k</w:t>
      </w:r>
      <w:r w:rsidRPr="00EC4480">
        <w:rPr>
          <w:rFonts w:ascii="Arial" w:hAnsi="Arial" w:cs="Arial"/>
          <w:sz w:val="24"/>
          <w:szCs w:val="24"/>
        </w:rPr>
        <w:t>en seri</w:t>
      </w:r>
      <w:r w:rsidRPr="00EC4480">
        <w:rPr>
          <w:rFonts w:ascii="Arial" w:hAnsi="Arial" w:cs="Arial"/>
          <w:spacing w:val="-1"/>
          <w:sz w:val="24"/>
          <w:szCs w:val="24"/>
        </w:rPr>
        <w:t>o</w:t>
      </w:r>
      <w:r w:rsidRPr="00EC4480">
        <w:rPr>
          <w:rFonts w:ascii="Arial" w:hAnsi="Arial" w:cs="Arial"/>
          <w:sz w:val="24"/>
          <w:szCs w:val="24"/>
        </w:rPr>
        <w:t>us</w:t>
      </w:r>
      <w:r w:rsidRPr="00EC4480">
        <w:rPr>
          <w:rFonts w:ascii="Arial" w:hAnsi="Arial" w:cs="Arial"/>
          <w:spacing w:val="-2"/>
          <w:sz w:val="24"/>
          <w:szCs w:val="24"/>
        </w:rPr>
        <w:t>l</w:t>
      </w:r>
      <w:r w:rsidRPr="00EC4480">
        <w:rPr>
          <w:rFonts w:ascii="Arial" w:hAnsi="Arial" w:cs="Arial"/>
          <w:spacing w:val="-3"/>
          <w:sz w:val="24"/>
          <w:szCs w:val="24"/>
        </w:rPr>
        <w:t>y</w:t>
      </w:r>
      <w:r w:rsidRPr="00EC4480">
        <w:rPr>
          <w:rFonts w:ascii="Arial" w:hAnsi="Arial" w:cs="Arial"/>
          <w:sz w:val="24"/>
          <w:szCs w:val="24"/>
        </w:rPr>
        <w:t>.</w:t>
      </w:r>
      <w:r w:rsidRPr="00EC4480">
        <w:rPr>
          <w:rFonts w:ascii="Arial" w:hAnsi="Arial" w:cs="Arial"/>
          <w:spacing w:val="4"/>
          <w:sz w:val="24"/>
          <w:szCs w:val="24"/>
        </w:rPr>
        <w:t xml:space="preserve"> </w:t>
      </w:r>
      <w:r w:rsidRPr="00EC4480">
        <w:rPr>
          <w:rFonts w:ascii="Arial" w:hAnsi="Arial" w:cs="Arial"/>
          <w:sz w:val="24"/>
          <w:szCs w:val="24"/>
        </w:rPr>
        <w:t>Once</w:t>
      </w:r>
      <w:r w:rsidRPr="00EC4480">
        <w:rPr>
          <w:rFonts w:ascii="Arial" w:hAnsi="Arial" w:cs="Arial"/>
          <w:spacing w:val="2"/>
          <w:sz w:val="24"/>
          <w:szCs w:val="24"/>
        </w:rPr>
        <w:t xml:space="preserve"> </w:t>
      </w:r>
      <w:r w:rsidRPr="00EC4480">
        <w:rPr>
          <w:rFonts w:ascii="Arial" w:hAnsi="Arial" w:cs="Arial"/>
          <w:spacing w:val="-2"/>
          <w:sz w:val="24"/>
          <w:szCs w:val="24"/>
        </w:rPr>
        <w:t>l</w:t>
      </w:r>
      <w:r w:rsidRPr="00EC4480">
        <w:rPr>
          <w:rFonts w:ascii="Arial" w:hAnsi="Arial" w:cs="Arial"/>
          <w:sz w:val="24"/>
          <w:szCs w:val="24"/>
        </w:rPr>
        <w:t xml:space="preserve">oss </w:t>
      </w:r>
      <w:r w:rsidRPr="00EC4480">
        <w:rPr>
          <w:rFonts w:ascii="Arial" w:hAnsi="Arial" w:cs="Arial"/>
          <w:spacing w:val="-3"/>
          <w:sz w:val="24"/>
          <w:szCs w:val="24"/>
        </w:rPr>
        <w:t>o</w:t>
      </w:r>
      <w:r w:rsidRPr="00EC4480">
        <w:rPr>
          <w:rFonts w:ascii="Arial" w:hAnsi="Arial" w:cs="Arial"/>
          <w:sz w:val="24"/>
          <w:szCs w:val="24"/>
        </w:rPr>
        <w:t>f</w:t>
      </w:r>
      <w:r w:rsidRPr="00EC4480">
        <w:rPr>
          <w:rFonts w:ascii="Arial" w:hAnsi="Arial" w:cs="Arial"/>
          <w:spacing w:val="4"/>
          <w:sz w:val="24"/>
          <w:szCs w:val="24"/>
        </w:rPr>
        <w:t xml:space="preserve"> </w:t>
      </w:r>
      <w:r w:rsidRPr="00EC4480">
        <w:rPr>
          <w:rFonts w:ascii="Arial" w:hAnsi="Arial" w:cs="Arial"/>
          <w:sz w:val="24"/>
          <w:szCs w:val="24"/>
        </w:rPr>
        <w:t>co</w:t>
      </w:r>
      <w:r w:rsidRPr="00EC4480">
        <w:rPr>
          <w:rFonts w:ascii="Arial" w:hAnsi="Arial" w:cs="Arial"/>
          <w:spacing w:val="-1"/>
          <w:sz w:val="24"/>
          <w:szCs w:val="24"/>
        </w:rPr>
        <w:t>n</w:t>
      </w:r>
      <w:r w:rsidRPr="00EC4480">
        <w:rPr>
          <w:rFonts w:ascii="Arial" w:hAnsi="Arial" w:cs="Arial"/>
          <w:sz w:val="24"/>
          <w:szCs w:val="24"/>
        </w:rPr>
        <w:t>ta</w:t>
      </w:r>
      <w:r w:rsidRPr="00EC4480">
        <w:rPr>
          <w:rFonts w:ascii="Arial" w:hAnsi="Arial" w:cs="Arial"/>
          <w:spacing w:val="-3"/>
          <w:sz w:val="24"/>
          <w:szCs w:val="24"/>
        </w:rPr>
        <w:t>c</w:t>
      </w:r>
      <w:r w:rsidRPr="00EC4480">
        <w:rPr>
          <w:rFonts w:ascii="Arial" w:hAnsi="Arial" w:cs="Arial"/>
          <w:sz w:val="24"/>
          <w:szCs w:val="24"/>
        </w:rPr>
        <w:t>t</w:t>
      </w:r>
      <w:r w:rsidRPr="00EC4480">
        <w:rPr>
          <w:rFonts w:ascii="Arial" w:hAnsi="Arial" w:cs="Arial"/>
          <w:spacing w:val="4"/>
          <w:sz w:val="24"/>
          <w:szCs w:val="24"/>
        </w:rPr>
        <w:t xml:space="preserve"> </w:t>
      </w:r>
      <w:r w:rsidRPr="00EC4480">
        <w:rPr>
          <w:rFonts w:ascii="Arial" w:hAnsi="Arial" w:cs="Arial"/>
          <w:spacing w:val="-2"/>
          <w:sz w:val="24"/>
          <w:szCs w:val="24"/>
        </w:rPr>
        <w:t>i</w:t>
      </w:r>
      <w:r w:rsidRPr="00EC4480">
        <w:rPr>
          <w:rFonts w:ascii="Arial" w:hAnsi="Arial" w:cs="Arial"/>
          <w:sz w:val="24"/>
          <w:szCs w:val="24"/>
        </w:rPr>
        <w:t>s</w:t>
      </w:r>
      <w:r w:rsidRPr="00EC4480">
        <w:rPr>
          <w:rFonts w:ascii="Arial" w:hAnsi="Arial" w:cs="Arial"/>
          <w:spacing w:val="1"/>
          <w:sz w:val="24"/>
          <w:szCs w:val="24"/>
        </w:rPr>
        <w:t xml:space="preserve"> </w:t>
      </w:r>
      <w:r w:rsidRPr="00EC4480">
        <w:rPr>
          <w:rFonts w:ascii="Arial" w:hAnsi="Arial" w:cs="Arial"/>
          <w:sz w:val="24"/>
          <w:szCs w:val="24"/>
        </w:rPr>
        <w:t>estab</w:t>
      </w:r>
      <w:r w:rsidRPr="00EC4480">
        <w:rPr>
          <w:rFonts w:ascii="Arial" w:hAnsi="Arial" w:cs="Arial"/>
          <w:spacing w:val="-2"/>
          <w:sz w:val="24"/>
          <w:szCs w:val="24"/>
        </w:rPr>
        <w:t>li</w:t>
      </w:r>
      <w:r w:rsidRPr="00EC4480">
        <w:rPr>
          <w:rFonts w:ascii="Arial" w:hAnsi="Arial" w:cs="Arial"/>
          <w:sz w:val="24"/>
          <w:szCs w:val="24"/>
        </w:rPr>
        <w:t>sh</w:t>
      </w:r>
      <w:r w:rsidRPr="00EC4480">
        <w:rPr>
          <w:rFonts w:ascii="Arial" w:hAnsi="Arial" w:cs="Arial"/>
          <w:spacing w:val="-1"/>
          <w:sz w:val="24"/>
          <w:szCs w:val="24"/>
        </w:rPr>
        <w:t>e</w:t>
      </w:r>
      <w:r w:rsidRPr="00EC4480">
        <w:rPr>
          <w:rFonts w:ascii="Arial" w:hAnsi="Arial" w:cs="Arial"/>
          <w:sz w:val="24"/>
          <w:szCs w:val="24"/>
        </w:rPr>
        <w:t>d,</w:t>
      </w:r>
      <w:r w:rsidRPr="00EC4480">
        <w:rPr>
          <w:rFonts w:ascii="Arial" w:hAnsi="Arial" w:cs="Arial"/>
          <w:spacing w:val="1"/>
          <w:sz w:val="24"/>
          <w:szCs w:val="24"/>
        </w:rPr>
        <w:t xml:space="preserve"> </w:t>
      </w:r>
      <w:r w:rsidRPr="00EC4480">
        <w:rPr>
          <w:rFonts w:ascii="Arial" w:hAnsi="Arial" w:cs="Arial"/>
          <w:sz w:val="24"/>
          <w:szCs w:val="24"/>
        </w:rPr>
        <w:t>the</w:t>
      </w:r>
      <w:r w:rsidRPr="00EC4480">
        <w:rPr>
          <w:rFonts w:ascii="Arial" w:hAnsi="Arial" w:cs="Arial"/>
          <w:spacing w:val="2"/>
          <w:sz w:val="24"/>
          <w:szCs w:val="24"/>
        </w:rPr>
        <w:t xml:space="preserve"> </w:t>
      </w:r>
      <w:r w:rsidRPr="00EC4480">
        <w:rPr>
          <w:rFonts w:ascii="Arial" w:hAnsi="Arial" w:cs="Arial"/>
          <w:sz w:val="24"/>
          <w:szCs w:val="24"/>
        </w:rPr>
        <w:t>p</w:t>
      </w:r>
      <w:r w:rsidRPr="00EC4480">
        <w:rPr>
          <w:rFonts w:ascii="Arial" w:hAnsi="Arial" w:cs="Arial"/>
          <w:spacing w:val="-1"/>
          <w:sz w:val="24"/>
          <w:szCs w:val="24"/>
        </w:rPr>
        <w:t>o</w:t>
      </w:r>
      <w:r w:rsidRPr="00EC4480">
        <w:rPr>
          <w:rFonts w:ascii="Arial" w:hAnsi="Arial" w:cs="Arial"/>
          <w:spacing w:val="-2"/>
          <w:sz w:val="24"/>
          <w:szCs w:val="24"/>
        </w:rPr>
        <w:t>li</w:t>
      </w:r>
      <w:r w:rsidRPr="00EC4480">
        <w:rPr>
          <w:rFonts w:ascii="Arial" w:hAnsi="Arial" w:cs="Arial"/>
          <w:sz w:val="24"/>
          <w:szCs w:val="24"/>
        </w:rPr>
        <w:t>ce</w:t>
      </w:r>
      <w:r w:rsidRPr="00EC4480">
        <w:rPr>
          <w:rFonts w:ascii="Arial" w:hAnsi="Arial" w:cs="Arial"/>
          <w:spacing w:val="3"/>
          <w:sz w:val="24"/>
          <w:szCs w:val="24"/>
        </w:rPr>
        <w:t xml:space="preserve"> </w:t>
      </w:r>
      <w:r w:rsidRPr="00EC4480">
        <w:rPr>
          <w:rFonts w:ascii="Arial" w:hAnsi="Arial" w:cs="Arial"/>
          <w:spacing w:val="-3"/>
          <w:sz w:val="24"/>
          <w:szCs w:val="24"/>
        </w:rPr>
        <w:t>a</w:t>
      </w:r>
      <w:r w:rsidRPr="00EC4480">
        <w:rPr>
          <w:rFonts w:ascii="Arial" w:hAnsi="Arial" w:cs="Arial"/>
          <w:sz w:val="24"/>
          <w:szCs w:val="24"/>
        </w:rPr>
        <w:t xml:space="preserve">nd </w:t>
      </w:r>
      <w:r w:rsidRPr="00EC4480">
        <w:rPr>
          <w:rFonts w:ascii="Arial" w:hAnsi="Arial" w:cs="Arial"/>
          <w:spacing w:val="-2"/>
          <w:sz w:val="24"/>
          <w:szCs w:val="24"/>
        </w:rPr>
        <w:t>li</w:t>
      </w:r>
      <w:r w:rsidRPr="00EC4480">
        <w:rPr>
          <w:rFonts w:ascii="Arial" w:hAnsi="Arial" w:cs="Arial"/>
          <w:sz w:val="24"/>
          <w:szCs w:val="24"/>
        </w:rPr>
        <w:t>ne</w:t>
      </w:r>
      <w:r w:rsidRPr="00EC4480">
        <w:rPr>
          <w:rFonts w:ascii="Arial" w:hAnsi="Arial" w:cs="Arial"/>
          <w:spacing w:val="2"/>
          <w:sz w:val="24"/>
          <w:szCs w:val="24"/>
        </w:rPr>
        <w:t xml:space="preserve"> </w:t>
      </w:r>
      <w:r w:rsidRPr="00EC4480">
        <w:rPr>
          <w:rFonts w:ascii="Arial" w:hAnsi="Arial" w:cs="Arial"/>
          <w:sz w:val="24"/>
          <w:szCs w:val="24"/>
        </w:rPr>
        <w:t>ma</w:t>
      </w:r>
      <w:r w:rsidRPr="00EC4480">
        <w:rPr>
          <w:rFonts w:ascii="Arial" w:hAnsi="Arial" w:cs="Arial"/>
          <w:spacing w:val="-1"/>
          <w:sz w:val="24"/>
          <w:szCs w:val="24"/>
        </w:rPr>
        <w:t>n</w:t>
      </w:r>
      <w:r w:rsidRPr="00EC4480">
        <w:rPr>
          <w:rFonts w:ascii="Arial" w:hAnsi="Arial" w:cs="Arial"/>
          <w:sz w:val="24"/>
          <w:szCs w:val="24"/>
        </w:rPr>
        <w:t>a</w:t>
      </w:r>
      <w:r w:rsidRPr="00EC4480">
        <w:rPr>
          <w:rFonts w:ascii="Arial" w:hAnsi="Arial" w:cs="Arial"/>
          <w:spacing w:val="1"/>
          <w:sz w:val="24"/>
          <w:szCs w:val="24"/>
        </w:rPr>
        <w:t>g</w:t>
      </w:r>
      <w:r w:rsidRPr="00EC4480">
        <w:rPr>
          <w:rFonts w:ascii="Arial" w:hAnsi="Arial" w:cs="Arial"/>
          <w:sz w:val="24"/>
          <w:szCs w:val="24"/>
        </w:rPr>
        <w:t>er</w:t>
      </w:r>
      <w:r w:rsidRPr="00EC4480">
        <w:rPr>
          <w:rFonts w:ascii="Arial" w:hAnsi="Arial" w:cs="Arial"/>
          <w:spacing w:val="3"/>
          <w:sz w:val="24"/>
          <w:szCs w:val="24"/>
        </w:rPr>
        <w:t xml:space="preserve"> </w:t>
      </w:r>
      <w:r w:rsidRPr="00EC4480">
        <w:rPr>
          <w:rFonts w:ascii="Arial" w:hAnsi="Arial" w:cs="Arial"/>
          <w:sz w:val="24"/>
          <w:szCs w:val="24"/>
        </w:rPr>
        <w:t>sh</w:t>
      </w:r>
      <w:r w:rsidRPr="00EC4480">
        <w:rPr>
          <w:rFonts w:ascii="Arial" w:hAnsi="Arial" w:cs="Arial"/>
          <w:spacing w:val="-1"/>
          <w:sz w:val="24"/>
          <w:szCs w:val="24"/>
        </w:rPr>
        <w:t>o</w:t>
      </w:r>
      <w:r w:rsidRPr="00EC4480">
        <w:rPr>
          <w:rFonts w:ascii="Arial" w:hAnsi="Arial" w:cs="Arial"/>
          <w:sz w:val="24"/>
          <w:szCs w:val="24"/>
        </w:rPr>
        <w:t>u</w:t>
      </w:r>
      <w:r w:rsidRPr="00EC4480">
        <w:rPr>
          <w:rFonts w:ascii="Arial" w:hAnsi="Arial" w:cs="Arial"/>
          <w:spacing w:val="-2"/>
          <w:sz w:val="24"/>
          <w:szCs w:val="24"/>
        </w:rPr>
        <w:t>l</w:t>
      </w:r>
      <w:r w:rsidRPr="00EC4480">
        <w:rPr>
          <w:rFonts w:ascii="Arial" w:hAnsi="Arial" w:cs="Arial"/>
          <w:sz w:val="24"/>
          <w:szCs w:val="24"/>
        </w:rPr>
        <w:t>d</w:t>
      </w:r>
      <w:r w:rsidRPr="00EC4480">
        <w:rPr>
          <w:rFonts w:ascii="Arial" w:hAnsi="Arial" w:cs="Arial"/>
          <w:spacing w:val="3"/>
          <w:sz w:val="24"/>
          <w:szCs w:val="24"/>
        </w:rPr>
        <w:t xml:space="preserve"> </w:t>
      </w:r>
      <w:r w:rsidRPr="00EC4480">
        <w:rPr>
          <w:rFonts w:ascii="Arial" w:hAnsi="Arial" w:cs="Arial"/>
          <w:sz w:val="24"/>
          <w:szCs w:val="24"/>
        </w:rPr>
        <w:t>be</w:t>
      </w:r>
      <w:r w:rsidRPr="00EC4480">
        <w:rPr>
          <w:rFonts w:ascii="Arial" w:hAnsi="Arial" w:cs="Arial"/>
          <w:spacing w:val="2"/>
          <w:sz w:val="24"/>
          <w:szCs w:val="24"/>
        </w:rPr>
        <w:t xml:space="preserve"> </w:t>
      </w:r>
      <w:r w:rsidRPr="00EC4480">
        <w:rPr>
          <w:rFonts w:ascii="Arial" w:hAnsi="Arial" w:cs="Arial"/>
          <w:sz w:val="24"/>
          <w:szCs w:val="24"/>
        </w:rPr>
        <w:t>n</w:t>
      </w:r>
      <w:r w:rsidRPr="00EC4480">
        <w:rPr>
          <w:rFonts w:ascii="Arial" w:hAnsi="Arial" w:cs="Arial"/>
          <w:spacing w:val="-1"/>
          <w:sz w:val="24"/>
          <w:szCs w:val="24"/>
        </w:rPr>
        <w:t>o</w:t>
      </w:r>
      <w:r w:rsidRPr="00EC4480">
        <w:rPr>
          <w:rFonts w:ascii="Arial" w:hAnsi="Arial" w:cs="Arial"/>
          <w:sz w:val="24"/>
          <w:szCs w:val="24"/>
        </w:rPr>
        <w:t>t</w:t>
      </w:r>
      <w:r w:rsidRPr="00EC4480">
        <w:rPr>
          <w:rFonts w:ascii="Arial" w:hAnsi="Arial" w:cs="Arial"/>
          <w:spacing w:val="-4"/>
          <w:sz w:val="24"/>
          <w:szCs w:val="24"/>
        </w:rPr>
        <w:t>i</w:t>
      </w:r>
      <w:r w:rsidRPr="00EC4480">
        <w:rPr>
          <w:rFonts w:ascii="Arial" w:hAnsi="Arial" w:cs="Arial"/>
          <w:spacing w:val="3"/>
          <w:sz w:val="24"/>
          <w:szCs w:val="24"/>
        </w:rPr>
        <w:t>f</w:t>
      </w:r>
      <w:r w:rsidRPr="00EC4480">
        <w:rPr>
          <w:rFonts w:ascii="Arial" w:hAnsi="Arial" w:cs="Arial"/>
          <w:spacing w:val="-2"/>
          <w:sz w:val="24"/>
          <w:szCs w:val="24"/>
        </w:rPr>
        <w:t>i</w:t>
      </w:r>
      <w:r w:rsidRPr="00EC4480">
        <w:rPr>
          <w:rFonts w:ascii="Arial" w:hAnsi="Arial" w:cs="Arial"/>
          <w:sz w:val="24"/>
          <w:szCs w:val="24"/>
        </w:rPr>
        <w:t>ed</w:t>
      </w:r>
      <w:r w:rsidRPr="00EC4480">
        <w:rPr>
          <w:rFonts w:ascii="Arial" w:hAnsi="Arial" w:cs="Arial"/>
          <w:spacing w:val="5"/>
          <w:sz w:val="24"/>
          <w:szCs w:val="24"/>
        </w:rPr>
        <w:t xml:space="preserve"> </w:t>
      </w:r>
      <w:r w:rsidRPr="00EC4480">
        <w:rPr>
          <w:rFonts w:ascii="Arial" w:hAnsi="Arial" w:cs="Arial"/>
          <w:sz w:val="24"/>
          <w:szCs w:val="24"/>
        </w:rPr>
        <w:t>as</w:t>
      </w:r>
      <w:r w:rsidRPr="00EC4480">
        <w:rPr>
          <w:rFonts w:ascii="Arial" w:hAnsi="Arial" w:cs="Arial"/>
          <w:spacing w:val="3"/>
          <w:sz w:val="24"/>
          <w:szCs w:val="24"/>
        </w:rPr>
        <w:t xml:space="preserve"> </w:t>
      </w:r>
      <w:r w:rsidRPr="00EC4480">
        <w:rPr>
          <w:rFonts w:ascii="Arial" w:hAnsi="Arial" w:cs="Arial"/>
          <w:sz w:val="24"/>
          <w:szCs w:val="24"/>
        </w:rPr>
        <w:t>so</w:t>
      </w:r>
      <w:r w:rsidRPr="00EC4480">
        <w:rPr>
          <w:rFonts w:ascii="Arial" w:hAnsi="Arial" w:cs="Arial"/>
          <w:spacing w:val="-1"/>
          <w:sz w:val="24"/>
          <w:szCs w:val="24"/>
        </w:rPr>
        <w:t>o</w:t>
      </w:r>
      <w:r w:rsidRPr="00EC4480">
        <w:rPr>
          <w:rFonts w:ascii="Arial" w:hAnsi="Arial" w:cs="Arial"/>
          <w:sz w:val="24"/>
          <w:szCs w:val="24"/>
        </w:rPr>
        <w:t>n</w:t>
      </w:r>
      <w:r w:rsidRPr="00EC4480">
        <w:rPr>
          <w:rFonts w:ascii="Arial" w:hAnsi="Arial" w:cs="Arial"/>
          <w:spacing w:val="3"/>
          <w:sz w:val="24"/>
          <w:szCs w:val="24"/>
        </w:rPr>
        <w:t xml:space="preserve"> </w:t>
      </w:r>
      <w:r w:rsidRPr="00EC4480">
        <w:rPr>
          <w:rFonts w:ascii="Arial" w:hAnsi="Arial" w:cs="Arial"/>
          <w:sz w:val="24"/>
          <w:szCs w:val="24"/>
        </w:rPr>
        <w:t>as</w:t>
      </w:r>
      <w:r w:rsidRPr="00EC4480">
        <w:rPr>
          <w:rFonts w:ascii="Arial" w:hAnsi="Arial" w:cs="Arial"/>
          <w:spacing w:val="3"/>
          <w:sz w:val="24"/>
          <w:szCs w:val="24"/>
        </w:rPr>
        <w:t xml:space="preserve"> </w:t>
      </w:r>
      <w:r w:rsidRPr="00EC4480">
        <w:rPr>
          <w:rFonts w:ascii="Arial" w:hAnsi="Arial" w:cs="Arial"/>
          <w:sz w:val="24"/>
          <w:szCs w:val="24"/>
        </w:rPr>
        <w:t>p</w:t>
      </w:r>
      <w:r w:rsidRPr="00EC4480">
        <w:rPr>
          <w:rFonts w:ascii="Arial" w:hAnsi="Arial" w:cs="Arial"/>
          <w:spacing w:val="-1"/>
          <w:sz w:val="24"/>
          <w:szCs w:val="24"/>
        </w:rPr>
        <w:t>o</w:t>
      </w:r>
      <w:r w:rsidRPr="00EC4480">
        <w:rPr>
          <w:rFonts w:ascii="Arial" w:hAnsi="Arial" w:cs="Arial"/>
          <w:sz w:val="24"/>
          <w:szCs w:val="24"/>
        </w:rPr>
        <w:t>ss</w:t>
      </w:r>
      <w:r w:rsidRPr="00EC4480">
        <w:rPr>
          <w:rFonts w:ascii="Arial" w:hAnsi="Arial" w:cs="Arial"/>
          <w:spacing w:val="1"/>
          <w:sz w:val="24"/>
          <w:szCs w:val="24"/>
        </w:rPr>
        <w:t>i</w:t>
      </w:r>
      <w:r w:rsidRPr="00EC4480">
        <w:rPr>
          <w:rFonts w:ascii="Arial" w:hAnsi="Arial" w:cs="Arial"/>
          <w:sz w:val="24"/>
          <w:szCs w:val="24"/>
        </w:rPr>
        <w:t>b</w:t>
      </w:r>
      <w:r w:rsidRPr="00EC4480">
        <w:rPr>
          <w:rFonts w:ascii="Arial" w:hAnsi="Arial" w:cs="Arial"/>
          <w:spacing w:val="-2"/>
          <w:sz w:val="24"/>
          <w:szCs w:val="24"/>
        </w:rPr>
        <w:t>l</w:t>
      </w:r>
      <w:r w:rsidRPr="00EC4480">
        <w:rPr>
          <w:rFonts w:ascii="Arial" w:hAnsi="Arial" w:cs="Arial"/>
          <w:sz w:val="24"/>
          <w:szCs w:val="24"/>
        </w:rPr>
        <w:t>e</w:t>
      </w:r>
      <w:r w:rsidRPr="00EC4480">
        <w:rPr>
          <w:rFonts w:ascii="Arial" w:hAnsi="Arial" w:cs="Arial"/>
          <w:spacing w:val="3"/>
          <w:sz w:val="24"/>
          <w:szCs w:val="24"/>
        </w:rPr>
        <w:t xml:space="preserve"> </w:t>
      </w:r>
      <w:r w:rsidRPr="00EC4480">
        <w:rPr>
          <w:rFonts w:ascii="Arial" w:hAnsi="Arial" w:cs="Arial"/>
          <w:sz w:val="24"/>
          <w:szCs w:val="24"/>
        </w:rPr>
        <w:t>a</w:t>
      </w:r>
      <w:r w:rsidRPr="00EC4480">
        <w:rPr>
          <w:rFonts w:ascii="Arial" w:hAnsi="Arial" w:cs="Arial"/>
          <w:spacing w:val="-1"/>
          <w:sz w:val="24"/>
          <w:szCs w:val="24"/>
        </w:rPr>
        <w:t>n</w:t>
      </w:r>
      <w:r w:rsidRPr="00EC4480">
        <w:rPr>
          <w:rFonts w:ascii="Arial" w:hAnsi="Arial" w:cs="Arial"/>
          <w:sz w:val="24"/>
          <w:szCs w:val="24"/>
        </w:rPr>
        <w:t>d</w:t>
      </w:r>
      <w:r w:rsidRPr="00EC4480">
        <w:rPr>
          <w:rFonts w:ascii="Arial" w:hAnsi="Arial" w:cs="Arial"/>
          <w:spacing w:val="3"/>
          <w:sz w:val="24"/>
          <w:szCs w:val="24"/>
        </w:rPr>
        <w:t xml:space="preserve"> </w:t>
      </w:r>
      <w:r w:rsidRPr="00EC4480">
        <w:rPr>
          <w:rFonts w:ascii="Arial" w:hAnsi="Arial" w:cs="Arial"/>
          <w:sz w:val="24"/>
          <w:szCs w:val="24"/>
        </w:rPr>
        <w:t>all</w:t>
      </w:r>
      <w:r w:rsidRPr="00EC4480">
        <w:rPr>
          <w:rFonts w:ascii="Arial" w:hAnsi="Arial" w:cs="Arial"/>
          <w:spacing w:val="2"/>
          <w:sz w:val="24"/>
          <w:szCs w:val="24"/>
        </w:rPr>
        <w:t xml:space="preserve"> </w:t>
      </w:r>
      <w:r w:rsidRPr="00EC4480">
        <w:rPr>
          <w:rFonts w:ascii="Arial" w:hAnsi="Arial" w:cs="Arial"/>
          <w:sz w:val="24"/>
          <w:szCs w:val="24"/>
        </w:rPr>
        <w:t>a</w:t>
      </w:r>
      <w:r w:rsidRPr="00EC4480">
        <w:rPr>
          <w:rFonts w:ascii="Arial" w:hAnsi="Arial" w:cs="Arial"/>
          <w:spacing w:val="1"/>
          <w:sz w:val="24"/>
          <w:szCs w:val="24"/>
        </w:rPr>
        <w:t>g</w:t>
      </w:r>
      <w:r w:rsidRPr="00EC4480">
        <w:rPr>
          <w:rFonts w:ascii="Arial" w:hAnsi="Arial" w:cs="Arial"/>
          <w:sz w:val="24"/>
          <w:szCs w:val="24"/>
        </w:rPr>
        <w:t>e</w:t>
      </w:r>
      <w:r w:rsidRPr="00EC4480">
        <w:rPr>
          <w:rFonts w:ascii="Arial" w:hAnsi="Arial" w:cs="Arial"/>
          <w:spacing w:val="-1"/>
          <w:sz w:val="24"/>
          <w:szCs w:val="24"/>
        </w:rPr>
        <w:t>n</w:t>
      </w:r>
      <w:r w:rsidRPr="00EC4480">
        <w:rPr>
          <w:rFonts w:ascii="Arial" w:hAnsi="Arial" w:cs="Arial"/>
          <w:sz w:val="24"/>
          <w:szCs w:val="24"/>
        </w:rPr>
        <w:t>c</w:t>
      </w:r>
      <w:r w:rsidRPr="00EC4480">
        <w:rPr>
          <w:rFonts w:ascii="Arial" w:hAnsi="Arial" w:cs="Arial"/>
          <w:spacing w:val="-2"/>
          <w:sz w:val="24"/>
          <w:szCs w:val="24"/>
        </w:rPr>
        <w:t>i</w:t>
      </w:r>
      <w:r w:rsidRPr="00EC4480">
        <w:rPr>
          <w:rFonts w:ascii="Arial" w:hAnsi="Arial" w:cs="Arial"/>
          <w:sz w:val="24"/>
          <w:szCs w:val="24"/>
        </w:rPr>
        <w:t>es</w:t>
      </w:r>
      <w:r w:rsidRPr="00EC4480">
        <w:rPr>
          <w:rFonts w:ascii="Arial" w:hAnsi="Arial" w:cs="Arial"/>
          <w:spacing w:val="3"/>
          <w:sz w:val="24"/>
          <w:szCs w:val="24"/>
        </w:rPr>
        <w:t xml:space="preserve"> </w:t>
      </w:r>
      <w:r w:rsidRPr="00EC4480">
        <w:rPr>
          <w:rFonts w:ascii="Arial" w:hAnsi="Arial" w:cs="Arial"/>
          <w:sz w:val="24"/>
          <w:szCs w:val="24"/>
        </w:rPr>
        <w:t>sh</w:t>
      </w:r>
      <w:r w:rsidRPr="00EC4480">
        <w:rPr>
          <w:rFonts w:ascii="Arial" w:hAnsi="Arial" w:cs="Arial"/>
          <w:spacing w:val="-1"/>
          <w:sz w:val="24"/>
          <w:szCs w:val="24"/>
        </w:rPr>
        <w:t>o</w:t>
      </w:r>
      <w:r w:rsidRPr="00EC4480">
        <w:rPr>
          <w:rFonts w:ascii="Arial" w:hAnsi="Arial" w:cs="Arial"/>
          <w:sz w:val="24"/>
          <w:szCs w:val="24"/>
        </w:rPr>
        <w:t>u</w:t>
      </w:r>
      <w:r w:rsidRPr="00EC4480">
        <w:rPr>
          <w:rFonts w:ascii="Arial" w:hAnsi="Arial" w:cs="Arial"/>
          <w:spacing w:val="-2"/>
          <w:sz w:val="24"/>
          <w:szCs w:val="24"/>
        </w:rPr>
        <w:t>l</w:t>
      </w:r>
      <w:r w:rsidRPr="00EC4480">
        <w:rPr>
          <w:rFonts w:ascii="Arial" w:hAnsi="Arial" w:cs="Arial"/>
          <w:sz w:val="24"/>
          <w:szCs w:val="24"/>
        </w:rPr>
        <w:t>d</w:t>
      </w:r>
      <w:r w:rsidRPr="00EC4480">
        <w:rPr>
          <w:rFonts w:ascii="Arial" w:hAnsi="Arial" w:cs="Arial"/>
          <w:spacing w:val="3"/>
          <w:sz w:val="24"/>
          <w:szCs w:val="24"/>
        </w:rPr>
        <w:t xml:space="preserve"> </w:t>
      </w:r>
      <w:r w:rsidRPr="00EC4480">
        <w:rPr>
          <w:rFonts w:ascii="Arial" w:hAnsi="Arial" w:cs="Arial"/>
          <w:sz w:val="24"/>
          <w:szCs w:val="24"/>
        </w:rPr>
        <w:t>be</w:t>
      </w:r>
      <w:r w:rsidRPr="00EC4480">
        <w:rPr>
          <w:rFonts w:ascii="Arial" w:hAnsi="Arial" w:cs="Arial"/>
          <w:spacing w:val="2"/>
          <w:sz w:val="24"/>
          <w:szCs w:val="24"/>
        </w:rPr>
        <w:t xml:space="preserve"> </w:t>
      </w:r>
      <w:r w:rsidRPr="00EC4480">
        <w:rPr>
          <w:rFonts w:ascii="Arial" w:hAnsi="Arial" w:cs="Arial"/>
          <w:sz w:val="24"/>
          <w:szCs w:val="24"/>
        </w:rPr>
        <w:t>proact</w:t>
      </w:r>
      <w:r w:rsidRPr="00EC4480">
        <w:rPr>
          <w:rFonts w:ascii="Arial" w:hAnsi="Arial" w:cs="Arial"/>
          <w:spacing w:val="-2"/>
          <w:sz w:val="24"/>
          <w:szCs w:val="24"/>
        </w:rPr>
        <w:t>i</w:t>
      </w:r>
      <w:r w:rsidRPr="00EC4480">
        <w:rPr>
          <w:rFonts w:ascii="Arial" w:hAnsi="Arial" w:cs="Arial"/>
          <w:spacing w:val="-3"/>
          <w:sz w:val="24"/>
          <w:szCs w:val="24"/>
        </w:rPr>
        <w:t>v</w:t>
      </w:r>
      <w:r w:rsidRPr="00EC4480">
        <w:rPr>
          <w:rFonts w:ascii="Arial" w:hAnsi="Arial" w:cs="Arial"/>
          <w:sz w:val="24"/>
          <w:szCs w:val="24"/>
        </w:rPr>
        <w:t>e</w:t>
      </w:r>
      <w:r w:rsidRPr="00EC4480">
        <w:rPr>
          <w:rFonts w:ascii="Arial" w:hAnsi="Arial" w:cs="Arial"/>
          <w:spacing w:val="5"/>
          <w:sz w:val="24"/>
          <w:szCs w:val="24"/>
        </w:rPr>
        <w:t xml:space="preserve"> </w:t>
      </w:r>
      <w:r w:rsidRPr="00EC4480">
        <w:rPr>
          <w:rFonts w:ascii="Arial" w:hAnsi="Arial" w:cs="Arial"/>
          <w:spacing w:val="-2"/>
          <w:sz w:val="24"/>
          <w:szCs w:val="24"/>
        </w:rPr>
        <w:t>i</w:t>
      </w:r>
      <w:r w:rsidRPr="00EC4480">
        <w:rPr>
          <w:rFonts w:ascii="Arial" w:hAnsi="Arial" w:cs="Arial"/>
          <w:sz w:val="24"/>
          <w:szCs w:val="24"/>
        </w:rPr>
        <w:t>n</w:t>
      </w:r>
      <w:r w:rsidRPr="00EC4480">
        <w:rPr>
          <w:rFonts w:ascii="Arial" w:hAnsi="Arial" w:cs="Arial"/>
          <w:spacing w:val="3"/>
          <w:sz w:val="24"/>
          <w:szCs w:val="24"/>
        </w:rPr>
        <w:t xml:space="preserve"> </w:t>
      </w:r>
      <w:r w:rsidRPr="00EC4480">
        <w:rPr>
          <w:rFonts w:ascii="Arial" w:hAnsi="Arial" w:cs="Arial"/>
          <w:sz w:val="24"/>
          <w:szCs w:val="24"/>
        </w:rPr>
        <w:t>ma</w:t>
      </w:r>
      <w:r w:rsidRPr="00EC4480">
        <w:rPr>
          <w:rFonts w:ascii="Arial" w:hAnsi="Arial" w:cs="Arial"/>
          <w:spacing w:val="1"/>
          <w:sz w:val="24"/>
          <w:szCs w:val="24"/>
        </w:rPr>
        <w:t>k</w:t>
      </w:r>
      <w:r w:rsidRPr="00EC4480">
        <w:rPr>
          <w:rFonts w:ascii="Arial" w:hAnsi="Arial" w:cs="Arial"/>
          <w:spacing w:val="-2"/>
          <w:sz w:val="24"/>
          <w:szCs w:val="24"/>
        </w:rPr>
        <w:t>i</w:t>
      </w:r>
      <w:r w:rsidRPr="00EC4480">
        <w:rPr>
          <w:rFonts w:ascii="Arial" w:hAnsi="Arial" w:cs="Arial"/>
          <w:spacing w:val="-3"/>
          <w:sz w:val="24"/>
          <w:szCs w:val="24"/>
        </w:rPr>
        <w:t>n</w:t>
      </w:r>
      <w:r w:rsidRPr="00EC4480">
        <w:rPr>
          <w:rFonts w:ascii="Arial" w:hAnsi="Arial" w:cs="Arial"/>
          <w:sz w:val="24"/>
          <w:szCs w:val="24"/>
        </w:rPr>
        <w:t xml:space="preserve">g </w:t>
      </w:r>
      <w:r w:rsidRPr="00EC4480">
        <w:rPr>
          <w:rFonts w:ascii="Arial" w:hAnsi="Arial" w:cs="Arial"/>
          <w:spacing w:val="-3"/>
          <w:sz w:val="24"/>
          <w:szCs w:val="24"/>
        </w:rPr>
        <w:t>e</w:t>
      </w:r>
      <w:r w:rsidRPr="00EC4480">
        <w:rPr>
          <w:rFonts w:ascii="Arial" w:hAnsi="Arial" w:cs="Arial"/>
          <w:sz w:val="24"/>
          <w:szCs w:val="24"/>
        </w:rPr>
        <w:t>f</w:t>
      </w:r>
      <w:r w:rsidRPr="00EC4480">
        <w:rPr>
          <w:rFonts w:ascii="Arial" w:hAnsi="Arial" w:cs="Arial"/>
          <w:spacing w:val="3"/>
          <w:sz w:val="24"/>
          <w:szCs w:val="24"/>
        </w:rPr>
        <w:t>f</w:t>
      </w:r>
      <w:r w:rsidRPr="00EC4480">
        <w:rPr>
          <w:rFonts w:ascii="Arial" w:hAnsi="Arial" w:cs="Arial"/>
          <w:spacing w:val="-3"/>
          <w:sz w:val="24"/>
          <w:szCs w:val="24"/>
        </w:rPr>
        <w:t>o</w:t>
      </w:r>
      <w:r w:rsidRPr="00EC4480">
        <w:rPr>
          <w:rFonts w:ascii="Arial" w:hAnsi="Arial" w:cs="Arial"/>
          <w:sz w:val="24"/>
          <w:szCs w:val="24"/>
        </w:rPr>
        <w:t>rts</w:t>
      </w:r>
      <w:r w:rsidRPr="00EC4480">
        <w:rPr>
          <w:rFonts w:ascii="Arial" w:hAnsi="Arial" w:cs="Arial"/>
          <w:spacing w:val="5"/>
          <w:sz w:val="24"/>
          <w:szCs w:val="24"/>
        </w:rPr>
        <w:t xml:space="preserve"> </w:t>
      </w:r>
      <w:r w:rsidRPr="00EC4480">
        <w:rPr>
          <w:rFonts w:ascii="Arial" w:hAnsi="Arial" w:cs="Arial"/>
          <w:sz w:val="24"/>
          <w:szCs w:val="24"/>
        </w:rPr>
        <w:t>to</w:t>
      </w:r>
      <w:r w:rsidRPr="00EC4480">
        <w:rPr>
          <w:rFonts w:ascii="Arial" w:hAnsi="Arial" w:cs="Arial"/>
          <w:spacing w:val="7"/>
          <w:sz w:val="24"/>
          <w:szCs w:val="24"/>
        </w:rPr>
        <w:t xml:space="preserve"> </w:t>
      </w:r>
      <w:r w:rsidRPr="00EC4480">
        <w:rPr>
          <w:rFonts w:ascii="Arial" w:hAnsi="Arial" w:cs="Arial"/>
          <w:spacing w:val="-2"/>
          <w:sz w:val="24"/>
          <w:szCs w:val="24"/>
        </w:rPr>
        <w:t>l</w:t>
      </w:r>
      <w:r w:rsidRPr="00EC4480">
        <w:rPr>
          <w:rFonts w:ascii="Arial" w:hAnsi="Arial" w:cs="Arial"/>
          <w:sz w:val="24"/>
          <w:szCs w:val="24"/>
        </w:rPr>
        <w:t>oc</w:t>
      </w:r>
      <w:r w:rsidRPr="00EC4480">
        <w:rPr>
          <w:rFonts w:ascii="Arial" w:hAnsi="Arial" w:cs="Arial"/>
          <w:spacing w:val="-1"/>
          <w:sz w:val="24"/>
          <w:szCs w:val="24"/>
        </w:rPr>
        <w:t>a</w:t>
      </w:r>
      <w:r w:rsidRPr="00EC4480">
        <w:rPr>
          <w:rFonts w:ascii="Arial" w:hAnsi="Arial" w:cs="Arial"/>
          <w:sz w:val="24"/>
          <w:szCs w:val="24"/>
        </w:rPr>
        <w:t>te</w:t>
      </w:r>
      <w:r w:rsidRPr="00EC4480">
        <w:rPr>
          <w:rFonts w:ascii="Arial" w:hAnsi="Arial" w:cs="Arial"/>
          <w:spacing w:val="5"/>
          <w:sz w:val="24"/>
          <w:szCs w:val="24"/>
        </w:rPr>
        <w:t xml:space="preserve"> </w:t>
      </w:r>
      <w:r w:rsidRPr="00EC4480">
        <w:rPr>
          <w:rFonts w:ascii="Arial" w:hAnsi="Arial" w:cs="Arial"/>
          <w:sz w:val="24"/>
          <w:szCs w:val="24"/>
        </w:rPr>
        <w:t>the</w:t>
      </w:r>
      <w:r w:rsidRPr="00EC4480">
        <w:rPr>
          <w:rFonts w:ascii="Arial" w:hAnsi="Arial" w:cs="Arial"/>
          <w:spacing w:val="10"/>
          <w:sz w:val="24"/>
          <w:szCs w:val="24"/>
        </w:rPr>
        <w:t xml:space="preserve"> </w:t>
      </w:r>
      <w:r w:rsidRPr="00EC4480">
        <w:rPr>
          <w:rFonts w:ascii="Arial" w:hAnsi="Arial" w:cs="Arial"/>
          <w:spacing w:val="-4"/>
          <w:sz w:val="24"/>
          <w:szCs w:val="24"/>
        </w:rPr>
        <w:t>w</w:t>
      </w:r>
      <w:r w:rsidRPr="00EC4480">
        <w:rPr>
          <w:rFonts w:ascii="Arial" w:hAnsi="Arial" w:cs="Arial"/>
          <w:sz w:val="24"/>
          <w:szCs w:val="24"/>
        </w:rPr>
        <w:t>o</w:t>
      </w:r>
      <w:r w:rsidRPr="00EC4480">
        <w:rPr>
          <w:rFonts w:ascii="Arial" w:hAnsi="Arial" w:cs="Arial"/>
          <w:spacing w:val="-3"/>
          <w:sz w:val="24"/>
          <w:szCs w:val="24"/>
        </w:rPr>
        <w:t>m</w:t>
      </w:r>
      <w:r w:rsidRPr="00EC4480">
        <w:rPr>
          <w:rFonts w:ascii="Arial" w:hAnsi="Arial" w:cs="Arial"/>
          <w:sz w:val="24"/>
          <w:szCs w:val="24"/>
        </w:rPr>
        <w:t>a</w:t>
      </w:r>
      <w:r w:rsidRPr="00EC4480">
        <w:rPr>
          <w:rFonts w:ascii="Arial" w:hAnsi="Arial" w:cs="Arial"/>
          <w:spacing w:val="-1"/>
          <w:sz w:val="24"/>
          <w:szCs w:val="24"/>
        </w:rPr>
        <w:t>n</w:t>
      </w:r>
      <w:r w:rsidRPr="00EC4480">
        <w:rPr>
          <w:rFonts w:ascii="Arial" w:hAnsi="Arial" w:cs="Arial"/>
          <w:sz w:val="24"/>
          <w:szCs w:val="24"/>
        </w:rPr>
        <w:t>.</w:t>
      </w:r>
      <w:r w:rsidRPr="00EC4480">
        <w:rPr>
          <w:rFonts w:ascii="Arial" w:hAnsi="Arial" w:cs="Arial"/>
          <w:spacing w:val="9"/>
          <w:sz w:val="24"/>
          <w:szCs w:val="24"/>
        </w:rPr>
        <w:t xml:space="preserve"> </w:t>
      </w:r>
      <w:r w:rsidRPr="00EC4480">
        <w:rPr>
          <w:rFonts w:ascii="Arial" w:hAnsi="Arial" w:cs="Arial"/>
          <w:spacing w:val="-1"/>
          <w:sz w:val="24"/>
          <w:szCs w:val="24"/>
        </w:rPr>
        <w:t>A</w:t>
      </w:r>
      <w:r w:rsidRPr="00EC4480">
        <w:rPr>
          <w:rFonts w:ascii="Arial" w:hAnsi="Arial" w:cs="Arial"/>
          <w:spacing w:val="-2"/>
          <w:sz w:val="24"/>
          <w:szCs w:val="24"/>
        </w:rPr>
        <w:t>l</w:t>
      </w:r>
      <w:r w:rsidRPr="00EC4480">
        <w:rPr>
          <w:rFonts w:ascii="Arial" w:hAnsi="Arial" w:cs="Arial"/>
          <w:sz w:val="24"/>
          <w:szCs w:val="24"/>
        </w:rPr>
        <w:t>l</w:t>
      </w:r>
      <w:r w:rsidRPr="00EC4480">
        <w:rPr>
          <w:rFonts w:ascii="Arial" w:hAnsi="Arial" w:cs="Arial"/>
          <w:spacing w:val="7"/>
          <w:sz w:val="24"/>
          <w:szCs w:val="24"/>
        </w:rPr>
        <w:t xml:space="preserve"> </w:t>
      </w:r>
      <w:r w:rsidRPr="00EC4480">
        <w:rPr>
          <w:rFonts w:ascii="Arial" w:hAnsi="Arial" w:cs="Arial"/>
          <w:sz w:val="24"/>
          <w:szCs w:val="24"/>
        </w:rPr>
        <w:t>acti</w:t>
      </w:r>
      <w:r w:rsidRPr="00EC4480">
        <w:rPr>
          <w:rFonts w:ascii="Arial" w:hAnsi="Arial" w:cs="Arial"/>
          <w:spacing w:val="-1"/>
          <w:sz w:val="24"/>
          <w:szCs w:val="24"/>
        </w:rPr>
        <w:t>o</w:t>
      </w:r>
      <w:r w:rsidRPr="00EC4480">
        <w:rPr>
          <w:rFonts w:ascii="Arial" w:hAnsi="Arial" w:cs="Arial"/>
          <w:sz w:val="24"/>
          <w:szCs w:val="24"/>
        </w:rPr>
        <w:t>ns</w:t>
      </w:r>
      <w:r w:rsidRPr="00EC4480">
        <w:rPr>
          <w:rFonts w:ascii="Arial" w:hAnsi="Arial" w:cs="Arial"/>
          <w:spacing w:val="7"/>
          <w:sz w:val="24"/>
          <w:szCs w:val="24"/>
        </w:rPr>
        <w:t xml:space="preserve"> </w:t>
      </w:r>
      <w:r w:rsidRPr="00EC4480">
        <w:rPr>
          <w:rFonts w:ascii="Arial" w:hAnsi="Arial" w:cs="Arial"/>
          <w:sz w:val="24"/>
          <w:szCs w:val="24"/>
        </w:rPr>
        <w:t>t</w:t>
      </w:r>
      <w:r w:rsidRPr="00EC4480">
        <w:rPr>
          <w:rFonts w:ascii="Arial" w:hAnsi="Arial" w:cs="Arial"/>
          <w:spacing w:val="-3"/>
          <w:sz w:val="24"/>
          <w:szCs w:val="24"/>
        </w:rPr>
        <w:t>a</w:t>
      </w:r>
      <w:r w:rsidRPr="00EC4480">
        <w:rPr>
          <w:rFonts w:ascii="Arial" w:hAnsi="Arial" w:cs="Arial"/>
          <w:spacing w:val="2"/>
          <w:sz w:val="24"/>
          <w:szCs w:val="24"/>
        </w:rPr>
        <w:t>k</w:t>
      </w:r>
      <w:r w:rsidRPr="00EC4480">
        <w:rPr>
          <w:rFonts w:ascii="Arial" w:hAnsi="Arial" w:cs="Arial"/>
          <w:sz w:val="24"/>
          <w:szCs w:val="24"/>
        </w:rPr>
        <w:t>en</w:t>
      </w:r>
      <w:r w:rsidRPr="00EC4480">
        <w:rPr>
          <w:rFonts w:ascii="Arial" w:hAnsi="Arial" w:cs="Arial"/>
          <w:spacing w:val="5"/>
          <w:sz w:val="24"/>
          <w:szCs w:val="24"/>
        </w:rPr>
        <w:t xml:space="preserve"> </w:t>
      </w:r>
      <w:r w:rsidRPr="00EC4480">
        <w:rPr>
          <w:rFonts w:ascii="Arial" w:hAnsi="Arial" w:cs="Arial"/>
          <w:sz w:val="24"/>
          <w:szCs w:val="24"/>
        </w:rPr>
        <w:t>m</w:t>
      </w:r>
      <w:r w:rsidRPr="00EC4480">
        <w:rPr>
          <w:rFonts w:ascii="Arial" w:hAnsi="Arial" w:cs="Arial"/>
          <w:spacing w:val="-3"/>
          <w:sz w:val="24"/>
          <w:szCs w:val="24"/>
        </w:rPr>
        <w:t>u</w:t>
      </w:r>
      <w:r w:rsidRPr="00EC4480">
        <w:rPr>
          <w:rFonts w:ascii="Arial" w:hAnsi="Arial" w:cs="Arial"/>
          <w:sz w:val="24"/>
          <w:szCs w:val="24"/>
        </w:rPr>
        <w:t>st</w:t>
      </w:r>
      <w:r w:rsidRPr="00EC4480">
        <w:rPr>
          <w:rFonts w:ascii="Arial" w:hAnsi="Arial" w:cs="Arial"/>
          <w:spacing w:val="9"/>
          <w:sz w:val="24"/>
          <w:szCs w:val="24"/>
        </w:rPr>
        <w:t xml:space="preserve"> </w:t>
      </w:r>
      <w:r w:rsidRPr="00EC4480">
        <w:rPr>
          <w:rFonts w:ascii="Arial" w:hAnsi="Arial" w:cs="Arial"/>
          <w:sz w:val="24"/>
          <w:szCs w:val="24"/>
        </w:rPr>
        <w:t>be</w:t>
      </w:r>
      <w:r w:rsidRPr="00EC4480">
        <w:rPr>
          <w:rFonts w:ascii="Arial" w:hAnsi="Arial" w:cs="Arial"/>
          <w:spacing w:val="7"/>
          <w:sz w:val="24"/>
          <w:szCs w:val="24"/>
        </w:rPr>
        <w:t xml:space="preserve"> </w:t>
      </w:r>
      <w:r w:rsidRPr="00EC4480">
        <w:rPr>
          <w:rFonts w:ascii="Arial" w:hAnsi="Arial" w:cs="Arial"/>
          <w:sz w:val="24"/>
          <w:szCs w:val="24"/>
        </w:rPr>
        <w:t>r</w:t>
      </w:r>
      <w:r w:rsidRPr="00EC4480">
        <w:rPr>
          <w:rFonts w:ascii="Arial" w:hAnsi="Arial" w:cs="Arial"/>
          <w:spacing w:val="-3"/>
          <w:sz w:val="24"/>
          <w:szCs w:val="24"/>
        </w:rPr>
        <w:t>e</w:t>
      </w:r>
      <w:r w:rsidRPr="00EC4480">
        <w:rPr>
          <w:rFonts w:ascii="Arial" w:hAnsi="Arial" w:cs="Arial"/>
          <w:sz w:val="24"/>
          <w:szCs w:val="24"/>
        </w:rPr>
        <w:t>corde</w:t>
      </w:r>
      <w:r w:rsidRPr="00EC4480">
        <w:rPr>
          <w:rFonts w:ascii="Arial" w:hAnsi="Arial" w:cs="Arial"/>
          <w:spacing w:val="-4"/>
          <w:sz w:val="24"/>
          <w:szCs w:val="24"/>
        </w:rPr>
        <w:t>d</w:t>
      </w:r>
      <w:r w:rsidRPr="00EC4480">
        <w:rPr>
          <w:rFonts w:ascii="Arial" w:hAnsi="Arial" w:cs="Arial"/>
          <w:sz w:val="24"/>
          <w:szCs w:val="24"/>
        </w:rPr>
        <w:t>.</w:t>
      </w:r>
      <w:r w:rsidRPr="00EC4480">
        <w:rPr>
          <w:rFonts w:ascii="Arial" w:hAnsi="Arial" w:cs="Arial"/>
          <w:spacing w:val="6"/>
          <w:sz w:val="24"/>
          <w:szCs w:val="24"/>
        </w:rPr>
        <w:t xml:space="preserve"> </w:t>
      </w:r>
      <w:r w:rsidRPr="00EC4480">
        <w:rPr>
          <w:rFonts w:ascii="Arial" w:hAnsi="Arial" w:cs="Arial"/>
          <w:spacing w:val="1"/>
          <w:sz w:val="24"/>
          <w:szCs w:val="24"/>
        </w:rPr>
        <w:t>T</w:t>
      </w:r>
      <w:r w:rsidRPr="00EC4480">
        <w:rPr>
          <w:rFonts w:ascii="Arial" w:hAnsi="Arial" w:cs="Arial"/>
          <w:sz w:val="24"/>
          <w:szCs w:val="24"/>
        </w:rPr>
        <w:t>he</w:t>
      </w:r>
      <w:r w:rsidRPr="00EC4480">
        <w:rPr>
          <w:rFonts w:ascii="Arial" w:hAnsi="Arial" w:cs="Arial"/>
          <w:spacing w:val="5"/>
          <w:sz w:val="24"/>
          <w:szCs w:val="24"/>
        </w:rPr>
        <w:t xml:space="preserve"> </w:t>
      </w:r>
      <w:r w:rsidRPr="00EC4480">
        <w:rPr>
          <w:rFonts w:ascii="Arial" w:hAnsi="Arial" w:cs="Arial"/>
          <w:spacing w:val="3"/>
          <w:sz w:val="24"/>
          <w:szCs w:val="24"/>
        </w:rPr>
        <w:t>f</w:t>
      </w:r>
      <w:r w:rsidRPr="00EC4480">
        <w:rPr>
          <w:rFonts w:ascii="Arial" w:hAnsi="Arial" w:cs="Arial"/>
          <w:sz w:val="24"/>
          <w:szCs w:val="24"/>
        </w:rPr>
        <w:t>o</w:t>
      </w:r>
      <w:r w:rsidRPr="00EC4480">
        <w:rPr>
          <w:rFonts w:ascii="Arial" w:hAnsi="Arial" w:cs="Arial"/>
          <w:spacing w:val="-2"/>
          <w:sz w:val="24"/>
          <w:szCs w:val="24"/>
        </w:rPr>
        <w:t>ll</w:t>
      </w:r>
      <w:r w:rsidRPr="00EC4480">
        <w:rPr>
          <w:rFonts w:ascii="Arial" w:hAnsi="Arial" w:cs="Arial"/>
          <w:spacing w:val="-3"/>
          <w:sz w:val="24"/>
          <w:szCs w:val="24"/>
        </w:rPr>
        <w:t>o</w:t>
      </w:r>
      <w:r w:rsidRPr="00EC4480">
        <w:rPr>
          <w:rFonts w:ascii="Arial" w:hAnsi="Arial" w:cs="Arial"/>
          <w:spacing w:val="-2"/>
          <w:sz w:val="24"/>
          <w:szCs w:val="24"/>
        </w:rPr>
        <w:t>wi</w:t>
      </w:r>
      <w:r w:rsidRPr="00EC4480">
        <w:rPr>
          <w:rFonts w:ascii="Arial" w:hAnsi="Arial" w:cs="Arial"/>
          <w:sz w:val="24"/>
          <w:szCs w:val="24"/>
        </w:rPr>
        <w:t>ng</w:t>
      </w:r>
      <w:r w:rsidRPr="00EC4480">
        <w:rPr>
          <w:rFonts w:ascii="Arial" w:hAnsi="Arial" w:cs="Arial"/>
          <w:spacing w:val="9"/>
          <w:sz w:val="24"/>
          <w:szCs w:val="24"/>
        </w:rPr>
        <w:t xml:space="preserve"> </w:t>
      </w:r>
      <w:r w:rsidRPr="00EC4480">
        <w:rPr>
          <w:rFonts w:ascii="Arial" w:hAnsi="Arial" w:cs="Arial"/>
          <w:sz w:val="24"/>
          <w:szCs w:val="24"/>
        </w:rPr>
        <w:t>proced</w:t>
      </w:r>
      <w:r w:rsidRPr="00EC4480">
        <w:rPr>
          <w:rFonts w:ascii="Arial" w:hAnsi="Arial" w:cs="Arial"/>
          <w:spacing w:val="-4"/>
          <w:sz w:val="24"/>
          <w:szCs w:val="24"/>
        </w:rPr>
        <w:t>u</w:t>
      </w:r>
      <w:r w:rsidRPr="00EC4480">
        <w:rPr>
          <w:rFonts w:ascii="Arial" w:hAnsi="Arial" w:cs="Arial"/>
          <w:sz w:val="24"/>
          <w:szCs w:val="24"/>
        </w:rPr>
        <w:t>re</w:t>
      </w:r>
      <w:r w:rsidRPr="00EC4480">
        <w:rPr>
          <w:rFonts w:ascii="Arial" w:hAnsi="Arial" w:cs="Arial"/>
          <w:spacing w:val="7"/>
          <w:sz w:val="24"/>
          <w:szCs w:val="24"/>
        </w:rPr>
        <w:t xml:space="preserve"> </w:t>
      </w:r>
      <w:r w:rsidRPr="00EC4480">
        <w:rPr>
          <w:rFonts w:ascii="Arial" w:hAnsi="Arial" w:cs="Arial"/>
          <w:sz w:val="24"/>
          <w:szCs w:val="24"/>
        </w:rPr>
        <w:t>sh</w:t>
      </w:r>
      <w:r w:rsidRPr="00EC4480">
        <w:rPr>
          <w:rFonts w:ascii="Arial" w:hAnsi="Arial" w:cs="Arial"/>
          <w:spacing w:val="-1"/>
          <w:sz w:val="24"/>
          <w:szCs w:val="24"/>
        </w:rPr>
        <w:t>o</w:t>
      </w:r>
      <w:r w:rsidRPr="00EC4480">
        <w:rPr>
          <w:rFonts w:ascii="Arial" w:hAnsi="Arial" w:cs="Arial"/>
          <w:sz w:val="24"/>
          <w:szCs w:val="24"/>
        </w:rPr>
        <w:t>u</w:t>
      </w:r>
      <w:r w:rsidRPr="00EC4480">
        <w:rPr>
          <w:rFonts w:ascii="Arial" w:hAnsi="Arial" w:cs="Arial"/>
          <w:spacing w:val="-2"/>
          <w:sz w:val="24"/>
          <w:szCs w:val="24"/>
        </w:rPr>
        <w:t>l</w:t>
      </w:r>
      <w:r w:rsidRPr="00EC4480">
        <w:rPr>
          <w:rFonts w:ascii="Arial" w:hAnsi="Arial" w:cs="Arial"/>
          <w:sz w:val="24"/>
          <w:szCs w:val="24"/>
        </w:rPr>
        <w:t>d</w:t>
      </w:r>
      <w:r w:rsidRPr="00EC4480">
        <w:rPr>
          <w:rFonts w:ascii="Arial" w:hAnsi="Arial" w:cs="Arial"/>
          <w:spacing w:val="7"/>
          <w:sz w:val="24"/>
          <w:szCs w:val="24"/>
        </w:rPr>
        <w:t xml:space="preserve"> </w:t>
      </w:r>
      <w:r w:rsidRPr="00EC4480">
        <w:rPr>
          <w:rFonts w:ascii="Arial" w:hAnsi="Arial" w:cs="Arial"/>
          <w:spacing w:val="-3"/>
          <w:sz w:val="24"/>
          <w:szCs w:val="24"/>
        </w:rPr>
        <w:t>b</w:t>
      </w:r>
      <w:r w:rsidRPr="00EC4480">
        <w:rPr>
          <w:rFonts w:ascii="Arial" w:hAnsi="Arial" w:cs="Arial"/>
          <w:sz w:val="24"/>
          <w:szCs w:val="24"/>
        </w:rPr>
        <w:t>e fo</w:t>
      </w:r>
      <w:r w:rsidRPr="00EC4480">
        <w:rPr>
          <w:rFonts w:ascii="Arial" w:hAnsi="Arial" w:cs="Arial"/>
          <w:spacing w:val="-2"/>
          <w:sz w:val="24"/>
          <w:szCs w:val="24"/>
        </w:rPr>
        <w:t>ll</w:t>
      </w:r>
      <w:r w:rsidRPr="00EC4480">
        <w:rPr>
          <w:rFonts w:ascii="Arial" w:hAnsi="Arial" w:cs="Arial"/>
          <w:sz w:val="24"/>
          <w:szCs w:val="24"/>
        </w:rPr>
        <w:t>o</w:t>
      </w:r>
      <w:r w:rsidRPr="00EC4480">
        <w:rPr>
          <w:rFonts w:ascii="Arial" w:hAnsi="Arial" w:cs="Arial"/>
          <w:spacing w:val="-4"/>
          <w:sz w:val="24"/>
          <w:szCs w:val="24"/>
        </w:rPr>
        <w:t>w</w:t>
      </w:r>
      <w:r w:rsidRPr="00EC4480">
        <w:rPr>
          <w:rFonts w:ascii="Arial" w:hAnsi="Arial" w:cs="Arial"/>
          <w:sz w:val="24"/>
          <w:szCs w:val="24"/>
        </w:rPr>
        <w:t>e</w:t>
      </w:r>
      <w:r w:rsidRPr="00EC4480">
        <w:rPr>
          <w:rFonts w:ascii="Arial" w:hAnsi="Arial" w:cs="Arial"/>
          <w:spacing w:val="-1"/>
          <w:sz w:val="24"/>
          <w:szCs w:val="24"/>
        </w:rPr>
        <w:t>d</w:t>
      </w:r>
      <w:r w:rsidRPr="00EC4480">
        <w:rPr>
          <w:rFonts w:ascii="Arial" w:hAnsi="Arial" w:cs="Arial"/>
          <w:sz w:val="24"/>
          <w:szCs w:val="24"/>
        </w:rPr>
        <w:t>:</w:t>
      </w:r>
    </w:p>
    <w:p w14:paraId="1706BF6E" w14:textId="77777777" w:rsidR="00836949" w:rsidRPr="00EC4480" w:rsidRDefault="00836949" w:rsidP="00836949">
      <w:pPr>
        <w:spacing w:before="13" w:line="240" w:lineRule="exact"/>
        <w:rPr>
          <w:rFonts w:ascii="Arial" w:hAnsi="Arial" w:cs="Arial"/>
          <w:sz w:val="24"/>
          <w:szCs w:val="24"/>
        </w:rPr>
      </w:pPr>
    </w:p>
    <w:p w14:paraId="78EAA158" w14:textId="77777777" w:rsidR="00836949" w:rsidRPr="00EC4480" w:rsidRDefault="00836949" w:rsidP="00836949">
      <w:pPr>
        <w:pStyle w:val="BodyText"/>
        <w:numPr>
          <w:ilvl w:val="0"/>
          <w:numId w:val="8"/>
        </w:numPr>
        <w:autoSpaceDE/>
        <w:autoSpaceDN/>
        <w:rPr>
          <w:rFonts w:ascii="Arial" w:hAnsi="Arial" w:cs="Arial"/>
          <w:sz w:val="24"/>
          <w:szCs w:val="24"/>
        </w:rPr>
      </w:pPr>
      <w:r w:rsidRPr="00EC4480">
        <w:rPr>
          <w:rFonts w:ascii="Arial" w:hAnsi="Arial" w:cs="Arial"/>
          <w:spacing w:val="2"/>
          <w:sz w:val="24"/>
          <w:szCs w:val="24"/>
        </w:rPr>
        <w:lastRenderedPageBreak/>
        <w:t>t</w:t>
      </w:r>
      <w:r w:rsidRPr="00EC4480">
        <w:rPr>
          <w:rFonts w:ascii="Arial" w:hAnsi="Arial" w:cs="Arial"/>
          <w:sz w:val="24"/>
          <w:szCs w:val="24"/>
        </w:rPr>
        <w:t>he</w:t>
      </w:r>
      <w:r w:rsidRPr="00EC4480">
        <w:rPr>
          <w:rFonts w:ascii="Arial" w:hAnsi="Arial" w:cs="Arial"/>
          <w:spacing w:val="-2"/>
          <w:sz w:val="24"/>
          <w:szCs w:val="24"/>
        </w:rPr>
        <w:t xml:space="preserve"> </w:t>
      </w:r>
      <w:r w:rsidRPr="00EC4480">
        <w:rPr>
          <w:rFonts w:ascii="Arial" w:hAnsi="Arial" w:cs="Arial"/>
          <w:spacing w:val="-3"/>
          <w:sz w:val="24"/>
          <w:szCs w:val="24"/>
        </w:rPr>
        <w:t>a</w:t>
      </w:r>
      <w:r w:rsidRPr="00EC4480">
        <w:rPr>
          <w:rFonts w:ascii="Arial" w:hAnsi="Arial" w:cs="Arial"/>
          <w:spacing w:val="1"/>
          <w:sz w:val="24"/>
          <w:szCs w:val="24"/>
        </w:rPr>
        <w:t>g</w:t>
      </w:r>
      <w:r w:rsidRPr="00EC4480">
        <w:rPr>
          <w:rFonts w:ascii="Arial" w:hAnsi="Arial" w:cs="Arial"/>
          <w:sz w:val="24"/>
          <w:szCs w:val="24"/>
        </w:rPr>
        <w:t>e</w:t>
      </w:r>
      <w:r w:rsidRPr="00EC4480">
        <w:rPr>
          <w:rFonts w:ascii="Arial" w:hAnsi="Arial" w:cs="Arial"/>
          <w:spacing w:val="-1"/>
          <w:sz w:val="24"/>
          <w:szCs w:val="24"/>
        </w:rPr>
        <w:t>n</w:t>
      </w:r>
      <w:r w:rsidRPr="00EC4480">
        <w:rPr>
          <w:rFonts w:ascii="Arial" w:hAnsi="Arial" w:cs="Arial"/>
          <w:sz w:val="24"/>
          <w:szCs w:val="24"/>
        </w:rPr>
        <w:t>cy</w:t>
      </w:r>
      <w:r w:rsidRPr="00EC4480">
        <w:rPr>
          <w:rFonts w:ascii="Arial" w:hAnsi="Arial" w:cs="Arial"/>
          <w:spacing w:val="-2"/>
          <w:sz w:val="24"/>
          <w:szCs w:val="24"/>
        </w:rPr>
        <w:t xml:space="preserve"> i</w:t>
      </w:r>
      <w:r w:rsidRPr="00EC4480">
        <w:rPr>
          <w:rFonts w:ascii="Arial" w:hAnsi="Arial" w:cs="Arial"/>
          <w:sz w:val="24"/>
          <w:szCs w:val="24"/>
        </w:rPr>
        <w:t>d</w:t>
      </w:r>
      <w:r w:rsidRPr="00EC4480">
        <w:rPr>
          <w:rFonts w:ascii="Arial" w:hAnsi="Arial" w:cs="Arial"/>
          <w:spacing w:val="-1"/>
          <w:sz w:val="24"/>
          <w:szCs w:val="24"/>
        </w:rPr>
        <w:t>e</w:t>
      </w:r>
      <w:r w:rsidRPr="00EC4480">
        <w:rPr>
          <w:rFonts w:ascii="Arial" w:hAnsi="Arial" w:cs="Arial"/>
          <w:sz w:val="24"/>
          <w:szCs w:val="24"/>
        </w:rPr>
        <w:t>nt</w:t>
      </w:r>
      <w:r w:rsidRPr="00EC4480">
        <w:rPr>
          <w:rFonts w:ascii="Arial" w:hAnsi="Arial" w:cs="Arial"/>
          <w:spacing w:val="-3"/>
          <w:sz w:val="24"/>
          <w:szCs w:val="24"/>
        </w:rPr>
        <w:t>i</w:t>
      </w:r>
      <w:r w:rsidRPr="00EC4480">
        <w:rPr>
          <w:rFonts w:ascii="Arial" w:hAnsi="Arial" w:cs="Arial"/>
          <w:spacing w:val="3"/>
          <w:sz w:val="24"/>
          <w:szCs w:val="24"/>
        </w:rPr>
        <w:t>f</w:t>
      </w:r>
      <w:r w:rsidRPr="00EC4480">
        <w:rPr>
          <w:rFonts w:ascii="Arial" w:hAnsi="Arial" w:cs="Arial"/>
          <w:spacing w:val="-3"/>
          <w:sz w:val="24"/>
          <w:szCs w:val="24"/>
        </w:rPr>
        <w:t>y</w:t>
      </w:r>
      <w:r w:rsidRPr="00EC4480">
        <w:rPr>
          <w:rFonts w:ascii="Arial" w:hAnsi="Arial" w:cs="Arial"/>
          <w:spacing w:val="-2"/>
          <w:sz w:val="24"/>
          <w:szCs w:val="24"/>
        </w:rPr>
        <w:t>i</w:t>
      </w:r>
      <w:r w:rsidRPr="00EC4480">
        <w:rPr>
          <w:rFonts w:ascii="Arial" w:hAnsi="Arial" w:cs="Arial"/>
          <w:sz w:val="24"/>
          <w:szCs w:val="24"/>
        </w:rPr>
        <w:t>ng</w:t>
      </w:r>
      <w:r w:rsidRPr="00EC4480">
        <w:rPr>
          <w:rFonts w:ascii="Arial" w:hAnsi="Arial" w:cs="Arial"/>
          <w:spacing w:val="-2"/>
          <w:sz w:val="24"/>
          <w:szCs w:val="24"/>
        </w:rPr>
        <w:t xml:space="preserve"> </w:t>
      </w:r>
      <w:r w:rsidRPr="00EC4480">
        <w:rPr>
          <w:rFonts w:ascii="Arial" w:hAnsi="Arial" w:cs="Arial"/>
          <w:sz w:val="24"/>
          <w:szCs w:val="24"/>
        </w:rPr>
        <w:t>the</w:t>
      </w:r>
      <w:r w:rsidRPr="00EC4480">
        <w:rPr>
          <w:rFonts w:ascii="Arial" w:hAnsi="Arial" w:cs="Arial"/>
          <w:spacing w:val="-2"/>
          <w:sz w:val="24"/>
          <w:szCs w:val="24"/>
        </w:rPr>
        <w:t xml:space="preserve"> </w:t>
      </w:r>
      <w:r w:rsidRPr="00EC4480">
        <w:rPr>
          <w:rFonts w:ascii="Arial" w:hAnsi="Arial" w:cs="Arial"/>
          <w:sz w:val="24"/>
          <w:szCs w:val="24"/>
        </w:rPr>
        <w:t>m</w:t>
      </w:r>
      <w:r w:rsidRPr="00EC4480">
        <w:rPr>
          <w:rFonts w:ascii="Arial" w:hAnsi="Arial" w:cs="Arial"/>
          <w:spacing w:val="-2"/>
          <w:sz w:val="24"/>
          <w:szCs w:val="24"/>
        </w:rPr>
        <w:t>i</w:t>
      </w:r>
      <w:r w:rsidRPr="00EC4480">
        <w:rPr>
          <w:rFonts w:ascii="Arial" w:hAnsi="Arial" w:cs="Arial"/>
          <w:sz w:val="24"/>
          <w:szCs w:val="24"/>
        </w:rPr>
        <w:t>ss</w:t>
      </w:r>
      <w:r w:rsidRPr="00EC4480">
        <w:rPr>
          <w:rFonts w:ascii="Arial" w:hAnsi="Arial" w:cs="Arial"/>
          <w:spacing w:val="-2"/>
          <w:sz w:val="24"/>
          <w:szCs w:val="24"/>
        </w:rPr>
        <w:t>i</w:t>
      </w:r>
      <w:r w:rsidRPr="00EC4480">
        <w:rPr>
          <w:rFonts w:ascii="Arial" w:hAnsi="Arial" w:cs="Arial"/>
          <w:sz w:val="24"/>
          <w:szCs w:val="24"/>
        </w:rPr>
        <w:t xml:space="preserve">ng </w:t>
      </w:r>
      <w:r w:rsidRPr="00EC4480">
        <w:rPr>
          <w:rFonts w:ascii="Arial" w:hAnsi="Arial" w:cs="Arial"/>
          <w:spacing w:val="-4"/>
          <w:sz w:val="24"/>
          <w:szCs w:val="24"/>
        </w:rPr>
        <w:t>w</w:t>
      </w:r>
      <w:r w:rsidRPr="00EC4480">
        <w:rPr>
          <w:rFonts w:ascii="Arial" w:hAnsi="Arial" w:cs="Arial"/>
          <w:sz w:val="24"/>
          <w:szCs w:val="24"/>
        </w:rPr>
        <w:t>oman sh</w:t>
      </w:r>
      <w:r w:rsidRPr="00EC4480">
        <w:rPr>
          <w:rFonts w:ascii="Arial" w:hAnsi="Arial" w:cs="Arial"/>
          <w:spacing w:val="-1"/>
          <w:sz w:val="24"/>
          <w:szCs w:val="24"/>
        </w:rPr>
        <w:t>o</w:t>
      </w:r>
      <w:r w:rsidRPr="00EC4480">
        <w:rPr>
          <w:rFonts w:ascii="Arial" w:hAnsi="Arial" w:cs="Arial"/>
          <w:spacing w:val="-3"/>
          <w:sz w:val="24"/>
          <w:szCs w:val="24"/>
        </w:rPr>
        <w:t>u</w:t>
      </w:r>
      <w:r w:rsidRPr="00EC4480">
        <w:rPr>
          <w:rFonts w:ascii="Arial" w:hAnsi="Arial" w:cs="Arial"/>
          <w:spacing w:val="-2"/>
          <w:sz w:val="24"/>
          <w:szCs w:val="24"/>
        </w:rPr>
        <w:t>l</w:t>
      </w:r>
      <w:r w:rsidRPr="00EC4480">
        <w:rPr>
          <w:rFonts w:ascii="Arial" w:hAnsi="Arial" w:cs="Arial"/>
          <w:sz w:val="24"/>
          <w:szCs w:val="24"/>
        </w:rPr>
        <w:t>d i</w:t>
      </w:r>
      <w:r w:rsidRPr="00EC4480">
        <w:rPr>
          <w:rFonts w:ascii="Arial" w:hAnsi="Arial" w:cs="Arial"/>
          <w:spacing w:val="-1"/>
          <w:sz w:val="24"/>
          <w:szCs w:val="24"/>
        </w:rPr>
        <w:t>n</w:t>
      </w:r>
      <w:r w:rsidRPr="00EC4480">
        <w:rPr>
          <w:rFonts w:ascii="Arial" w:hAnsi="Arial" w:cs="Arial"/>
          <w:spacing w:val="3"/>
          <w:sz w:val="24"/>
          <w:szCs w:val="24"/>
        </w:rPr>
        <w:t>f</w:t>
      </w:r>
      <w:r w:rsidRPr="00EC4480">
        <w:rPr>
          <w:rFonts w:ascii="Arial" w:hAnsi="Arial" w:cs="Arial"/>
          <w:spacing w:val="-3"/>
          <w:sz w:val="24"/>
          <w:szCs w:val="24"/>
        </w:rPr>
        <w:t>o</w:t>
      </w:r>
      <w:r w:rsidRPr="00EC4480">
        <w:rPr>
          <w:rFonts w:ascii="Arial" w:hAnsi="Arial" w:cs="Arial"/>
          <w:sz w:val="24"/>
          <w:szCs w:val="24"/>
        </w:rPr>
        <w:t>rm</w:t>
      </w:r>
      <w:r w:rsidRPr="00EC4480">
        <w:rPr>
          <w:rFonts w:ascii="Arial" w:hAnsi="Arial" w:cs="Arial"/>
          <w:spacing w:val="-3"/>
          <w:sz w:val="24"/>
          <w:szCs w:val="24"/>
        </w:rPr>
        <w:t xml:space="preserve"> </w:t>
      </w:r>
      <w:r w:rsidRPr="00EC4480">
        <w:rPr>
          <w:rFonts w:ascii="Arial" w:hAnsi="Arial" w:cs="Arial"/>
          <w:sz w:val="24"/>
          <w:szCs w:val="24"/>
        </w:rPr>
        <w:t>th</w:t>
      </w:r>
      <w:r w:rsidRPr="00EC4480">
        <w:rPr>
          <w:rFonts w:ascii="Arial" w:hAnsi="Arial" w:cs="Arial"/>
          <w:spacing w:val="-1"/>
          <w:sz w:val="24"/>
          <w:szCs w:val="24"/>
        </w:rPr>
        <w:t>e</w:t>
      </w:r>
      <w:r w:rsidRPr="00EC4480">
        <w:rPr>
          <w:rFonts w:ascii="Arial" w:hAnsi="Arial" w:cs="Arial"/>
          <w:spacing w:val="-2"/>
          <w:sz w:val="24"/>
          <w:szCs w:val="24"/>
        </w:rPr>
        <w:t>i</w:t>
      </w:r>
      <w:r w:rsidRPr="00EC4480">
        <w:rPr>
          <w:rFonts w:ascii="Arial" w:hAnsi="Arial" w:cs="Arial"/>
          <w:sz w:val="24"/>
          <w:szCs w:val="24"/>
        </w:rPr>
        <w:t>r</w:t>
      </w:r>
      <w:r w:rsidRPr="00EC4480">
        <w:rPr>
          <w:rFonts w:ascii="Arial" w:hAnsi="Arial" w:cs="Arial"/>
          <w:spacing w:val="-1"/>
          <w:sz w:val="24"/>
          <w:szCs w:val="24"/>
        </w:rPr>
        <w:t xml:space="preserve"> </w:t>
      </w:r>
      <w:r w:rsidRPr="00EC4480">
        <w:rPr>
          <w:rFonts w:ascii="Arial" w:hAnsi="Arial" w:cs="Arial"/>
          <w:sz w:val="24"/>
          <w:szCs w:val="24"/>
        </w:rPr>
        <w:t>re</w:t>
      </w:r>
      <w:r w:rsidRPr="00EC4480">
        <w:rPr>
          <w:rFonts w:ascii="Arial" w:hAnsi="Arial" w:cs="Arial"/>
          <w:spacing w:val="-2"/>
          <w:sz w:val="24"/>
          <w:szCs w:val="24"/>
        </w:rPr>
        <w:t>l</w:t>
      </w:r>
      <w:r w:rsidRPr="00EC4480">
        <w:rPr>
          <w:rFonts w:ascii="Arial" w:hAnsi="Arial" w:cs="Arial"/>
          <w:sz w:val="24"/>
          <w:szCs w:val="24"/>
        </w:rPr>
        <w:t>e</w:t>
      </w:r>
      <w:r w:rsidRPr="00EC4480">
        <w:rPr>
          <w:rFonts w:ascii="Arial" w:hAnsi="Arial" w:cs="Arial"/>
          <w:spacing w:val="-3"/>
          <w:sz w:val="24"/>
          <w:szCs w:val="24"/>
        </w:rPr>
        <w:t>v</w:t>
      </w:r>
      <w:r w:rsidRPr="00EC4480">
        <w:rPr>
          <w:rFonts w:ascii="Arial" w:hAnsi="Arial" w:cs="Arial"/>
          <w:sz w:val="24"/>
          <w:szCs w:val="24"/>
        </w:rPr>
        <w:t>a</w:t>
      </w:r>
      <w:r w:rsidRPr="00EC4480">
        <w:rPr>
          <w:rFonts w:ascii="Arial" w:hAnsi="Arial" w:cs="Arial"/>
          <w:spacing w:val="-1"/>
          <w:sz w:val="24"/>
          <w:szCs w:val="24"/>
        </w:rPr>
        <w:t>n</w:t>
      </w:r>
      <w:r w:rsidRPr="00EC4480">
        <w:rPr>
          <w:rFonts w:ascii="Arial" w:hAnsi="Arial" w:cs="Arial"/>
          <w:sz w:val="24"/>
          <w:szCs w:val="24"/>
        </w:rPr>
        <w:t>t</w:t>
      </w:r>
      <w:r w:rsidRPr="00EC4480">
        <w:rPr>
          <w:rFonts w:ascii="Arial" w:hAnsi="Arial" w:cs="Arial"/>
          <w:spacing w:val="2"/>
          <w:sz w:val="24"/>
          <w:szCs w:val="24"/>
        </w:rPr>
        <w:t xml:space="preserve"> </w:t>
      </w:r>
      <w:r w:rsidRPr="00EC4480">
        <w:rPr>
          <w:rFonts w:ascii="Arial" w:hAnsi="Arial" w:cs="Arial"/>
          <w:spacing w:val="-2"/>
          <w:sz w:val="24"/>
          <w:szCs w:val="24"/>
        </w:rPr>
        <w:t>li</w:t>
      </w:r>
      <w:r w:rsidRPr="00EC4480">
        <w:rPr>
          <w:rFonts w:ascii="Arial" w:hAnsi="Arial" w:cs="Arial"/>
          <w:sz w:val="24"/>
          <w:szCs w:val="24"/>
        </w:rPr>
        <w:t>ne ma</w:t>
      </w:r>
      <w:r w:rsidRPr="00EC4480">
        <w:rPr>
          <w:rFonts w:ascii="Arial" w:hAnsi="Arial" w:cs="Arial"/>
          <w:spacing w:val="-1"/>
          <w:sz w:val="24"/>
          <w:szCs w:val="24"/>
        </w:rPr>
        <w:t>n</w:t>
      </w:r>
      <w:r w:rsidRPr="00EC4480">
        <w:rPr>
          <w:rFonts w:ascii="Arial" w:hAnsi="Arial" w:cs="Arial"/>
          <w:spacing w:val="-3"/>
          <w:sz w:val="24"/>
          <w:szCs w:val="24"/>
        </w:rPr>
        <w:t>a</w:t>
      </w:r>
      <w:r w:rsidRPr="00EC4480">
        <w:rPr>
          <w:rFonts w:ascii="Arial" w:hAnsi="Arial" w:cs="Arial"/>
          <w:spacing w:val="1"/>
          <w:sz w:val="24"/>
          <w:szCs w:val="24"/>
        </w:rPr>
        <w:t>g</w:t>
      </w:r>
      <w:r w:rsidRPr="00EC4480">
        <w:rPr>
          <w:rFonts w:ascii="Arial" w:hAnsi="Arial" w:cs="Arial"/>
          <w:spacing w:val="-3"/>
          <w:sz w:val="24"/>
          <w:szCs w:val="24"/>
        </w:rPr>
        <w:t>e</w:t>
      </w:r>
      <w:r w:rsidRPr="00EC4480">
        <w:rPr>
          <w:rFonts w:ascii="Arial" w:hAnsi="Arial" w:cs="Arial"/>
          <w:sz w:val="24"/>
          <w:szCs w:val="24"/>
        </w:rPr>
        <w:t>r</w:t>
      </w:r>
    </w:p>
    <w:p w14:paraId="5C3CAA9F" w14:textId="77777777" w:rsidR="00836949" w:rsidRPr="00EC4480" w:rsidRDefault="00836949" w:rsidP="00836949">
      <w:pPr>
        <w:pStyle w:val="BodyText"/>
        <w:rPr>
          <w:rFonts w:ascii="Arial" w:hAnsi="Arial" w:cs="Arial"/>
          <w:sz w:val="24"/>
          <w:szCs w:val="24"/>
        </w:rPr>
      </w:pPr>
    </w:p>
    <w:p w14:paraId="1E6A8721" w14:textId="77777777" w:rsidR="00836949" w:rsidRPr="00EC4480" w:rsidRDefault="00836949" w:rsidP="00836949">
      <w:pPr>
        <w:pStyle w:val="BodyText"/>
        <w:numPr>
          <w:ilvl w:val="0"/>
          <w:numId w:val="8"/>
        </w:numPr>
        <w:autoSpaceDE/>
        <w:autoSpaceDN/>
        <w:rPr>
          <w:rFonts w:ascii="Arial" w:hAnsi="Arial" w:cs="Arial"/>
          <w:sz w:val="24"/>
          <w:szCs w:val="24"/>
        </w:rPr>
      </w:pPr>
      <w:r w:rsidRPr="00EC4480">
        <w:rPr>
          <w:rFonts w:ascii="Arial" w:hAnsi="Arial" w:cs="Arial"/>
          <w:spacing w:val="-4"/>
          <w:sz w:val="24"/>
          <w:szCs w:val="24"/>
        </w:rPr>
        <w:t>m</w:t>
      </w:r>
      <w:r w:rsidRPr="00EC4480">
        <w:rPr>
          <w:rFonts w:ascii="Arial" w:hAnsi="Arial" w:cs="Arial"/>
          <w:sz w:val="24"/>
          <w:szCs w:val="24"/>
        </w:rPr>
        <w:t>e</w:t>
      </w:r>
      <w:r w:rsidRPr="00EC4480">
        <w:rPr>
          <w:rFonts w:ascii="Arial" w:hAnsi="Arial" w:cs="Arial"/>
          <w:spacing w:val="-1"/>
          <w:sz w:val="24"/>
          <w:szCs w:val="24"/>
        </w:rPr>
        <w:t>a</w:t>
      </w:r>
      <w:r w:rsidRPr="00EC4480">
        <w:rPr>
          <w:rFonts w:ascii="Arial" w:hAnsi="Arial" w:cs="Arial"/>
          <w:sz w:val="24"/>
          <w:szCs w:val="24"/>
        </w:rPr>
        <w:t>s</w:t>
      </w:r>
      <w:r w:rsidRPr="00EC4480">
        <w:rPr>
          <w:rFonts w:ascii="Arial" w:hAnsi="Arial" w:cs="Arial"/>
          <w:spacing w:val="-1"/>
          <w:sz w:val="24"/>
          <w:szCs w:val="24"/>
        </w:rPr>
        <w:t>u</w:t>
      </w:r>
      <w:r w:rsidRPr="00EC4480">
        <w:rPr>
          <w:rFonts w:ascii="Arial" w:hAnsi="Arial" w:cs="Arial"/>
          <w:sz w:val="24"/>
          <w:szCs w:val="24"/>
        </w:rPr>
        <w:t>res shou</w:t>
      </w:r>
      <w:r w:rsidRPr="00EC4480">
        <w:rPr>
          <w:rFonts w:ascii="Arial" w:hAnsi="Arial" w:cs="Arial"/>
          <w:spacing w:val="-2"/>
          <w:sz w:val="24"/>
          <w:szCs w:val="24"/>
        </w:rPr>
        <w:t>l</w:t>
      </w:r>
      <w:r w:rsidRPr="00EC4480">
        <w:rPr>
          <w:rFonts w:ascii="Arial" w:hAnsi="Arial" w:cs="Arial"/>
          <w:sz w:val="24"/>
          <w:szCs w:val="24"/>
        </w:rPr>
        <w:t>d be t</w:t>
      </w:r>
      <w:r w:rsidRPr="00EC4480">
        <w:rPr>
          <w:rFonts w:ascii="Arial" w:hAnsi="Arial" w:cs="Arial"/>
          <w:spacing w:val="-3"/>
          <w:sz w:val="24"/>
          <w:szCs w:val="24"/>
        </w:rPr>
        <w:t>a</w:t>
      </w:r>
      <w:r w:rsidRPr="00EC4480">
        <w:rPr>
          <w:rFonts w:ascii="Arial" w:hAnsi="Arial" w:cs="Arial"/>
          <w:spacing w:val="2"/>
          <w:sz w:val="24"/>
          <w:szCs w:val="24"/>
        </w:rPr>
        <w:t>k</w:t>
      </w:r>
      <w:r w:rsidRPr="00EC4480">
        <w:rPr>
          <w:rFonts w:ascii="Arial" w:hAnsi="Arial" w:cs="Arial"/>
          <w:sz w:val="24"/>
          <w:szCs w:val="24"/>
        </w:rPr>
        <w:t>en</w:t>
      </w:r>
      <w:r w:rsidRPr="00EC4480">
        <w:rPr>
          <w:rFonts w:ascii="Arial" w:hAnsi="Arial" w:cs="Arial"/>
          <w:spacing w:val="-2"/>
          <w:sz w:val="24"/>
          <w:szCs w:val="24"/>
        </w:rPr>
        <w:t xml:space="preserve"> </w:t>
      </w:r>
      <w:r w:rsidRPr="00EC4480">
        <w:rPr>
          <w:rFonts w:ascii="Arial" w:hAnsi="Arial" w:cs="Arial"/>
          <w:sz w:val="24"/>
          <w:szCs w:val="24"/>
        </w:rPr>
        <w:t>to</w:t>
      </w:r>
      <w:r w:rsidRPr="00EC4480">
        <w:rPr>
          <w:rFonts w:ascii="Arial" w:hAnsi="Arial" w:cs="Arial"/>
          <w:spacing w:val="-2"/>
          <w:sz w:val="24"/>
          <w:szCs w:val="24"/>
        </w:rPr>
        <w:t xml:space="preserve"> </w:t>
      </w:r>
      <w:r w:rsidRPr="00EC4480">
        <w:rPr>
          <w:rFonts w:ascii="Arial" w:hAnsi="Arial" w:cs="Arial"/>
          <w:sz w:val="24"/>
          <w:szCs w:val="24"/>
        </w:rPr>
        <w:t>trace</w:t>
      </w:r>
      <w:r w:rsidRPr="00EC4480">
        <w:rPr>
          <w:rFonts w:ascii="Arial" w:hAnsi="Arial" w:cs="Arial"/>
          <w:spacing w:val="-3"/>
          <w:sz w:val="24"/>
          <w:szCs w:val="24"/>
        </w:rPr>
        <w:t xml:space="preserve"> </w:t>
      </w:r>
      <w:r w:rsidRPr="00EC4480">
        <w:rPr>
          <w:rFonts w:ascii="Arial" w:hAnsi="Arial" w:cs="Arial"/>
          <w:sz w:val="24"/>
          <w:szCs w:val="24"/>
        </w:rPr>
        <w:t>the</w:t>
      </w:r>
      <w:r w:rsidRPr="00EC4480">
        <w:rPr>
          <w:rFonts w:ascii="Arial" w:hAnsi="Arial" w:cs="Arial"/>
          <w:spacing w:val="-3"/>
          <w:sz w:val="24"/>
          <w:szCs w:val="24"/>
        </w:rPr>
        <w:t xml:space="preserve"> </w:t>
      </w:r>
      <w:r w:rsidRPr="00EC4480">
        <w:rPr>
          <w:rFonts w:ascii="Arial" w:hAnsi="Arial" w:cs="Arial"/>
          <w:spacing w:val="-4"/>
          <w:sz w:val="24"/>
          <w:szCs w:val="24"/>
        </w:rPr>
        <w:t>w</w:t>
      </w:r>
      <w:r w:rsidRPr="00EC4480">
        <w:rPr>
          <w:rFonts w:ascii="Arial" w:hAnsi="Arial" w:cs="Arial"/>
          <w:sz w:val="24"/>
          <w:szCs w:val="24"/>
        </w:rPr>
        <w:t xml:space="preserve">oman </w:t>
      </w:r>
      <w:r w:rsidRPr="00EC4480">
        <w:rPr>
          <w:rFonts w:ascii="Arial" w:hAnsi="Arial" w:cs="Arial"/>
          <w:spacing w:val="-2"/>
          <w:sz w:val="24"/>
          <w:szCs w:val="24"/>
        </w:rPr>
        <w:t>i</w:t>
      </w:r>
      <w:r w:rsidRPr="00EC4480">
        <w:rPr>
          <w:rFonts w:ascii="Arial" w:hAnsi="Arial" w:cs="Arial"/>
          <w:spacing w:val="-3"/>
          <w:sz w:val="24"/>
          <w:szCs w:val="24"/>
        </w:rPr>
        <w:t>n</w:t>
      </w:r>
      <w:r w:rsidRPr="00EC4480">
        <w:rPr>
          <w:rFonts w:ascii="Arial" w:hAnsi="Arial" w:cs="Arial"/>
          <w:spacing w:val="3"/>
          <w:sz w:val="24"/>
          <w:szCs w:val="24"/>
        </w:rPr>
        <w:t>f</w:t>
      </w:r>
      <w:r w:rsidRPr="00EC4480">
        <w:rPr>
          <w:rFonts w:ascii="Arial" w:hAnsi="Arial" w:cs="Arial"/>
          <w:sz w:val="24"/>
          <w:szCs w:val="24"/>
        </w:rPr>
        <w:t>o</w:t>
      </w:r>
      <w:r w:rsidRPr="00EC4480">
        <w:rPr>
          <w:rFonts w:ascii="Arial" w:hAnsi="Arial" w:cs="Arial"/>
          <w:spacing w:val="-3"/>
          <w:sz w:val="24"/>
          <w:szCs w:val="24"/>
        </w:rPr>
        <w:t>r</w:t>
      </w:r>
      <w:r w:rsidRPr="00EC4480">
        <w:rPr>
          <w:rFonts w:ascii="Arial" w:hAnsi="Arial" w:cs="Arial"/>
          <w:sz w:val="24"/>
          <w:szCs w:val="24"/>
        </w:rPr>
        <w:t>ma</w:t>
      </w:r>
      <w:r w:rsidRPr="00EC4480">
        <w:rPr>
          <w:rFonts w:ascii="Arial" w:hAnsi="Arial" w:cs="Arial"/>
          <w:spacing w:val="-2"/>
          <w:sz w:val="24"/>
          <w:szCs w:val="24"/>
        </w:rPr>
        <w:t>ll</w:t>
      </w:r>
      <w:r w:rsidRPr="00EC4480">
        <w:rPr>
          <w:rFonts w:ascii="Arial" w:hAnsi="Arial" w:cs="Arial"/>
          <w:sz w:val="24"/>
          <w:szCs w:val="24"/>
        </w:rPr>
        <w:t>y</w:t>
      </w:r>
      <w:r w:rsidRPr="00EC4480">
        <w:rPr>
          <w:rFonts w:ascii="Arial" w:hAnsi="Arial" w:cs="Arial"/>
          <w:spacing w:val="-2"/>
          <w:sz w:val="24"/>
          <w:szCs w:val="24"/>
        </w:rPr>
        <w:t xml:space="preserve"> </w:t>
      </w:r>
      <w:r w:rsidRPr="00EC4480">
        <w:rPr>
          <w:rFonts w:ascii="Arial" w:hAnsi="Arial" w:cs="Arial"/>
          <w:sz w:val="24"/>
          <w:szCs w:val="24"/>
        </w:rPr>
        <w:t>throu</w:t>
      </w:r>
      <w:r w:rsidRPr="00EC4480">
        <w:rPr>
          <w:rFonts w:ascii="Arial" w:hAnsi="Arial" w:cs="Arial"/>
          <w:spacing w:val="1"/>
          <w:sz w:val="24"/>
          <w:szCs w:val="24"/>
        </w:rPr>
        <w:t>g</w:t>
      </w:r>
      <w:r w:rsidRPr="00EC4480">
        <w:rPr>
          <w:rFonts w:ascii="Arial" w:hAnsi="Arial" w:cs="Arial"/>
          <w:sz w:val="24"/>
          <w:szCs w:val="24"/>
        </w:rPr>
        <w:t>h</w:t>
      </w:r>
      <w:r w:rsidRPr="00EC4480">
        <w:rPr>
          <w:rFonts w:ascii="Arial" w:hAnsi="Arial" w:cs="Arial"/>
          <w:spacing w:val="-4"/>
          <w:sz w:val="24"/>
          <w:szCs w:val="24"/>
        </w:rPr>
        <w:t xml:space="preserve"> </w:t>
      </w:r>
      <w:r w:rsidRPr="00EC4480">
        <w:rPr>
          <w:rFonts w:ascii="Arial" w:hAnsi="Arial" w:cs="Arial"/>
          <w:spacing w:val="3"/>
          <w:sz w:val="24"/>
          <w:szCs w:val="24"/>
        </w:rPr>
        <w:t>f</w:t>
      </w:r>
      <w:r w:rsidRPr="00EC4480">
        <w:rPr>
          <w:rFonts w:ascii="Arial" w:hAnsi="Arial" w:cs="Arial"/>
          <w:spacing w:val="-3"/>
          <w:sz w:val="24"/>
          <w:szCs w:val="24"/>
        </w:rPr>
        <w:t>a</w:t>
      </w:r>
      <w:r w:rsidRPr="00EC4480">
        <w:rPr>
          <w:rFonts w:ascii="Arial" w:hAnsi="Arial" w:cs="Arial"/>
          <w:sz w:val="24"/>
          <w:szCs w:val="24"/>
        </w:rPr>
        <w:t>m</w:t>
      </w:r>
      <w:r w:rsidRPr="00EC4480">
        <w:rPr>
          <w:rFonts w:ascii="Arial" w:hAnsi="Arial" w:cs="Arial"/>
          <w:spacing w:val="-2"/>
          <w:sz w:val="24"/>
          <w:szCs w:val="24"/>
        </w:rPr>
        <w:t>il</w:t>
      </w:r>
      <w:r w:rsidRPr="00EC4480">
        <w:rPr>
          <w:rFonts w:ascii="Arial" w:hAnsi="Arial" w:cs="Arial"/>
          <w:spacing w:val="-3"/>
          <w:sz w:val="24"/>
          <w:szCs w:val="24"/>
        </w:rPr>
        <w:t>y</w:t>
      </w:r>
      <w:r w:rsidRPr="00EC4480">
        <w:rPr>
          <w:rFonts w:ascii="Arial" w:hAnsi="Arial" w:cs="Arial"/>
          <w:sz w:val="24"/>
          <w:szCs w:val="24"/>
        </w:rPr>
        <w:t>,</w:t>
      </w:r>
      <w:r w:rsidRPr="00EC4480">
        <w:rPr>
          <w:rFonts w:ascii="Arial" w:hAnsi="Arial" w:cs="Arial"/>
          <w:spacing w:val="-1"/>
          <w:sz w:val="24"/>
          <w:szCs w:val="24"/>
        </w:rPr>
        <w:t xml:space="preserve"> </w:t>
      </w:r>
      <w:r w:rsidRPr="00EC4480">
        <w:rPr>
          <w:rFonts w:ascii="Arial" w:hAnsi="Arial" w:cs="Arial"/>
          <w:spacing w:val="3"/>
          <w:sz w:val="24"/>
          <w:szCs w:val="24"/>
        </w:rPr>
        <w:t>f</w:t>
      </w:r>
      <w:r w:rsidRPr="00EC4480">
        <w:rPr>
          <w:rFonts w:ascii="Arial" w:hAnsi="Arial" w:cs="Arial"/>
          <w:sz w:val="24"/>
          <w:szCs w:val="24"/>
        </w:rPr>
        <w:t>r</w:t>
      </w:r>
      <w:r w:rsidRPr="00EC4480">
        <w:rPr>
          <w:rFonts w:ascii="Arial" w:hAnsi="Arial" w:cs="Arial"/>
          <w:spacing w:val="-2"/>
          <w:sz w:val="24"/>
          <w:szCs w:val="24"/>
        </w:rPr>
        <w:t>i</w:t>
      </w:r>
      <w:r w:rsidRPr="00EC4480">
        <w:rPr>
          <w:rFonts w:ascii="Arial" w:hAnsi="Arial" w:cs="Arial"/>
          <w:sz w:val="24"/>
          <w:szCs w:val="24"/>
        </w:rPr>
        <w:t>e</w:t>
      </w:r>
      <w:r w:rsidRPr="00EC4480">
        <w:rPr>
          <w:rFonts w:ascii="Arial" w:hAnsi="Arial" w:cs="Arial"/>
          <w:spacing w:val="-1"/>
          <w:sz w:val="24"/>
          <w:szCs w:val="24"/>
        </w:rPr>
        <w:t>n</w:t>
      </w:r>
      <w:r w:rsidRPr="00EC4480">
        <w:rPr>
          <w:rFonts w:ascii="Arial" w:hAnsi="Arial" w:cs="Arial"/>
          <w:sz w:val="24"/>
          <w:szCs w:val="24"/>
        </w:rPr>
        <w:t>d</w:t>
      </w:r>
      <w:r w:rsidRPr="00EC4480">
        <w:rPr>
          <w:rFonts w:ascii="Arial" w:hAnsi="Arial" w:cs="Arial"/>
          <w:spacing w:val="-3"/>
          <w:sz w:val="24"/>
          <w:szCs w:val="24"/>
        </w:rPr>
        <w:t>s</w:t>
      </w:r>
      <w:r w:rsidRPr="00EC4480">
        <w:rPr>
          <w:rFonts w:ascii="Arial" w:hAnsi="Arial" w:cs="Arial"/>
          <w:sz w:val="24"/>
          <w:szCs w:val="24"/>
        </w:rPr>
        <w:t>, n</w:t>
      </w:r>
      <w:r w:rsidRPr="00EC4480">
        <w:rPr>
          <w:rFonts w:ascii="Arial" w:hAnsi="Arial" w:cs="Arial"/>
          <w:spacing w:val="-1"/>
          <w:sz w:val="24"/>
          <w:szCs w:val="24"/>
        </w:rPr>
        <w:t>e</w:t>
      </w:r>
      <w:r w:rsidRPr="00EC4480">
        <w:rPr>
          <w:rFonts w:ascii="Arial" w:hAnsi="Arial" w:cs="Arial"/>
          <w:spacing w:val="-4"/>
          <w:sz w:val="24"/>
          <w:szCs w:val="24"/>
        </w:rPr>
        <w:t>i</w:t>
      </w:r>
      <w:r w:rsidRPr="00EC4480">
        <w:rPr>
          <w:rFonts w:ascii="Arial" w:hAnsi="Arial" w:cs="Arial"/>
          <w:spacing w:val="1"/>
          <w:sz w:val="24"/>
          <w:szCs w:val="24"/>
        </w:rPr>
        <w:t>g</w:t>
      </w:r>
      <w:r w:rsidRPr="00EC4480">
        <w:rPr>
          <w:rFonts w:ascii="Arial" w:hAnsi="Arial" w:cs="Arial"/>
          <w:sz w:val="24"/>
          <w:szCs w:val="24"/>
        </w:rPr>
        <w:t>h</w:t>
      </w:r>
      <w:r w:rsidRPr="00EC4480">
        <w:rPr>
          <w:rFonts w:ascii="Arial" w:hAnsi="Arial" w:cs="Arial"/>
          <w:spacing w:val="-1"/>
          <w:sz w:val="24"/>
          <w:szCs w:val="24"/>
        </w:rPr>
        <w:t>b</w:t>
      </w:r>
      <w:r w:rsidRPr="00EC4480">
        <w:rPr>
          <w:rFonts w:ascii="Arial" w:hAnsi="Arial" w:cs="Arial"/>
          <w:sz w:val="24"/>
          <w:szCs w:val="24"/>
        </w:rPr>
        <w:t>o</w:t>
      </w:r>
      <w:r w:rsidRPr="00EC4480">
        <w:rPr>
          <w:rFonts w:ascii="Arial" w:hAnsi="Arial" w:cs="Arial"/>
          <w:spacing w:val="-1"/>
          <w:sz w:val="24"/>
          <w:szCs w:val="24"/>
        </w:rPr>
        <w:t>u</w:t>
      </w:r>
      <w:r w:rsidRPr="00EC4480">
        <w:rPr>
          <w:rFonts w:ascii="Arial" w:hAnsi="Arial" w:cs="Arial"/>
          <w:sz w:val="24"/>
          <w:szCs w:val="24"/>
        </w:rPr>
        <w:t>rs</w:t>
      </w:r>
      <w:r w:rsidRPr="00EC4480">
        <w:rPr>
          <w:rFonts w:ascii="Arial" w:hAnsi="Arial" w:cs="Arial"/>
          <w:spacing w:val="-2"/>
          <w:sz w:val="24"/>
          <w:szCs w:val="24"/>
        </w:rPr>
        <w:t xml:space="preserve"> </w:t>
      </w:r>
      <w:r w:rsidRPr="00EC4480">
        <w:rPr>
          <w:rFonts w:ascii="Arial" w:hAnsi="Arial" w:cs="Arial"/>
          <w:sz w:val="24"/>
          <w:szCs w:val="24"/>
        </w:rPr>
        <w:t>etc.</w:t>
      </w:r>
      <w:r w:rsidRPr="00EC4480">
        <w:rPr>
          <w:rFonts w:ascii="Arial" w:hAnsi="Arial" w:cs="Arial"/>
          <w:spacing w:val="-3"/>
          <w:sz w:val="24"/>
          <w:szCs w:val="24"/>
        </w:rPr>
        <w:t xml:space="preserve"> </w:t>
      </w:r>
      <w:r w:rsidRPr="00EC4480">
        <w:rPr>
          <w:rFonts w:ascii="Arial" w:hAnsi="Arial" w:cs="Arial"/>
          <w:sz w:val="24"/>
          <w:szCs w:val="24"/>
        </w:rPr>
        <w:t xml:space="preserve">as </w:t>
      </w:r>
      <w:r w:rsidRPr="00EC4480">
        <w:rPr>
          <w:rFonts w:ascii="Arial" w:hAnsi="Arial" w:cs="Arial"/>
          <w:spacing w:val="-2"/>
          <w:sz w:val="24"/>
          <w:szCs w:val="24"/>
        </w:rPr>
        <w:t>i</w:t>
      </w:r>
      <w:r w:rsidRPr="00EC4480">
        <w:rPr>
          <w:rFonts w:ascii="Arial" w:hAnsi="Arial" w:cs="Arial"/>
          <w:sz w:val="24"/>
          <w:szCs w:val="24"/>
        </w:rPr>
        <w:t>s</w:t>
      </w:r>
      <w:r w:rsidRPr="00EC4480">
        <w:rPr>
          <w:rFonts w:ascii="Arial" w:hAnsi="Arial" w:cs="Arial"/>
          <w:spacing w:val="1"/>
          <w:sz w:val="24"/>
          <w:szCs w:val="24"/>
        </w:rPr>
        <w:t xml:space="preserve"> </w:t>
      </w:r>
      <w:r w:rsidRPr="00EC4480">
        <w:rPr>
          <w:rFonts w:ascii="Arial" w:hAnsi="Arial" w:cs="Arial"/>
          <w:sz w:val="24"/>
          <w:szCs w:val="24"/>
        </w:rPr>
        <w:t>co</w:t>
      </w:r>
      <w:r w:rsidRPr="00EC4480">
        <w:rPr>
          <w:rFonts w:ascii="Arial" w:hAnsi="Arial" w:cs="Arial"/>
          <w:spacing w:val="-1"/>
          <w:sz w:val="24"/>
          <w:szCs w:val="24"/>
        </w:rPr>
        <w:t>n</w:t>
      </w:r>
      <w:r w:rsidRPr="00EC4480">
        <w:rPr>
          <w:rFonts w:ascii="Arial" w:hAnsi="Arial" w:cs="Arial"/>
          <w:sz w:val="24"/>
          <w:szCs w:val="24"/>
        </w:rPr>
        <w:t>s</w:t>
      </w:r>
      <w:r w:rsidRPr="00EC4480">
        <w:rPr>
          <w:rFonts w:ascii="Arial" w:hAnsi="Arial" w:cs="Arial"/>
          <w:spacing w:val="-2"/>
          <w:sz w:val="24"/>
          <w:szCs w:val="24"/>
        </w:rPr>
        <w:t>i</w:t>
      </w:r>
      <w:r w:rsidRPr="00EC4480">
        <w:rPr>
          <w:rFonts w:ascii="Arial" w:hAnsi="Arial" w:cs="Arial"/>
          <w:sz w:val="24"/>
          <w:szCs w:val="24"/>
        </w:rPr>
        <w:t>d</w:t>
      </w:r>
      <w:r w:rsidRPr="00EC4480">
        <w:rPr>
          <w:rFonts w:ascii="Arial" w:hAnsi="Arial" w:cs="Arial"/>
          <w:spacing w:val="-1"/>
          <w:sz w:val="24"/>
          <w:szCs w:val="24"/>
        </w:rPr>
        <w:t>e</w:t>
      </w:r>
      <w:r w:rsidRPr="00EC4480">
        <w:rPr>
          <w:rFonts w:ascii="Arial" w:hAnsi="Arial" w:cs="Arial"/>
          <w:sz w:val="24"/>
          <w:szCs w:val="24"/>
        </w:rPr>
        <w:t>red</w:t>
      </w:r>
      <w:r w:rsidRPr="00EC4480">
        <w:rPr>
          <w:rFonts w:ascii="Arial" w:hAnsi="Arial" w:cs="Arial"/>
          <w:spacing w:val="-2"/>
          <w:sz w:val="24"/>
          <w:szCs w:val="24"/>
        </w:rPr>
        <w:t xml:space="preserve"> </w:t>
      </w:r>
      <w:r w:rsidRPr="00EC4480">
        <w:rPr>
          <w:rFonts w:ascii="Arial" w:hAnsi="Arial" w:cs="Arial"/>
          <w:sz w:val="24"/>
          <w:szCs w:val="24"/>
        </w:rPr>
        <w:t>re</w:t>
      </w:r>
      <w:r w:rsidRPr="00EC4480">
        <w:rPr>
          <w:rFonts w:ascii="Arial" w:hAnsi="Arial" w:cs="Arial"/>
          <w:spacing w:val="-1"/>
          <w:sz w:val="24"/>
          <w:szCs w:val="24"/>
        </w:rPr>
        <w:t>a</w:t>
      </w:r>
      <w:r w:rsidRPr="00EC4480">
        <w:rPr>
          <w:rFonts w:ascii="Arial" w:hAnsi="Arial" w:cs="Arial"/>
          <w:sz w:val="24"/>
          <w:szCs w:val="24"/>
        </w:rPr>
        <w:t>so</w:t>
      </w:r>
      <w:r w:rsidRPr="00EC4480">
        <w:rPr>
          <w:rFonts w:ascii="Arial" w:hAnsi="Arial" w:cs="Arial"/>
          <w:spacing w:val="-1"/>
          <w:sz w:val="24"/>
          <w:szCs w:val="24"/>
        </w:rPr>
        <w:t>n</w:t>
      </w:r>
      <w:r w:rsidRPr="00EC4480">
        <w:rPr>
          <w:rFonts w:ascii="Arial" w:hAnsi="Arial" w:cs="Arial"/>
          <w:sz w:val="24"/>
          <w:szCs w:val="24"/>
        </w:rPr>
        <w:t>a</w:t>
      </w:r>
      <w:r w:rsidRPr="00EC4480">
        <w:rPr>
          <w:rFonts w:ascii="Arial" w:hAnsi="Arial" w:cs="Arial"/>
          <w:spacing w:val="-1"/>
          <w:sz w:val="24"/>
          <w:szCs w:val="24"/>
        </w:rPr>
        <w:t>b</w:t>
      </w:r>
      <w:r w:rsidRPr="00EC4480">
        <w:rPr>
          <w:rFonts w:ascii="Arial" w:hAnsi="Arial" w:cs="Arial"/>
          <w:spacing w:val="-2"/>
          <w:sz w:val="24"/>
          <w:szCs w:val="24"/>
        </w:rPr>
        <w:t>l</w:t>
      </w:r>
      <w:r w:rsidRPr="00EC4480">
        <w:rPr>
          <w:rFonts w:ascii="Arial" w:hAnsi="Arial" w:cs="Arial"/>
          <w:sz w:val="24"/>
          <w:szCs w:val="24"/>
        </w:rPr>
        <w:t>e</w:t>
      </w:r>
      <w:r w:rsidRPr="00EC4480">
        <w:rPr>
          <w:rFonts w:ascii="Arial" w:hAnsi="Arial" w:cs="Arial"/>
          <w:spacing w:val="-2"/>
          <w:sz w:val="24"/>
          <w:szCs w:val="24"/>
        </w:rPr>
        <w:t xml:space="preserve"> </w:t>
      </w:r>
      <w:r w:rsidRPr="00EC4480">
        <w:rPr>
          <w:rFonts w:ascii="Arial" w:hAnsi="Arial" w:cs="Arial"/>
          <w:sz w:val="24"/>
          <w:szCs w:val="24"/>
        </w:rPr>
        <w:t>a</w:t>
      </w:r>
      <w:r w:rsidRPr="00EC4480">
        <w:rPr>
          <w:rFonts w:ascii="Arial" w:hAnsi="Arial" w:cs="Arial"/>
          <w:spacing w:val="-1"/>
          <w:sz w:val="24"/>
          <w:szCs w:val="24"/>
        </w:rPr>
        <w:t>n</w:t>
      </w:r>
      <w:r w:rsidRPr="00EC4480">
        <w:rPr>
          <w:rFonts w:ascii="Arial" w:hAnsi="Arial" w:cs="Arial"/>
          <w:sz w:val="24"/>
          <w:szCs w:val="24"/>
        </w:rPr>
        <w:t>d ap</w:t>
      </w:r>
      <w:r w:rsidRPr="00EC4480">
        <w:rPr>
          <w:rFonts w:ascii="Arial" w:hAnsi="Arial" w:cs="Arial"/>
          <w:spacing w:val="-3"/>
          <w:sz w:val="24"/>
          <w:szCs w:val="24"/>
        </w:rPr>
        <w:t>p</w:t>
      </w:r>
      <w:r w:rsidRPr="00EC4480">
        <w:rPr>
          <w:rFonts w:ascii="Arial" w:hAnsi="Arial" w:cs="Arial"/>
          <w:sz w:val="24"/>
          <w:szCs w:val="24"/>
        </w:rPr>
        <w:t>ro</w:t>
      </w:r>
      <w:r w:rsidRPr="00EC4480">
        <w:rPr>
          <w:rFonts w:ascii="Arial" w:hAnsi="Arial" w:cs="Arial"/>
          <w:spacing w:val="-1"/>
          <w:sz w:val="24"/>
          <w:szCs w:val="24"/>
        </w:rPr>
        <w:t>p</w:t>
      </w:r>
      <w:r w:rsidRPr="00EC4480">
        <w:rPr>
          <w:rFonts w:ascii="Arial" w:hAnsi="Arial" w:cs="Arial"/>
          <w:sz w:val="24"/>
          <w:szCs w:val="24"/>
        </w:rPr>
        <w:t>r</w:t>
      </w:r>
      <w:r w:rsidRPr="00EC4480">
        <w:rPr>
          <w:rFonts w:ascii="Arial" w:hAnsi="Arial" w:cs="Arial"/>
          <w:spacing w:val="-2"/>
          <w:sz w:val="24"/>
          <w:szCs w:val="24"/>
        </w:rPr>
        <w:t>i</w:t>
      </w:r>
      <w:r w:rsidRPr="00EC4480">
        <w:rPr>
          <w:rFonts w:ascii="Arial" w:hAnsi="Arial" w:cs="Arial"/>
          <w:sz w:val="24"/>
          <w:szCs w:val="24"/>
        </w:rPr>
        <w:t>at</w:t>
      </w:r>
      <w:r w:rsidRPr="00EC4480">
        <w:rPr>
          <w:rFonts w:ascii="Arial" w:hAnsi="Arial" w:cs="Arial"/>
          <w:spacing w:val="-3"/>
          <w:sz w:val="24"/>
          <w:szCs w:val="24"/>
        </w:rPr>
        <w:t>e</w:t>
      </w:r>
    </w:p>
    <w:p w14:paraId="77CED001" w14:textId="77777777" w:rsidR="00836949" w:rsidRPr="00EC4480" w:rsidRDefault="00836949" w:rsidP="00836949">
      <w:pPr>
        <w:pStyle w:val="BodyText"/>
        <w:rPr>
          <w:rFonts w:ascii="Arial" w:hAnsi="Arial" w:cs="Arial"/>
          <w:sz w:val="24"/>
          <w:szCs w:val="24"/>
        </w:rPr>
      </w:pPr>
    </w:p>
    <w:p w14:paraId="540EC075" w14:textId="77777777" w:rsidR="00836949" w:rsidRPr="00EC4480" w:rsidRDefault="00836949" w:rsidP="00836949">
      <w:pPr>
        <w:pStyle w:val="BodyText"/>
        <w:numPr>
          <w:ilvl w:val="0"/>
          <w:numId w:val="8"/>
        </w:numPr>
        <w:autoSpaceDE/>
        <w:autoSpaceDN/>
        <w:rPr>
          <w:rFonts w:ascii="Arial" w:hAnsi="Arial" w:cs="Arial"/>
          <w:sz w:val="24"/>
          <w:szCs w:val="24"/>
        </w:rPr>
      </w:pPr>
      <w:r w:rsidRPr="00EC4480">
        <w:rPr>
          <w:rFonts w:ascii="Arial" w:hAnsi="Arial" w:cs="Arial"/>
          <w:spacing w:val="-3"/>
          <w:sz w:val="24"/>
          <w:szCs w:val="24"/>
        </w:rPr>
        <w:t>in</w:t>
      </w:r>
      <w:r w:rsidRPr="00EC4480">
        <w:rPr>
          <w:rFonts w:ascii="Arial" w:hAnsi="Arial" w:cs="Arial"/>
          <w:spacing w:val="3"/>
          <w:sz w:val="24"/>
          <w:szCs w:val="24"/>
        </w:rPr>
        <w:t>f</w:t>
      </w:r>
      <w:r w:rsidRPr="00EC4480">
        <w:rPr>
          <w:rFonts w:ascii="Arial" w:hAnsi="Arial" w:cs="Arial"/>
          <w:spacing w:val="-3"/>
          <w:sz w:val="24"/>
          <w:szCs w:val="24"/>
        </w:rPr>
        <w:t>o</w:t>
      </w:r>
      <w:r w:rsidRPr="00EC4480">
        <w:rPr>
          <w:rFonts w:ascii="Arial" w:hAnsi="Arial" w:cs="Arial"/>
          <w:spacing w:val="-2"/>
          <w:sz w:val="24"/>
          <w:szCs w:val="24"/>
        </w:rPr>
        <w:t>rm</w:t>
      </w:r>
      <w:r w:rsidRPr="00EC4480">
        <w:rPr>
          <w:rFonts w:ascii="Arial" w:hAnsi="Arial" w:cs="Arial"/>
          <w:sz w:val="24"/>
          <w:szCs w:val="24"/>
        </w:rPr>
        <w:t>ati</w:t>
      </w:r>
      <w:r w:rsidRPr="00EC4480">
        <w:rPr>
          <w:rFonts w:ascii="Arial" w:hAnsi="Arial" w:cs="Arial"/>
          <w:spacing w:val="-1"/>
          <w:sz w:val="24"/>
          <w:szCs w:val="24"/>
        </w:rPr>
        <w:t>o</w:t>
      </w:r>
      <w:r w:rsidRPr="00EC4480">
        <w:rPr>
          <w:rFonts w:ascii="Arial" w:hAnsi="Arial" w:cs="Arial"/>
          <w:sz w:val="24"/>
          <w:szCs w:val="24"/>
        </w:rPr>
        <w:t>n s</w:t>
      </w:r>
      <w:r w:rsidRPr="00EC4480">
        <w:rPr>
          <w:rFonts w:ascii="Arial" w:hAnsi="Arial" w:cs="Arial"/>
          <w:spacing w:val="-2"/>
          <w:sz w:val="24"/>
          <w:szCs w:val="24"/>
        </w:rPr>
        <w:t>y</w:t>
      </w:r>
      <w:r w:rsidRPr="00EC4480">
        <w:rPr>
          <w:rFonts w:ascii="Arial" w:hAnsi="Arial" w:cs="Arial"/>
          <w:sz w:val="24"/>
          <w:szCs w:val="24"/>
        </w:rPr>
        <w:t>ste</w:t>
      </w:r>
      <w:r w:rsidRPr="00EC4480">
        <w:rPr>
          <w:rFonts w:ascii="Arial" w:hAnsi="Arial" w:cs="Arial"/>
          <w:spacing w:val="-3"/>
          <w:sz w:val="24"/>
          <w:szCs w:val="24"/>
        </w:rPr>
        <w:t>m</w:t>
      </w:r>
      <w:r w:rsidRPr="00EC4480">
        <w:rPr>
          <w:rFonts w:ascii="Arial" w:hAnsi="Arial" w:cs="Arial"/>
          <w:sz w:val="24"/>
          <w:szCs w:val="24"/>
        </w:rPr>
        <w:t>s</w:t>
      </w:r>
      <w:r w:rsidRPr="00EC4480">
        <w:rPr>
          <w:rFonts w:ascii="Arial" w:hAnsi="Arial" w:cs="Arial"/>
          <w:spacing w:val="1"/>
          <w:sz w:val="24"/>
          <w:szCs w:val="24"/>
        </w:rPr>
        <w:t xml:space="preserve"> </w:t>
      </w:r>
      <w:r w:rsidRPr="00EC4480">
        <w:rPr>
          <w:rFonts w:ascii="Arial" w:hAnsi="Arial" w:cs="Arial"/>
          <w:sz w:val="24"/>
          <w:szCs w:val="24"/>
        </w:rPr>
        <w:t>sh</w:t>
      </w:r>
      <w:r w:rsidRPr="00EC4480">
        <w:rPr>
          <w:rFonts w:ascii="Arial" w:hAnsi="Arial" w:cs="Arial"/>
          <w:spacing w:val="-1"/>
          <w:sz w:val="24"/>
          <w:szCs w:val="24"/>
        </w:rPr>
        <w:t>o</w:t>
      </w:r>
      <w:r w:rsidRPr="00EC4480">
        <w:rPr>
          <w:rFonts w:ascii="Arial" w:hAnsi="Arial" w:cs="Arial"/>
          <w:sz w:val="24"/>
          <w:szCs w:val="24"/>
        </w:rPr>
        <w:t>u</w:t>
      </w:r>
      <w:r w:rsidRPr="00EC4480">
        <w:rPr>
          <w:rFonts w:ascii="Arial" w:hAnsi="Arial" w:cs="Arial"/>
          <w:spacing w:val="-2"/>
          <w:sz w:val="24"/>
          <w:szCs w:val="24"/>
        </w:rPr>
        <w:t>l</w:t>
      </w:r>
      <w:r w:rsidRPr="00EC4480">
        <w:rPr>
          <w:rFonts w:ascii="Arial" w:hAnsi="Arial" w:cs="Arial"/>
          <w:sz w:val="24"/>
          <w:szCs w:val="24"/>
        </w:rPr>
        <w:t>d</w:t>
      </w:r>
      <w:r w:rsidRPr="00EC4480">
        <w:rPr>
          <w:rFonts w:ascii="Arial" w:hAnsi="Arial" w:cs="Arial"/>
          <w:spacing w:val="-2"/>
          <w:sz w:val="24"/>
          <w:szCs w:val="24"/>
        </w:rPr>
        <w:t xml:space="preserve"> </w:t>
      </w:r>
      <w:r w:rsidRPr="00EC4480">
        <w:rPr>
          <w:rFonts w:ascii="Arial" w:hAnsi="Arial" w:cs="Arial"/>
          <w:sz w:val="24"/>
          <w:szCs w:val="24"/>
        </w:rPr>
        <w:t>be</w:t>
      </w:r>
      <w:r w:rsidRPr="00EC4480">
        <w:rPr>
          <w:rFonts w:ascii="Arial" w:hAnsi="Arial" w:cs="Arial"/>
          <w:spacing w:val="-2"/>
          <w:sz w:val="24"/>
          <w:szCs w:val="24"/>
        </w:rPr>
        <w:t xml:space="preserve"> </w:t>
      </w:r>
      <w:r w:rsidRPr="00EC4480">
        <w:rPr>
          <w:rFonts w:ascii="Arial" w:hAnsi="Arial" w:cs="Arial"/>
          <w:sz w:val="24"/>
          <w:szCs w:val="24"/>
        </w:rPr>
        <w:t>ch</w:t>
      </w:r>
      <w:r w:rsidRPr="00EC4480">
        <w:rPr>
          <w:rFonts w:ascii="Arial" w:hAnsi="Arial" w:cs="Arial"/>
          <w:spacing w:val="-1"/>
          <w:sz w:val="24"/>
          <w:szCs w:val="24"/>
        </w:rPr>
        <w:t>e</w:t>
      </w:r>
      <w:r w:rsidRPr="00EC4480">
        <w:rPr>
          <w:rFonts w:ascii="Arial" w:hAnsi="Arial" w:cs="Arial"/>
          <w:spacing w:val="-3"/>
          <w:sz w:val="24"/>
          <w:szCs w:val="24"/>
        </w:rPr>
        <w:t>c</w:t>
      </w:r>
      <w:r w:rsidRPr="00EC4480">
        <w:rPr>
          <w:rFonts w:ascii="Arial" w:hAnsi="Arial" w:cs="Arial"/>
          <w:spacing w:val="2"/>
          <w:sz w:val="24"/>
          <w:szCs w:val="24"/>
        </w:rPr>
        <w:t>k</w:t>
      </w:r>
      <w:r w:rsidRPr="00EC4480">
        <w:rPr>
          <w:rFonts w:ascii="Arial" w:hAnsi="Arial" w:cs="Arial"/>
          <w:sz w:val="24"/>
          <w:szCs w:val="24"/>
        </w:rPr>
        <w:t>ed co</w:t>
      </w:r>
      <w:r w:rsidRPr="00EC4480">
        <w:rPr>
          <w:rFonts w:ascii="Arial" w:hAnsi="Arial" w:cs="Arial"/>
          <w:spacing w:val="-1"/>
          <w:sz w:val="24"/>
          <w:szCs w:val="24"/>
        </w:rPr>
        <w:t>u</w:t>
      </w:r>
      <w:r w:rsidRPr="00EC4480">
        <w:rPr>
          <w:rFonts w:ascii="Arial" w:hAnsi="Arial" w:cs="Arial"/>
          <w:spacing w:val="-3"/>
          <w:sz w:val="24"/>
          <w:szCs w:val="24"/>
        </w:rPr>
        <w:t>n</w:t>
      </w:r>
      <w:r w:rsidRPr="00EC4480">
        <w:rPr>
          <w:rFonts w:ascii="Arial" w:hAnsi="Arial" w:cs="Arial"/>
          <w:sz w:val="24"/>
          <w:szCs w:val="24"/>
        </w:rPr>
        <w:t>tr</w:t>
      </w:r>
      <w:r w:rsidRPr="00EC4480">
        <w:rPr>
          <w:rFonts w:ascii="Arial" w:hAnsi="Arial" w:cs="Arial"/>
          <w:spacing w:val="-3"/>
          <w:sz w:val="24"/>
          <w:szCs w:val="24"/>
        </w:rPr>
        <w:t>y</w:t>
      </w:r>
      <w:r w:rsidRPr="00EC4480">
        <w:rPr>
          <w:rFonts w:ascii="Arial" w:hAnsi="Arial" w:cs="Arial"/>
          <w:spacing w:val="-4"/>
          <w:sz w:val="24"/>
          <w:szCs w:val="24"/>
        </w:rPr>
        <w:t>w</w:t>
      </w:r>
      <w:r w:rsidRPr="00EC4480">
        <w:rPr>
          <w:rFonts w:ascii="Arial" w:hAnsi="Arial" w:cs="Arial"/>
          <w:spacing w:val="-2"/>
          <w:sz w:val="24"/>
          <w:szCs w:val="24"/>
        </w:rPr>
        <w:t>i</w:t>
      </w:r>
      <w:r w:rsidRPr="00EC4480">
        <w:rPr>
          <w:rFonts w:ascii="Arial" w:hAnsi="Arial" w:cs="Arial"/>
          <w:sz w:val="24"/>
          <w:szCs w:val="24"/>
        </w:rPr>
        <w:t>de</w:t>
      </w:r>
    </w:p>
    <w:p w14:paraId="54FA195A" w14:textId="77777777" w:rsidR="00836949" w:rsidRPr="00EC4480" w:rsidRDefault="00836949" w:rsidP="00836949">
      <w:pPr>
        <w:pStyle w:val="BodyText"/>
        <w:rPr>
          <w:rFonts w:ascii="Arial" w:hAnsi="Arial" w:cs="Arial"/>
          <w:sz w:val="24"/>
          <w:szCs w:val="24"/>
        </w:rPr>
      </w:pPr>
    </w:p>
    <w:p w14:paraId="19AB6B2A" w14:textId="77777777" w:rsidR="00836949" w:rsidRPr="00EC4480" w:rsidRDefault="00836949" w:rsidP="00836949">
      <w:pPr>
        <w:pStyle w:val="BodyText"/>
        <w:numPr>
          <w:ilvl w:val="0"/>
          <w:numId w:val="8"/>
        </w:numPr>
        <w:autoSpaceDE/>
        <w:autoSpaceDN/>
        <w:rPr>
          <w:rFonts w:ascii="Arial" w:hAnsi="Arial" w:cs="Arial"/>
          <w:sz w:val="24"/>
          <w:szCs w:val="24"/>
        </w:rPr>
      </w:pPr>
      <w:r w:rsidRPr="00EC4480">
        <w:rPr>
          <w:rFonts w:ascii="Arial" w:hAnsi="Arial" w:cs="Arial"/>
          <w:sz w:val="24"/>
          <w:szCs w:val="24"/>
        </w:rPr>
        <w:t>e</w:t>
      </w:r>
      <w:r w:rsidRPr="00EC4480">
        <w:rPr>
          <w:rFonts w:ascii="Arial" w:hAnsi="Arial" w:cs="Arial"/>
          <w:spacing w:val="-1"/>
          <w:sz w:val="24"/>
          <w:szCs w:val="24"/>
        </w:rPr>
        <w:t>n</w:t>
      </w:r>
      <w:r w:rsidRPr="00EC4480">
        <w:rPr>
          <w:rFonts w:ascii="Arial" w:hAnsi="Arial" w:cs="Arial"/>
          <w:spacing w:val="1"/>
          <w:sz w:val="24"/>
          <w:szCs w:val="24"/>
        </w:rPr>
        <w:t>q</w:t>
      </w:r>
      <w:r w:rsidRPr="00EC4480">
        <w:rPr>
          <w:rFonts w:ascii="Arial" w:hAnsi="Arial" w:cs="Arial"/>
          <w:sz w:val="24"/>
          <w:szCs w:val="24"/>
        </w:rPr>
        <w:t>u</w:t>
      </w:r>
      <w:r w:rsidRPr="00EC4480">
        <w:rPr>
          <w:rFonts w:ascii="Arial" w:hAnsi="Arial" w:cs="Arial"/>
          <w:spacing w:val="-2"/>
          <w:sz w:val="24"/>
          <w:szCs w:val="24"/>
        </w:rPr>
        <w:t>i</w:t>
      </w:r>
      <w:r w:rsidRPr="00EC4480">
        <w:rPr>
          <w:rFonts w:ascii="Arial" w:hAnsi="Arial" w:cs="Arial"/>
          <w:sz w:val="24"/>
          <w:szCs w:val="24"/>
        </w:rPr>
        <w:t>r</w:t>
      </w:r>
      <w:r w:rsidRPr="00EC4480">
        <w:rPr>
          <w:rFonts w:ascii="Arial" w:hAnsi="Arial" w:cs="Arial"/>
          <w:spacing w:val="-2"/>
          <w:sz w:val="24"/>
          <w:szCs w:val="24"/>
        </w:rPr>
        <w:t>i</w:t>
      </w:r>
      <w:r w:rsidRPr="00EC4480">
        <w:rPr>
          <w:rFonts w:ascii="Arial" w:hAnsi="Arial" w:cs="Arial"/>
          <w:sz w:val="24"/>
          <w:szCs w:val="24"/>
        </w:rPr>
        <w:t>es</w:t>
      </w:r>
      <w:r w:rsidRPr="00EC4480">
        <w:rPr>
          <w:rFonts w:ascii="Arial" w:hAnsi="Arial" w:cs="Arial"/>
          <w:spacing w:val="-2"/>
          <w:sz w:val="24"/>
          <w:szCs w:val="24"/>
        </w:rPr>
        <w:t xml:space="preserve"> </w:t>
      </w:r>
      <w:r w:rsidRPr="00EC4480">
        <w:rPr>
          <w:rFonts w:ascii="Arial" w:hAnsi="Arial" w:cs="Arial"/>
          <w:sz w:val="24"/>
          <w:szCs w:val="24"/>
        </w:rPr>
        <w:t>sh</w:t>
      </w:r>
      <w:r w:rsidRPr="00EC4480">
        <w:rPr>
          <w:rFonts w:ascii="Arial" w:hAnsi="Arial" w:cs="Arial"/>
          <w:spacing w:val="-1"/>
          <w:sz w:val="24"/>
          <w:szCs w:val="24"/>
        </w:rPr>
        <w:t>o</w:t>
      </w:r>
      <w:r w:rsidRPr="00EC4480">
        <w:rPr>
          <w:rFonts w:ascii="Arial" w:hAnsi="Arial" w:cs="Arial"/>
          <w:sz w:val="24"/>
          <w:szCs w:val="24"/>
        </w:rPr>
        <w:t>u</w:t>
      </w:r>
      <w:r w:rsidRPr="00EC4480">
        <w:rPr>
          <w:rFonts w:ascii="Arial" w:hAnsi="Arial" w:cs="Arial"/>
          <w:spacing w:val="-2"/>
          <w:sz w:val="24"/>
          <w:szCs w:val="24"/>
        </w:rPr>
        <w:t>l</w:t>
      </w:r>
      <w:r w:rsidRPr="00EC4480">
        <w:rPr>
          <w:rFonts w:ascii="Arial" w:hAnsi="Arial" w:cs="Arial"/>
          <w:sz w:val="24"/>
          <w:szCs w:val="24"/>
        </w:rPr>
        <w:t>d be</w:t>
      </w:r>
      <w:r w:rsidRPr="00EC4480">
        <w:rPr>
          <w:rFonts w:ascii="Arial" w:hAnsi="Arial" w:cs="Arial"/>
          <w:spacing w:val="-2"/>
          <w:sz w:val="24"/>
          <w:szCs w:val="24"/>
        </w:rPr>
        <w:t xml:space="preserve"> </w:t>
      </w:r>
      <w:r w:rsidRPr="00EC4480">
        <w:rPr>
          <w:rFonts w:ascii="Arial" w:hAnsi="Arial" w:cs="Arial"/>
          <w:sz w:val="24"/>
          <w:szCs w:val="24"/>
        </w:rPr>
        <w:t>m</w:t>
      </w:r>
      <w:r w:rsidRPr="00EC4480">
        <w:rPr>
          <w:rFonts w:ascii="Arial" w:hAnsi="Arial" w:cs="Arial"/>
          <w:spacing w:val="-3"/>
          <w:sz w:val="24"/>
          <w:szCs w:val="24"/>
        </w:rPr>
        <w:t>a</w:t>
      </w:r>
      <w:r w:rsidRPr="00EC4480">
        <w:rPr>
          <w:rFonts w:ascii="Arial" w:hAnsi="Arial" w:cs="Arial"/>
          <w:sz w:val="24"/>
          <w:szCs w:val="24"/>
        </w:rPr>
        <w:t>de t</w:t>
      </w:r>
      <w:r w:rsidRPr="00EC4480">
        <w:rPr>
          <w:rFonts w:ascii="Arial" w:hAnsi="Arial" w:cs="Arial"/>
          <w:spacing w:val="-3"/>
          <w:sz w:val="24"/>
          <w:szCs w:val="24"/>
        </w:rPr>
        <w:t>h</w:t>
      </w:r>
      <w:r w:rsidRPr="00EC4480">
        <w:rPr>
          <w:rFonts w:ascii="Arial" w:hAnsi="Arial" w:cs="Arial"/>
          <w:sz w:val="24"/>
          <w:szCs w:val="24"/>
        </w:rPr>
        <w:t>ro</w:t>
      </w:r>
      <w:r w:rsidRPr="00EC4480">
        <w:rPr>
          <w:rFonts w:ascii="Arial" w:hAnsi="Arial" w:cs="Arial"/>
          <w:spacing w:val="-4"/>
          <w:sz w:val="24"/>
          <w:szCs w:val="24"/>
        </w:rPr>
        <w:t>u</w:t>
      </w:r>
      <w:r w:rsidRPr="00EC4480">
        <w:rPr>
          <w:rFonts w:ascii="Arial" w:hAnsi="Arial" w:cs="Arial"/>
          <w:spacing w:val="1"/>
          <w:sz w:val="24"/>
          <w:szCs w:val="24"/>
        </w:rPr>
        <w:t>g</w:t>
      </w:r>
      <w:r w:rsidRPr="00EC4480">
        <w:rPr>
          <w:rFonts w:ascii="Arial" w:hAnsi="Arial" w:cs="Arial"/>
          <w:sz w:val="24"/>
          <w:szCs w:val="24"/>
        </w:rPr>
        <w:t xml:space="preserve">h </w:t>
      </w:r>
      <w:r w:rsidRPr="00EC4480">
        <w:rPr>
          <w:rFonts w:ascii="Arial" w:hAnsi="Arial" w:cs="Arial"/>
          <w:spacing w:val="-3"/>
          <w:sz w:val="24"/>
          <w:szCs w:val="24"/>
        </w:rPr>
        <w:t>o</w:t>
      </w:r>
      <w:r w:rsidRPr="00EC4480">
        <w:rPr>
          <w:rFonts w:ascii="Arial" w:hAnsi="Arial" w:cs="Arial"/>
          <w:sz w:val="24"/>
          <w:szCs w:val="24"/>
        </w:rPr>
        <w:t>th</w:t>
      </w:r>
      <w:r w:rsidRPr="00EC4480">
        <w:rPr>
          <w:rFonts w:ascii="Arial" w:hAnsi="Arial" w:cs="Arial"/>
          <w:spacing w:val="-1"/>
          <w:sz w:val="24"/>
          <w:szCs w:val="24"/>
        </w:rPr>
        <w:t>e</w:t>
      </w:r>
      <w:r w:rsidRPr="00EC4480">
        <w:rPr>
          <w:rFonts w:ascii="Arial" w:hAnsi="Arial" w:cs="Arial"/>
          <w:sz w:val="24"/>
          <w:szCs w:val="24"/>
        </w:rPr>
        <w:t>r</w:t>
      </w:r>
      <w:r w:rsidRPr="00EC4480">
        <w:rPr>
          <w:rFonts w:ascii="Arial" w:hAnsi="Arial" w:cs="Arial"/>
          <w:spacing w:val="-1"/>
          <w:sz w:val="24"/>
          <w:szCs w:val="24"/>
        </w:rPr>
        <w:t xml:space="preserve"> </w:t>
      </w:r>
      <w:r w:rsidRPr="00EC4480">
        <w:rPr>
          <w:rFonts w:ascii="Arial" w:hAnsi="Arial" w:cs="Arial"/>
          <w:spacing w:val="-2"/>
          <w:sz w:val="24"/>
          <w:szCs w:val="24"/>
        </w:rPr>
        <w:t>l</w:t>
      </w:r>
      <w:r w:rsidRPr="00EC4480">
        <w:rPr>
          <w:rFonts w:ascii="Arial" w:hAnsi="Arial" w:cs="Arial"/>
          <w:sz w:val="24"/>
          <w:szCs w:val="24"/>
        </w:rPr>
        <w:t>oc</w:t>
      </w:r>
      <w:r w:rsidRPr="00EC4480">
        <w:rPr>
          <w:rFonts w:ascii="Arial" w:hAnsi="Arial" w:cs="Arial"/>
          <w:spacing w:val="-1"/>
          <w:sz w:val="24"/>
          <w:szCs w:val="24"/>
        </w:rPr>
        <w:t>a</w:t>
      </w:r>
      <w:r w:rsidRPr="00EC4480">
        <w:rPr>
          <w:rFonts w:ascii="Arial" w:hAnsi="Arial" w:cs="Arial"/>
          <w:sz w:val="24"/>
          <w:szCs w:val="24"/>
        </w:rPr>
        <w:t xml:space="preserve">l </w:t>
      </w:r>
      <w:r w:rsidRPr="00EC4480">
        <w:rPr>
          <w:rFonts w:ascii="Arial" w:hAnsi="Arial" w:cs="Arial"/>
          <w:spacing w:val="-3"/>
          <w:sz w:val="24"/>
          <w:szCs w:val="24"/>
        </w:rPr>
        <w:t>a</w:t>
      </w:r>
      <w:r w:rsidRPr="00EC4480">
        <w:rPr>
          <w:rFonts w:ascii="Arial" w:hAnsi="Arial" w:cs="Arial"/>
          <w:sz w:val="24"/>
          <w:szCs w:val="24"/>
        </w:rPr>
        <w:t>g</w:t>
      </w:r>
      <w:r w:rsidRPr="00EC4480">
        <w:rPr>
          <w:rFonts w:ascii="Arial" w:hAnsi="Arial" w:cs="Arial"/>
          <w:spacing w:val="-1"/>
          <w:sz w:val="24"/>
          <w:szCs w:val="24"/>
        </w:rPr>
        <w:t>e</w:t>
      </w:r>
      <w:r w:rsidRPr="00EC4480">
        <w:rPr>
          <w:rFonts w:ascii="Arial" w:hAnsi="Arial" w:cs="Arial"/>
          <w:sz w:val="24"/>
          <w:szCs w:val="24"/>
        </w:rPr>
        <w:t>nc</w:t>
      </w:r>
      <w:r w:rsidRPr="00EC4480">
        <w:rPr>
          <w:rFonts w:ascii="Arial" w:hAnsi="Arial" w:cs="Arial"/>
          <w:spacing w:val="-2"/>
          <w:sz w:val="24"/>
          <w:szCs w:val="24"/>
        </w:rPr>
        <w:t>i</w:t>
      </w:r>
      <w:r w:rsidRPr="00EC4480">
        <w:rPr>
          <w:rFonts w:ascii="Arial" w:hAnsi="Arial" w:cs="Arial"/>
          <w:sz w:val="24"/>
          <w:szCs w:val="24"/>
        </w:rPr>
        <w:t>es i</w:t>
      </w:r>
      <w:r w:rsidRPr="00EC4480">
        <w:rPr>
          <w:rFonts w:ascii="Arial" w:hAnsi="Arial" w:cs="Arial"/>
          <w:spacing w:val="-1"/>
          <w:sz w:val="24"/>
          <w:szCs w:val="24"/>
        </w:rPr>
        <w:t>n</w:t>
      </w:r>
      <w:r w:rsidRPr="00EC4480">
        <w:rPr>
          <w:rFonts w:ascii="Arial" w:hAnsi="Arial" w:cs="Arial"/>
          <w:spacing w:val="-3"/>
          <w:sz w:val="24"/>
          <w:szCs w:val="24"/>
        </w:rPr>
        <w:t>v</w:t>
      </w:r>
      <w:r w:rsidRPr="00EC4480">
        <w:rPr>
          <w:rFonts w:ascii="Arial" w:hAnsi="Arial" w:cs="Arial"/>
          <w:sz w:val="24"/>
          <w:szCs w:val="24"/>
        </w:rPr>
        <w:t>ol</w:t>
      </w:r>
      <w:r w:rsidRPr="00EC4480">
        <w:rPr>
          <w:rFonts w:ascii="Arial" w:hAnsi="Arial" w:cs="Arial"/>
          <w:spacing w:val="-3"/>
          <w:sz w:val="24"/>
          <w:szCs w:val="24"/>
        </w:rPr>
        <w:t>v</w:t>
      </w:r>
      <w:r w:rsidRPr="00EC4480">
        <w:rPr>
          <w:rFonts w:ascii="Arial" w:hAnsi="Arial" w:cs="Arial"/>
          <w:sz w:val="24"/>
          <w:szCs w:val="24"/>
        </w:rPr>
        <w:t xml:space="preserve">ed </w:t>
      </w:r>
      <w:r w:rsidRPr="00EC4480">
        <w:rPr>
          <w:rFonts w:ascii="Arial" w:hAnsi="Arial" w:cs="Arial"/>
          <w:spacing w:val="-2"/>
          <w:sz w:val="24"/>
          <w:szCs w:val="24"/>
        </w:rPr>
        <w:t>wi</w:t>
      </w:r>
      <w:r w:rsidRPr="00EC4480">
        <w:rPr>
          <w:rFonts w:ascii="Arial" w:hAnsi="Arial" w:cs="Arial"/>
          <w:sz w:val="24"/>
          <w:szCs w:val="24"/>
        </w:rPr>
        <w:t>th</w:t>
      </w:r>
      <w:r w:rsidRPr="00EC4480">
        <w:rPr>
          <w:rFonts w:ascii="Arial" w:hAnsi="Arial" w:cs="Arial"/>
          <w:spacing w:val="5"/>
          <w:sz w:val="24"/>
          <w:szCs w:val="24"/>
        </w:rPr>
        <w:t xml:space="preserve"> </w:t>
      </w:r>
      <w:r w:rsidRPr="00EC4480">
        <w:rPr>
          <w:rFonts w:ascii="Arial" w:hAnsi="Arial" w:cs="Arial"/>
          <w:sz w:val="24"/>
          <w:szCs w:val="24"/>
        </w:rPr>
        <w:t>the</w:t>
      </w:r>
      <w:r w:rsidRPr="00EC4480">
        <w:rPr>
          <w:rFonts w:ascii="Arial" w:hAnsi="Arial" w:cs="Arial"/>
          <w:spacing w:val="-2"/>
          <w:sz w:val="24"/>
          <w:szCs w:val="24"/>
        </w:rPr>
        <w:t xml:space="preserve"> </w:t>
      </w:r>
      <w:r w:rsidRPr="00EC4480">
        <w:rPr>
          <w:rFonts w:ascii="Arial" w:hAnsi="Arial" w:cs="Arial"/>
          <w:spacing w:val="-4"/>
          <w:sz w:val="24"/>
          <w:szCs w:val="24"/>
        </w:rPr>
        <w:t>w</w:t>
      </w:r>
      <w:r w:rsidRPr="00EC4480">
        <w:rPr>
          <w:rFonts w:ascii="Arial" w:hAnsi="Arial" w:cs="Arial"/>
          <w:sz w:val="24"/>
          <w:szCs w:val="24"/>
        </w:rPr>
        <w:t>oman/u</w:t>
      </w:r>
      <w:r w:rsidRPr="00EC4480">
        <w:rPr>
          <w:rFonts w:ascii="Arial" w:hAnsi="Arial" w:cs="Arial"/>
          <w:spacing w:val="-1"/>
          <w:sz w:val="24"/>
          <w:szCs w:val="24"/>
        </w:rPr>
        <w:t>n</w:t>
      </w:r>
      <w:r w:rsidRPr="00EC4480">
        <w:rPr>
          <w:rFonts w:ascii="Arial" w:hAnsi="Arial" w:cs="Arial"/>
          <w:sz w:val="24"/>
          <w:szCs w:val="24"/>
        </w:rPr>
        <w:t>b</w:t>
      </w:r>
      <w:r w:rsidRPr="00EC4480">
        <w:rPr>
          <w:rFonts w:ascii="Arial" w:hAnsi="Arial" w:cs="Arial"/>
          <w:spacing w:val="-1"/>
          <w:sz w:val="24"/>
          <w:szCs w:val="24"/>
        </w:rPr>
        <w:t>o</w:t>
      </w:r>
      <w:r w:rsidRPr="00EC4480">
        <w:rPr>
          <w:rFonts w:ascii="Arial" w:hAnsi="Arial" w:cs="Arial"/>
          <w:sz w:val="24"/>
          <w:szCs w:val="24"/>
        </w:rPr>
        <w:t>rn ch</w:t>
      </w:r>
      <w:r w:rsidRPr="00EC4480">
        <w:rPr>
          <w:rFonts w:ascii="Arial" w:hAnsi="Arial" w:cs="Arial"/>
          <w:spacing w:val="-1"/>
          <w:sz w:val="24"/>
          <w:szCs w:val="24"/>
        </w:rPr>
        <w:t>i</w:t>
      </w:r>
      <w:r w:rsidRPr="00EC4480">
        <w:rPr>
          <w:rFonts w:ascii="Arial" w:hAnsi="Arial" w:cs="Arial"/>
          <w:spacing w:val="-2"/>
          <w:sz w:val="24"/>
          <w:szCs w:val="24"/>
        </w:rPr>
        <w:t>l</w:t>
      </w:r>
      <w:r w:rsidRPr="00EC4480">
        <w:rPr>
          <w:rFonts w:ascii="Arial" w:hAnsi="Arial" w:cs="Arial"/>
          <w:sz w:val="24"/>
          <w:szCs w:val="24"/>
        </w:rPr>
        <w:t>d</w:t>
      </w:r>
    </w:p>
    <w:p w14:paraId="603AD916" w14:textId="77777777" w:rsidR="00836949" w:rsidRPr="00EC4480" w:rsidRDefault="00836949" w:rsidP="00836949">
      <w:pPr>
        <w:pStyle w:val="BodyText"/>
        <w:rPr>
          <w:rFonts w:ascii="Arial" w:hAnsi="Arial" w:cs="Arial"/>
          <w:sz w:val="24"/>
          <w:szCs w:val="24"/>
        </w:rPr>
      </w:pPr>
    </w:p>
    <w:p w14:paraId="4CA70EFD" w14:textId="77777777" w:rsidR="00836949" w:rsidRPr="00EC4480" w:rsidRDefault="00836949" w:rsidP="00836949">
      <w:pPr>
        <w:pStyle w:val="BodyText"/>
        <w:numPr>
          <w:ilvl w:val="0"/>
          <w:numId w:val="8"/>
        </w:numPr>
        <w:autoSpaceDE/>
        <w:autoSpaceDN/>
        <w:rPr>
          <w:rFonts w:ascii="Arial" w:hAnsi="Arial" w:cs="Arial"/>
          <w:sz w:val="24"/>
          <w:szCs w:val="24"/>
        </w:rPr>
      </w:pPr>
      <w:r w:rsidRPr="00EC4480">
        <w:rPr>
          <w:rFonts w:ascii="Arial" w:hAnsi="Arial" w:cs="Arial"/>
          <w:sz w:val="24"/>
          <w:szCs w:val="24"/>
        </w:rPr>
        <w:t>In</w:t>
      </w:r>
      <w:r w:rsidRPr="00EC4480">
        <w:rPr>
          <w:rFonts w:ascii="Arial" w:hAnsi="Arial" w:cs="Arial"/>
          <w:spacing w:val="3"/>
          <w:sz w:val="24"/>
          <w:szCs w:val="24"/>
        </w:rPr>
        <w:t xml:space="preserve"> </w:t>
      </w:r>
      <w:r w:rsidRPr="00EC4480">
        <w:rPr>
          <w:rFonts w:ascii="Arial" w:hAnsi="Arial" w:cs="Arial"/>
          <w:sz w:val="24"/>
          <w:szCs w:val="24"/>
        </w:rPr>
        <w:t>co</w:t>
      </w:r>
      <w:r w:rsidRPr="00EC4480">
        <w:rPr>
          <w:rFonts w:ascii="Arial" w:hAnsi="Arial" w:cs="Arial"/>
          <w:spacing w:val="-1"/>
          <w:sz w:val="24"/>
          <w:szCs w:val="24"/>
        </w:rPr>
        <w:t>n</w:t>
      </w:r>
      <w:r w:rsidRPr="00EC4480">
        <w:rPr>
          <w:rFonts w:ascii="Arial" w:hAnsi="Arial" w:cs="Arial"/>
          <w:spacing w:val="1"/>
          <w:sz w:val="24"/>
          <w:szCs w:val="24"/>
        </w:rPr>
        <w:t>j</w:t>
      </w:r>
      <w:r w:rsidRPr="00EC4480">
        <w:rPr>
          <w:rFonts w:ascii="Arial" w:hAnsi="Arial" w:cs="Arial"/>
          <w:sz w:val="24"/>
          <w:szCs w:val="24"/>
        </w:rPr>
        <w:t>u</w:t>
      </w:r>
      <w:r w:rsidRPr="00EC4480">
        <w:rPr>
          <w:rFonts w:ascii="Arial" w:hAnsi="Arial" w:cs="Arial"/>
          <w:spacing w:val="-1"/>
          <w:sz w:val="24"/>
          <w:szCs w:val="24"/>
        </w:rPr>
        <w:t>n</w:t>
      </w:r>
      <w:r w:rsidRPr="00EC4480">
        <w:rPr>
          <w:rFonts w:ascii="Arial" w:hAnsi="Arial" w:cs="Arial"/>
          <w:sz w:val="24"/>
          <w:szCs w:val="24"/>
        </w:rPr>
        <w:t>ct</w:t>
      </w:r>
      <w:r w:rsidRPr="00EC4480">
        <w:rPr>
          <w:rFonts w:ascii="Arial" w:hAnsi="Arial" w:cs="Arial"/>
          <w:spacing w:val="-2"/>
          <w:sz w:val="24"/>
          <w:szCs w:val="24"/>
        </w:rPr>
        <w:t>i</w:t>
      </w:r>
      <w:r w:rsidRPr="00EC4480">
        <w:rPr>
          <w:rFonts w:ascii="Arial" w:hAnsi="Arial" w:cs="Arial"/>
          <w:sz w:val="24"/>
          <w:szCs w:val="24"/>
        </w:rPr>
        <w:t>on</w:t>
      </w:r>
      <w:r w:rsidRPr="00EC4480">
        <w:rPr>
          <w:rFonts w:ascii="Arial" w:hAnsi="Arial" w:cs="Arial"/>
          <w:spacing w:val="2"/>
          <w:sz w:val="24"/>
          <w:szCs w:val="24"/>
        </w:rPr>
        <w:t xml:space="preserve"> </w:t>
      </w:r>
      <w:r w:rsidRPr="00EC4480">
        <w:rPr>
          <w:rFonts w:ascii="Arial" w:hAnsi="Arial" w:cs="Arial"/>
          <w:spacing w:val="-4"/>
          <w:sz w:val="24"/>
          <w:szCs w:val="24"/>
        </w:rPr>
        <w:t>w</w:t>
      </w:r>
      <w:r w:rsidRPr="00EC4480">
        <w:rPr>
          <w:rFonts w:ascii="Arial" w:hAnsi="Arial" w:cs="Arial"/>
          <w:spacing w:val="-2"/>
          <w:sz w:val="24"/>
          <w:szCs w:val="24"/>
        </w:rPr>
        <w:t>i</w:t>
      </w:r>
      <w:r w:rsidRPr="00EC4480">
        <w:rPr>
          <w:rFonts w:ascii="Arial" w:hAnsi="Arial" w:cs="Arial"/>
          <w:sz w:val="24"/>
          <w:szCs w:val="24"/>
        </w:rPr>
        <w:t>th</w:t>
      </w:r>
      <w:r w:rsidRPr="00EC4480">
        <w:rPr>
          <w:rFonts w:ascii="Arial" w:hAnsi="Arial" w:cs="Arial"/>
          <w:spacing w:val="3"/>
          <w:sz w:val="24"/>
          <w:szCs w:val="24"/>
        </w:rPr>
        <w:t xml:space="preserve"> </w:t>
      </w:r>
      <w:r w:rsidRPr="00EC4480">
        <w:rPr>
          <w:rFonts w:ascii="Arial" w:hAnsi="Arial" w:cs="Arial"/>
          <w:sz w:val="24"/>
          <w:szCs w:val="24"/>
        </w:rPr>
        <w:t>the</w:t>
      </w:r>
      <w:r w:rsidRPr="00EC4480">
        <w:rPr>
          <w:rFonts w:ascii="Arial" w:hAnsi="Arial" w:cs="Arial"/>
          <w:spacing w:val="2"/>
          <w:sz w:val="24"/>
          <w:szCs w:val="24"/>
        </w:rPr>
        <w:t xml:space="preserve"> </w:t>
      </w:r>
      <w:r w:rsidRPr="00EC4480">
        <w:rPr>
          <w:rFonts w:ascii="Arial" w:hAnsi="Arial" w:cs="Arial"/>
          <w:sz w:val="24"/>
          <w:szCs w:val="24"/>
        </w:rPr>
        <w:t>p</w:t>
      </w:r>
      <w:r w:rsidRPr="00EC4480">
        <w:rPr>
          <w:rFonts w:ascii="Arial" w:hAnsi="Arial" w:cs="Arial"/>
          <w:spacing w:val="-1"/>
          <w:sz w:val="24"/>
          <w:szCs w:val="24"/>
        </w:rPr>
        <w:t>o</w:t>
      </w:r>
      <w:r w:rsidRPr="00EC4480">
        <w:rPr>
          <w:rFonts w:ascii="Arial" w:hAnsi="Arial" w:cs="Arial"/>
          <w:spacing w:val="-2"/>
          <w:sz w:val="24"/>
          <w:szCs w:val="24"/>
        </w:rPr>
        <w:t>li</w:t>
      </w:r>
      <w:r w:rsidRPr="00EC4480">
        <w:rPr>
          <w:rFonts w:ascii="Arial" w:hAnsi="Arial" w:cs="Arial"/>
          <w:sz w:val="24"/>
          <w:szCs w:val="24"/>
        </w:rPr>
        <w:t>ce</w:t>
      </w:r>
      <w:r w:rsidRPr="00EC4480">
        <w:rPr>
          <w:rFonts w:ascii="Arial" w:hAnsi="Arial" w:cs="Arial"/>
          <w:spacing w:val="3"/>
          <w:sz w:val="24"/>
          <w:szCs w:val="24"/>
        </w:rPr>
        <w:t xml:space="preserve"> </w:t>
      </w:r>
      <w:r w:rsidRPr="00EC4480">
        <w:rPr>
          <w:rFonts w:ascii="Arial" w:hAnsi="Arial" w:cs="Arial"/>
          <w:sz w:val="24"/>
          <w:szCs w:val="24"/>
        </w:rPr>
        <w:t>a</w:t>
      </w:r>
      <w:r w:rsidRPr="00EC4480">
        <w:rPr>
          <w:rFonts w:ascii="Arial" w:hAnsi="Arial" w:cs="Arial"/>
          <w:spacing w:val="-1"/>
          <w:sz w:val="24"/>
          <w:szCs w:val="24"/>
        </w:rPr>
        <w:t>n</w:t>
      </w:r>
      <w:r w:rsidRPr="00EC4480">
        <w:rPr>
          <w:rFonts w:ascii="Arial" w:hAnsi="Arial" w:cs="Arial"/>
          <w:sz w:val="24"/>
          <w:szCs w:val="24"/>
        </w:rPr>
        <w:t>d</w:t>
      </w:r>
      <w:r w:rsidRPr="00EC4480">
        <w:rPr>
          <w:rFonts w:ascii="Arial" w:hAnsi="Arial" w:cs="Arial"/>
          <w:spacing w:val="3"/>
          <w:sz w:val="24"/>
          <w:szCs w:val="24"/>
        </w:rPr>
        <w:t xml:space="preserve"> f</w:t>
      </w:r>
      <w:r w:rsidRPr="00EC4480">
        <w:rPr>
          <w:rFonts w:ascii="Arial" w:hAnsi="Arial" w:cs="Arial"/>
          <w:sz w:val="24"/>
          <w:szCs w:val="24"/>
        </w:rPr>
        <w:t>ami</w:t>
      </w:r>
      <w:r w:rsidRPr="00EC4480">
        <w:rPr>
          <w:rFonts w:ascii="Arial" w:hAnsi="Arial" w:cs="Arial"/>
          <w:spacing w:val="-2"/>
          <w:sz w:val="24"/>
          <w:szCs w:val="24"/>
        </w:rPr>
        <w:t>l</w:t>
      </w:r>
      <w:r w:rsidRPr="00EC4480">
        <w:rPr>
          <w:rFonts w:ascii="Arial" w:hAnsi="Arial" w:cs="Arial"/>
          <w:sz w:val="24"/>
          <w:szCs w:val="24"/>
        </w:rPr>
        <w:t>y as</w:t>
      </w:r>
      <w:r w:rsidRPr="00EC4480">
        <w:rPr>
          <w:rFonts w:ascii="Arial" w:hAnsi="Arial" w:cs="Arial"/>
          <w:spacing w:val="3"/>
          <w:sz w:val="24"/>
          <w:szCs w:val="24"/>
        </w:rPr>
        <w:t xml:space="preserve"> </w:t>
      </w:r>
      <w:r w:rsidRPr="00EC4480">
        <w:rPr>
          <w:rFonts w:ascii="Arial" w:hAnsi="Arial" w:cs="Arial"/>
          <w:sz w:val="24"/>
          <w:szCs w:val="24"/>
        </w:rPr>
        <w:t>a</w:t>
      </w:r>
      <w:r w:rsidRPr="00EC4480">
        <w:rPr>
          <w:rFonts w:ascii="Arial" w:hAnsi="Arial" w:cs="Arial"/>
          <w:spacing w:val="-1"/>
          <w:sz w:val="24"/>
          <w:szCs w:val="24"/>
        </w:rPr>
        <w:t>p</w:t>
      </w:r>
      <w:r w:rsidRPr="00EC4480">
        <w:rPr>
          <w:rFonts w:ascii="Arial" w:hAnsi="Arial" w:cs="Arial"/>
          <w:sz w:val="24"/>
          <w:szCs w:val="24"/>
        </w:rPr>
        <w:t>propri</w:t>
      </w:r>
      <w:r w:rsidRPr="00EC4480">
        <w:rPr>
          <w:rFonts w:ascii="Arial" w:hAnsi="Arial" w:cs="Arial"/>
          <w:spacing w:val="-1"/>
          <w:sz w:val="24"/>
          <w:szCs w:val="24"/>
        </w:rPr>
        <w:t>a</w:t>
      </w:r>
      <w:r w:rsidRPr="00EC4480">
        <w:rPr>
          <w:rFonts w:ascii="Arial" w:hAnsi="Arial" w:cs="Arial"/>
          <w:sz w:val="24"/>
          <w:szCs w:val="24"/>
        </w:rPr>
        <w:t>te,</w:t>
      </w:r>
      <w:r w:rsidRPr="00EC4480">
        <w:rPr>
          <w:rFonts w:ascii="Arial" w:hAnsi="Arial" w:cs="Arial"/>
          <w:spacing w:val="3"/>
          <w:sz w:val="24"/>
          <w:szCs w:val="24"/>
        </w:rPr>
        <w:t xml:space="preserve"> </w:t>
      </w:r>
      <w:r w:rsidRPr="00EC4480">
        <w:rPr>
          <w:rFonts w:ascii="Arial" w:hAnsi="Arial" w:cs="Arial"/>
          <w:sz w:val="24"/>
          <w:szCs w:val="24"/>
        </w:rPr>
        <w:t>co</w:t>
      </w:r>
      <w:r w:rsidRPr="00EC4480">
        <w:rPr>
          <w:rFonts w:ascii="Arial" w:hAnsi="Arial" w:cs="Arial"/>
          <w:spacing w:val="-1"/>
          <w:sz w:val="24"/>
          <w:szCs w:val="24"/>
        </w:rPr>
        <w:t>n</w:t>
      </w:r>
      <w:r w:rsidRPr="00EC4480">
        <w:rPr>
          <w:rFonts w:ascii="Arial" w:hAnsi="Arial" w:cs="Arial"/>
          <w:sz w:val="24"/>
          <w:szCs w:val="24"/>
        </w:rPr>
        <w:t>s</w:t>
      </w:r>
      <w:r w:rsidRPr="00EC4480">
        <w:rPr>
          <w:rFonts w:ascii="Arial" w:hAnsi="Arial" w:cs="Arial"/>
          <w:spacing w:val="-2"/>
          <w:sz w:val="24"/>
          <w:szCs w:val="24"/>
        </w:rPr>
        <w:t>i</w:t>
      </w:r>
      <w:r w:rsidRPr="00EC4480">
        <w:rPr>
          <w:rFonts w:ascii="Arial" w:hAnsi="Arial" w:cs="Arial"/>
          <w:sz w:val="24"/>
          <w:szCs w:val="24"/>
        </w:rPr>
        <w:t>d</w:t>
      </w:r>
      <w:r w:rsidRPr="00EC4480">
        <w:rPr>
          <w:rFonts w:ascii="Arial" w:hAnsi="Arial" w:cs="Arial"/>
          <w:spacing w:val="-1"/>
          <w:sz w:val="24"/>
          <w:szCs w:val="24"/>
        </w:rPr>
        <w:t>e</w:t>
      </w:r>
      <w:r w:rsidRPr="00EC4480">
        <w:rPr>
          <w:rFonts w:ascii="Arial" w:hAnsi="Arial" w:cs="Arial"/>
          <w:sz w:val="24"/>
          <w:szCs w:val="24"/>
        </w:rPr>
        <w:t>r</w:t>
      </w:r>
      <w:r w:rsidRPr="00EC4480">
        <w:rPr>
          <w:rFonts w:ascii="Arial" w:hAnsi="Arial" w:cs="Arial"/>
          <w:spacing w:val="-3"/>
          <w:sz w:val="24"/>
          <w:szCs w:val="24"/>
        </w:rPr>
        <w:t>a</w:t>
      </w:r>
      <w:r w:rsidRPr="00EC4480">
        <w:rPr>
          <w:rFonts w:ascii="Arial" w:hAnsi="Arial" w:cs="Arial"/>
          <w:sz w:val="24"/>
          <w:szCs w:val="24"/>
        </w:rPr>
        <w:t>t</w:t>
      </w:r>
      <w:r w:rsidRPr="00EC4480">
        <w:rPr>
          <w:rFonts w:ascii="Arial" w:hAnsi="Arial" w:cs="Arial"/>
          <w:spacing w:val="-2"/>
          <w:sz w:val="24"/>
          <w:szCs w:val="24"/>
        </w:rPr>
        <w:t>i</w:t>
      </w:r>
      <w:r w:rsidRPr="00EC4480">
        <w:rPr>
          <w:rFonts w:ascii="Arial" w:hAnsi="Arial" w:cs="Arial"/>
          <w:sz w:val="24"/>
          <w:szCs w:val="24"/>
        </w:rPr>
        <w:t>on</w:t>
      </w:r>
      <w:r w:rsidRPr="00EC4480">
        <w:rPr>
          <w:rFonts w:ascii="Arial" w:hAnsi="Arial" w:cs="Arial"/>
          <w:spacing w:val="2"/>
          <w:sz w:val="24"/>
          <w:szCs w:val="24"/>
        </w:rPr>
        <w:t xml:space="preserve"> </w:t>
      </w:r>
      <w:r w:rsidRPr="00EC4480">
        <w:rPr>
          <w:rFonts w:ascii="Arial" w:hAnsi="Arial" w:cs="Arial"/>
          <w:spacing w:val="-2"/>
          <w:sz w:val="24"/>
          <w:szCs w:val="24"/>
        </w:rPr>
        <w:t>m</w:t>
      </w:r>
      <w:r w:rsidRPr="00EC4480">
        <w:rPr>
          <w:rFonts w:ascii="Arial" w:hAnsi="Arial" w:cs="Arial"/>
          <w:sz w:val="24"/>
          <w:szCs w:val="24"/>
        </w:rPr>
        <w:t>ust</w:t>
      </w:r>
      <w:r w:rsidRPr="00EC4480">
        <w:rPr>
          <w:rFonts w:ascii="Arial" w:hAnsi="Arial" w:cs="Arial"/>
          <w:spacing w:val="3"/>
          <w:sz w:val="24"/>
          <w:szCs w:val="24"/>
        </w:rPr>
        <w:t xml:space="preserve"> </w:t>
      </w:r>
      <w:r w:rsidRPr="00EC4480">
        <w:rPr>
          <w:rFonts w:ascii="Arial" w:hAnsi="Arial" w:cs="Arial"/>
          <w:sz w:val="24"/>
          <w:szCs w:val="24"/>
        </w:rPr>
        <w:t>be</w:t>
      </w:r>
      <w:r w:rsidRPr="00EC4480">
        <w:rPr>
          <w:rFonts w:ascii="Arial" w:hAnsi="Arial" w:cs="Arial"/>
          <w:spacing w:val="2"/>
          <w:sz w:val="24"/>
          <w:szCs w:val="24"/>
        </w:rPr>
        <w:t xml:space="preserve"> </w:t>
      </w:r>
      <w:r w:rsidRPr="00EC4480">
        <w:rPr>
          <w:rFonts w:ascii="Arial" w:hAnsi="Arial" w:cs="Arial"/>
          <w:spacing w:val="1"/>
          <w:sz w:val="24"/>
          <w:szCs w:val="24"/>
        </w:rPr>
        <w:t>g</w:t>
      </w:r>
      <w:r w:rsidRPr="00EC4480">
        <w:rPr>
          <w:rFonts w:ascii="Arial" w:hAnsi="Arial" w:cs="Arial"/>
          <w:spacing w:val="-2"/>
          <w:sz w:val="24"/>
          <w:szCs w:val="24"/>
        </w:rPr>
        <w:t>i</w:t>
      </w:r>
      <w:r w:rsidRPr="00EC4480">
        <w:rPr>
          <w:rFonts w:ascii="Arial" w:hAnsi="Arial" w:cs="Arial"/>
          <w:spacing w:val="-3"/>
          <w:sz w:val="24"/>
          <w:szCs w:val="24"/>
        </w:rPr>
        <w:t>v</w:t>
      </w:r>
      <w:r w:rsidRPr="00EC4480">
        <w:rPr>
          <w:rFonts w:ascii="Arial" w:hAnsi="Arial" w:cs="Arial"/>
          <w:sz w:val="24"/>
          <w:szCs w:val="24"/>
        </w:rPr>
        <w:t>en</w:t>
      </w:r>
      <w:r w:rsidRPr="00EC4480">
        <w:rPr>
          <w:rFonts w:ascii="Arial" w:hAnsi="Arial" w:cs="Arial"/>
          <w:spacing w:val="2"/>
          <w:sz w:val="24"/>
          <w:szCs w:val="24"/>
        </w:rPr>
        <w:t xml:space="preserve"> </w:t>
      </w:r>
      <w:r w:rsidRPr="00EC4480">
        <w:rPr>
          <w:rFonts w:ascii="Arial" w:hAnsi="Arial" w:cs="Arial"/>
          <w:sz w:val="24"/>
          <w:szCs w:val="24"/>
        </w:rPr>
        <w:t>to</w:t>
      </w:r>
      <w:r w:rsidRPr="00EC4480">
        <w:rPr>
          <w:rFonts w:ascii="Arial" w:hAnsi="Arial" w:cs="Arial"/>
          <w:spacing w:val="3"/>
          <w:sz w:val="24"/>
          <w:szCs w:val="24"/>
        </w:rPr>
        <w:t xml:space="preserve"> </w:t>
      </w:r>
      <w:r w:rsidRPr="00EC4480">
        <w:rPr>
          <w:rFonts w:ascii="Arial" w:hAnsi="Arial" w:cs="Arial"/>
          <w:sz w:val="24"/>
          <w:szCs w:val="24"/>
        </w:rPr>
        <w:t>trac</w:t>
      </w:r>
      <w:r w:rsidRPr="00EC4480">
        <w:rPr>
          <w:rFonts w:ascii="Arial" w:hAnsi="Arial" w:cs="Arial"/>
          <w:spacing w:val="-2"/>
          <w:sz w:val="24"/>
          <w:szCs w:val="24"/>
        </w:rPr>
        <w:t>i</w:t>
      </w:r>
      <w:r w:rsidRPr="00EC4480">
        <w:rPr>
          <w:rFonts w:ascii="Arial" w:hAnsi="Arial" w:cs="Arial"/>
          <w:spacing w:val="-3"/>
          <w:sz w:val="24"/>
          <w:szCs w:val="24"/>
        </w:rPr>
        <w:t>n</w:t>
      </w:r>
      <w:r w:rsidRPr="00EC4480">
        <w:rPr>
          <w:rFonts w:ascii="Arial" w:hAnsi="Arial" w:cs="Arial"/>
          <w:sz w:val="24"/>
          <w:szCs w:val="24"/>
        </w:rPr>
        <w:t>g</w:t>
      </w:r>
      <w:r w:rsidRPr="00EC4480">
        <w:rPr>
          <w:rFonts w:ascii="Arial" w:hAnsi="Arial" w:cs="Arial"/>
          <w:spacing w:val="5"/>
          <w:sz w:val="24"/>
          <w:szCs w:val="24"/>
        </w:rPr>
        <w:t xml:space="preserve"> </w:t>
      </w:r>
      <w:r w:rsidRPr="00EC4480">
        <w:rPr>
          <w:rFonts w:ascii="Arial" w:hAnsi="Arial" w:cs="Arial"/>
          <w:sz w:val="24"/>
          <w:szCs w:val="24"/>
        </w:rPr>
        <w:t>t</w:t>
      </w:r>
      <w:r w:rsidRPr="00EC4480">
        <w:rPr>
          <w:rFonts w:ascii="Arial" w:hAnsi="Arial" w:cs="Arial"/>
          <w:spacing w:val="-3"/>
          <w:sz w:val="24"/>
          <w:szCs w:val="24"/>
        </w:rPr>
        <w:t>h</w:t>
      </w:r>
      <w:r w:rsidRPr="00EC4480">
        <w:rPr>
          <w:rFonts w:ascii="Arial" w:hAnsi="Arial" w:cs="Arial"/>
          <w:sz w:val="24"/>
          <w:szCs w:val="24"/>
        </w:rPr>
        <w:t xml:space="preserve">e </w:t>
      </w:r>
      <w:r w:rsidRPr="00EC4480">
        <w:rPr>
          <w:rFonts w:ascii="Arial" w:hAnsi="Arial" w:cs="Arial"/>
          <w:spacing w:val="-4"/>
          <w:sz w:val="24"/>
          <w:szCs w:val="24"/>
        </w:rPr>
        <w:t>w</w:t>
      </w:r>
      <w:r w:rsidRPr="00EC4480">
        <w:rPr>
          <w:rFonts w:ascii="Arial" w:hAnsi="Arial" w:cs="Arial"/>
          <w:sz w:val="24"/>
          <w:szCs w:val="24"/>
        </w:rPr>
        <w:t xml:space="preserve">oman </w:t>
      </w:r>
      <w:r w:rsidRPr="00EC4480">
        <w:rPr>
          <w:rFonts w:ascii="Arial" w:hAnsi="Arial" w:cs="Arial"/>
          <w:spacing w:val="-2"/>
          <w:sz w:val="24"/>
          <w:szCs w:val="24"/>
        </w:rPr>
        <w:t>wi</w:t>
      </w:r>
      <w:r w:rsidRPr="00EC4480">
        <w:rPr>
          <w:rFonts w:ascii="Arial" w:hAnsi="Arial" w:cs="Arial"/>
          <w:sz w:val="24"/>
          <w:szCs w:val="24"/>
        </w:rPr>
        <w:t xml:space="preserve">th </w:t>
      </w:r>
      <w:r w:rsidRPr="00EC4480">
        <w:rPr>
          <w:rFonts w:ascii="Arial" w:hAnsi="Arial" w:cs="Arial"/>
          <w:spacing w:val="1"/>
          <w:sz w:val="24"/>
          <w:szCs w:val="24"/>
        </w:rPr>
        <w:t>t</w:t>
      </w:r>
      <w:r w:rsidRPr="00EC4480">
        <w:rPr>
          <w:rFonts w:ascii="Arial" w:hAnsi="Arial" w:cs="Arial"/>
          <w:sz w:val="24"/>
          <w:szCs w:val="24"/>
        </w:rPr>
        <w:t>he</w:t>
      </w:r>
      <w:r w:rsidRPr="00EC4480">
        <w:rPr>
          <w:rFonts w:ascii="Arial" w:hAnsi="Arial" w:cs="Arial"/>
          <w:spacing w:val="-3"/>
          <w:sz w:val="24"/>
          <w:szCs w:val="24"/>
        </w:rPr>
        <w:t xml:space="preserve"> </w:t>
      </w:r>
      <w:r w:rsidRPr="00EC4480">
        <w:rPr>
          <w:rFonts w:ascii="Arial" w:hAnsi="Arial" w:cs="Arial"/>
          <w:sz w:val="24"/>
          <w:szCs w:val="24"/>
        </w:rPr>
        <w:t>h</w:t>
      </w:r>
      <w:r w:rsidRPr="00EC4480">
        <w:rPr>
          <w:rFonts w:ascii="Arial" w:hAnsi="Arial" w:cs="Arial"/>
          <w:spacing w:val="-1"/>
          <w:sz w:val="24"/>
          <w:szCs w:val="24"/>
        </w:rPr>
        <w:t>e</w:t>
      </w:r>
      <w:r w:rsidRPr="00EC4480">
        <w:rPr>
          <w:rFonts w:ascii="Arial" w:hAnsi="Arial" w:cs="Arial"/>
          <w:spacing w:val="-2"/>
          <w:sz w:val="24"/>
          <w:szCs w:val="24"/>
        </w:rPr>
        <w:t>l</w:t>
      </w:r>
      <w:r w:rsidRPr="00EC4480">
        <w:rPr>
          <w:rFonts w:ascii="Arial" w:hAnsi="Arial" w:cs="Arial"/>
          <w:sz w:val="24"/>
          <w:szCs w:val="24"/>
        </w:rPr>
        <w:t xml:space="preserve">p </w:t>
      </w:r>
      <w:r w:rsidRPr="00EC4480">
        <w:rPr>
          <w:rFonts w:ascii="Arial" w:hAnsi="Arial" w:cs="Arial"/>
          <w:spacing w:val="-3"/>
          <w:sz w:val="24"/>
          <w:szCs w:val="24"/>
        </w:rPr>
        <w:t>o</w:t>
      </w:r>
      <w:r w:rsidRPr="00EC4480">
        <w:rPr>
          <w:rFonts w:ascii="Arial" w:hAnsi="Arial" w:cs="Arial"/>
          <w:sz w:val="24"/>
          <w:szCs w:val="24"/>
        </w:rPr>
        <w:t>f</w:t>
      </w:r>
      <w:r w:rsidRPr="00EC4480">
        <w:rPr>
          <w:rFonts w:ascii="Arial" w:hAnsi="Arial" w:cs="Arial"/>
          <w:spacing w:val="2"/>
          <w:sz w:val="24"/>
          <w:szCs w:val="24"/>
        </w:rPr>
        <w:t xml:space="preserve"> </w:t>
      </w:r>
      <w:r w:rsidRPr="00EC4480">
        <w:rPr>
          <w:rFonts w:ascii="Arial" w:hAnsi="Arial" w:cs="Arial"/>
          <w:spacing w:val="-2"/>
          <w:sz w:val="24"/>
          <w:szCs w:val="24"/>
        </w:rPr>
        <w:t>t</w:t>
      </w:r>
      <w:r w:rsidRPr="00EC4480">
        <w:rPr>
          <w:rFonts w:ascii="Arial" w:hAnsi="Arial" w:cs="Arial"/>
          <w:sz w:val="24"/>
          <w:szCs w:val="24"/>
        </w:rPr>
        <w:t>he me</w:t>
      </w:r>
      <w:r w:rsidRPr="00EC4480">
        <w:rPr>
          <w:rFonts w:ascii="Arial" w:hAnsi="Arial" w:cs="Arial"/>
          <w:spacing w:val="-1"/>
          <w:sz w:val="24"/>
          <w:szCs w:val="24"/>
        </w:rPr>
        <w:t>d</w:t>
      </w:r>
      <w:r w:rsidRPr="00EC4480">
        <w:rPr>
          <w:rFonts w:ascii="Arial" w:hAnsi="Arial" w:cs="Arial"/>
          <w:spacing w:val="-2"/>
          <w:sz w:val="24"/>
          <w:szCs w:val="24"/>
        </w:rPr>
        <w:t>i</w:t>
      </w:r>
      <w:r w:rsidRPr="00EC4480">
        <w:rPr>
          <w:rFonts w:ascii="Arial" w:hAnsi="Arial" w:cs="Arial"/>
          <w:sz w:val="24"/>
          <w:szCs w:val="24"/>
        </w:rPr>
        <w:t>a</w:t>
      </w:r>
    </w:p>
    <w:p w14:paraId="3FF6CC43" w14:textId="77777777" w:rsidR="00836949" w:rsidRPr="00EC4480" w:rsidRDefault="00836949" w:rsidP="00836949">
      <w:pPr>
        <w:pStyle w:val="BodyText"/>
        <w:rPr>
          <w:rFonts w:ascii="Arial" w:hAnsi="Arial" w:cs="Arial"/>
          <w:sz w:val="24"/>
          <w:szCs w:val="24"/>
        </w:rPr>
      </w:pPr>
    </w:p>
    <w:p w14:paraId="7A0703B3" w14:textId="6D7D783D" w:rsidR="00836949" w:rsidRPr="00EC4480" w:rsidRDefault="00836949" w:rsidP="00836949">
      <w:pPr>
        <w:pStyle w:val="BodyText"/>
        <w:numPr>
          <w:ilvl w:val="0"/>
          <w:numId w:val="8"/>
        </w:numPr>
        <w:autoSpaceDE/>
        <w:autoSpaceDN/>
        <w:rPr>
          <w:rFonts w:ascii="Arial" w:hAnsi="Arial" w:cs="Arial"/>
          <w:sz w:val="24"/>
          <w:szCs w:val="24"/>
        </w:rPr>
      </w:pPr>
      <w:r w:rsidRPr="00EC4480">
        <w:rPr>
          <w:rFonts w:ascii="Arial" w:hAnsi="Arial" w:cs="Arial"/>
          <w:spacing w:val="-2"/>
          <w:sz w:val="24"/>
          <w:szCs w:val="24"/>
        </w:rPr>
        <w:t>C</w:t>
      </w:r>
      <w:r w:rsidRPr="00EC4480">
        <w:rPr>
          <w:rFonts w:ascii="Arial" w:hAnsi="Arial" w:cs="Arial"/>
          <w:sz w:val="24"/>
          <w:szCs w:val="24"/>
        </w:rPr>
        <w:t>h</w:t>
      </w:r>
      <w:r w:rsidRPr="00EC4480">
        <w:rPr>
          <w:rFonts w:ascii="Arial" w:hAnsi="Arial" w:cs="Arial"/>
          <w:spacing w:val="-2"/>
          <w:sz w:val="24"/>
          <w:szCs w:val="24"/>
        </w:rPr>
        <w:t>il</w:t>
      </w:r>
      <w:r w:rsidRPr="00EC4480">
        <w:rPr>
          <w:rFonts w:ascii="Arial" w:hAnsi="Arial" w:cs="Arial"/>
          <w:sz w:val="24"/>
          <w:szCs w:val="24"/>
        </w:rPr>
        <w:t>dren</w:t>
      </w:r>
      <w:r w:rsidRPr="00EC4480">
        <w:rPr>
          <w:rFonts w:ascii="Arial" w:hAnsi="Arial" w:cs="Arial"/>
          <w:spacing w:val="-2"/>
          <w:sz w:val="24"/>
          <w:szCs w:val="24"/>
        </w:rPr>
        <w:t>’</w:t>
      </w:r>
      <w:r w:rsidRPr="00EC4480">
        <w:rPr>
          <w:rFonts w:ascii="Arial" w:hAnsi="Arial" w:cs="Arial"/>
          <w:sz w:val="24"/>
          <w:szCs w:val="24"/>
        </w:rPr>
        <w:t>s</w:t>
      </w:r>
      <w:r w:rsidRPr="00EC4480">
        <w:rPr>
          <w:rFonts w:ascii="Arial" w:hAnsi="Arial" w:cs="Arial"/>
          <w:spacing w:val="40"/>
          <w:sz w:val="24"/>
          <w:szCs w:val="24"/>
        </w:rPr>
        <w:t xml:space="preserve"> </w:t>
      </w:r>
      <w:r w:rsidRPr="00EC4480">
        <w:rPr>
          <w:rFonts w:ascii="Arial" w:hAnsi="Arial" w:cs="Arial"/>
          <w:sz w:val="24"/>
          <w:szCs w:val="24"/>
        </w:rPr>
        <w:t>S</w:t>
      </w:r>
      <w:r w:rsidR="00076A56">
        <w:rPr>
          <w:rFonts w:ascii="Arial" w:hAnsi="Arial" w:cs="Arial"/>
          <w:sz w:val="24"/>
          <w:szCs w:val="24"/>
        </w:rPr>
        <w:t>ervices</w:t>
      </w:r>
      <w:r w:rsidRPr="00EC4480">
        <w:rPr>
          <w:rFonts w:ascii="Arial" w:hAnsi="Arial" w:cs="Arial"/>
          <w:spacing w:val="36"/>
          <w:sz w:val="24"/>
          <w:szCs w:val="24"/>
        </w:rPr>
        <w:t xml:space="preserve"> </w:t>
      </w:r>
      <w:r w:rsidRPr="00EC4480">
        <w:rPr>
          <w:rFonts w:ascii="Arial" w:hAnsi="Arial" w:cs="Arial"/>
          <w:sz w:val="24"/>
          <w:szCs w:val="24"/>
        </w:rPr>
        <w:t>sh</w:t>
      </w:r>
      <w:r w:rsidRPr="00EC4480">
        <w:rPr>
          <w:rFonts w:ascii="Arial" w:hAnsi="Arial" w:cs="Arial"/>
          <w:spacing w:val="-1"/>
          <w:sz w:val="24"/>
          <w:szCs w:val="24"/>
        </w:rPr>
        <w:t>o</w:t>
      </w:r>
      <w:r w:rsidRPr="00EC4480">
        <w:rPr>
          <w:rFonts w:ascii="Arial" w:hAnsi="Arial" w:cs="Arial"/>
          <w:sz w:val="24"/>
          <w:szCs w:val="24"/>
        </w:rPr>
        <w:t>u</w:t>
      </w:r>
      <w:r w:rsidRPr="00EC4480">
        <w:rPr>
          <w:rFonts w:ascii="Arial" w:hAnsi="Arial" w:cs="Arial"/>
          <w:spacing w:val="-2"/>
          <w:sz w:val="24"/>
          <w:szCs w:val="24"/>
        </w:rPr>
        <w:t>l</w:t>
      </w:r>
      <w:r w:rsidRPr="00EC4480">
        <w:rPr>
          <w:rFonts w:ascii="Arial" w:hAnsi="Arial" w:cs="Arial"/>
          <w:sz w:val="24"/>
          <w:szCs w:val="24"/>
        </w:rPr>
        <w:t>d</w:t>
      </w:r>
      <w:r w:rsidRPr="00EC4480">
        <w:rPr>
          <w:rFonts w:ascii="Arial" w:hAnsi="Arial" w:cs="Arial"/>
          <w:spacing w:val="38"/>
          <w:sz w:val="24"/>
          <w:szCs w:val="24"/>
        </w:rPr>
        <w:t xml:space="preserve"> </w:t>
      </w:r>
      <w:r w:rsidRPr="00EC4480">
        <w:rPr>
          <w:rFonts w:ascii="Arial" w:hAnsi="Arial" w:cs="Arial"/>
          <w:spacing w:val="-2"/>
          <w:sz w:val="24"/>
          <w:szCs w:val="24"/>
        </w:rPr>
        <w:t>i</w:t>
      </w:r>
      <w:r w:rsidRPr="00EC4480">
        <w:rPr>
          <w:rFonts w:ascii="Arial" w:hAnsi="Arial" w:cs="Arial"/>
          <w:sz w:val="24"/>
          <w:szCs w:val="24"/>
        </w:rPr>
        <w:t>n</w:t>
      </w:r>
      <w:r w:rsidRPr="00EC4480">
        <w:rPr>
          <w:rFonts w:ascii="Arial" w:hAnsi="Arial" w:cs="Arial"/>
          <w:spacing w:val="-2"/>
          <w:sz w:val="24"/>
          <w:szCs w:val="24"/>
        </w:rPr>
        <w:t>i</w:t>
      </w:r>
      <w:r w:rsidRPr="00EC4480">
        <w:rPr>
          <w:rFonts w:ascii="Arial" w:hAnsi="Arial" w:cs="Arial"/>
          <w:sz w:val="24"/>
          <w:szCs w:val="24"/>
        </w:rPr>
        <w:t>t</w:t>
      </w:r>
      <w:r w:rsidRPr="00EC4480">
        <w:rPr>
          <w:rFonts w:ascii="Arial" w:hAnsi="Arial" w:cs="Arial"/>
          <w:spacing w:val="-2"/>
          <w:sz w:val="24"/>
          <w:szCs w:val="24"/>
        </w:rPr>
        <w:t>i</w:t>
      </w:r>
      <w:r w:rsidRPr="00EC4480">
        <w:rPr>
          <w:rFonts w:ascii="Arial" w:hAnsi="Arial" w:cs="Arial"/>
          <w:sz w:val="24"/>
          <w:szCs w:val="24"/>
        </w:rPr>
        <w:t>ate</w:t>
      </w:r>
      <w:r w:rsidRPr="00EC4480">
        <w:rPr>
          <w:rFonts w:ascii="Arial" w:hAnsi="Arial" w:cs="Arial"/>
          <w:spacing w:val="39"/>
          <w:sz w:val="24"/>
          <w:szCs w:val="24"/>
        </w:rPr>
        <w:t xml:space="preserve"> </w:t>
      </w:r>
      <w:r w:rsidRPr="00EC4480">
        <w:rPr>
          <w:rFonts w:ascii="Arial" w:hAnsi="Arial" w:cs="Arial"/>
          <w:sz w:val="24"/>
          <w:szCs w:val="24"/>
        </w:rPr>
        <w:t>a</w:t>
      </w:r>
      <w:r w:rsidRPr="00EC4480">
        <w:rPr>
          <w:rFonts w:ascii="Arial" w:hAnsi="Arial" w:cs="Arial"/>
          <w:spacing w:val="38"/>
          <w:sz w:val="24"/>
          <w:szCs w:val="24"/>
        </w:rPr>
        <w:t xml:space="preserve"> </w:t>
      </w:r>
      <w:r w:rsidRPr="00EC4480">
        <w:rPr>
          <w:rFonts w:ascii="Arial" w:hAnsi="Arial" w:cs="Arial"/>
          <w:sz w:val="24"/>
          <w:szCs w:val="24"/>
        </w:rPr>
        <w:t>s</w:t>
      </w:r>
      <w:r w:rsidRPr="00EC4480">
        <w:rPr>
          <w:rFonts w:ascii="Arial" w:hAnsi="Arial" w:cs="Arial"/>
          <w:spacing w:val="-2"/>
          <w:sz w:val="24"/>
          <w:szCs w:val="24"/>
        </w:rPr>
        <w:t>t</w:t>
      </w:r>
      <w:r w:rsidRPr="00EC4480">
        <w:rPr>
          <w:rFonts w:ascii="Arial" w:hAnsi="Arial" w:cs="Arial"/>
          <w:sz w:val="24"/>
          <w:szCs w:val="24"/>
        </w:rPr>
        <w:t>rat</w:t>
      </w:r>
      <w:r w:rsidRPr="00EC4480">
        <w:rPr>
          <w:rFonts w:ascii="Arial" w:hAnsi="Arial" w:cs="Arial"/>
          <w:spacing w:val="-3"/>
          <w:sz w:val="24"/>
          <w:szCs w:val="24"/>
        </w:rPr>
        <w:t>e</w:t>
      </w:r>
      <w:r w:rsidRPr="00EC4480">
        <w:rPr>
          <w:rFonts w:ascii="Arial" w:hAnsi="Arial" w:cs="Arial"/>
          <w:sz w:val="24"/>
          <w:szCs w:val="24"/>
        </w:rPr>
        <w:t>gy</w:t>
      </w:r>
      <w:r w:rsidRPr="00EC4480">
        <w:rPr>
          <w:rFonts w:ascii="Arial" w:hAnsi="Arial" w:cs="Arial"/>
          <w:spacing w:val="37"/>
          <w:sz w:val="24"/>
          <w:szCs w:val="24"/>
        </w:rPr>
        <w:t xml:space="preserve"> </w:t>
      </w:r>
      <w:r w:rsidRPr="00EC4480">
        <w:rPr>
          <w:rFonts w:ascii="Arial" w:hAnsi="Arial" w:cs="Arial"/>
          <w:sz w:val="24"/>
          <w:szCs w:val="24"/>
        </w:rPr>
        <w:t>me</w:t>
      </w:r>
      <w:r w:rsidRPr="00EC4480">
        <w:rPr>
          <w:rFonts w:ascii="Arial" w:hAnsi="Arial" w:cs="Arial"/>
          <w:spacing w:val="-1"/>
          <w:sz w:val="24"/>
          <w:szCs w:val="24"/>
        </w:rPr>
        <w:t>e</w:t>
      </w:r>
      <w:r w:rsidRPr="00EC4480">
        <w:rPr>
          <w:rFonts w:ascii="Arial" w:hAnsi="Arial" w:cs="Arial"/>
          <w:sz w:val="24"/>
          <w:szCs w:val="24"/>
        </w:rPr>
        <w:t>t</w:t>
      </w:r>
      <w:r w:rsidRPr="00EC4480">
        <w:rPr>
          <w:rFonts w:ascii="Arial" w:hAnsi="Arial" w:cs="Arial"/>
          <w:spacing w:val="-2"/>
          <w:sz w:val="24"/>
          <w:szCs w:val="24"/>
        </w:rPr>
        <w:t>i</w:t>
      </w:r>
      <w:r w:rsidRPr="00EC4480">
        <w:rPr>
          <w:rFonts w:ascii="Arial" w:hAnsi="Arial" w:cs="Arial"/>
          <w:sz w:val="24"/>
          <w:szCs w:val="24"/>
        </w:rPr>
        <w:t>n</w:t>
      </w:r>
      <w:r w:rsidRPr="00EC4480">
        <w:rPr>
          <w:rFonts w:ascii="Arial" w:hAnsi="Arial" w:cs="Arial"/>
          <w:spacing w:val="-1"/>
          <w:sz w:val="24"/>
          <w:szCs w:val="24"/>
        </w:rPr>
        <w:t>g</w:t>
      </w:r>
      <w:r w:rsidRPr="00EC4480">
        <w:rPr>
          <w:rFonts w:ascii="Arial" w:hAnsi="Arial" w:cs="Arial"/>
          <w:sz w:val="24"/>
          <w:szCs w:val="24"/>
        </w:rPr>
        <w:t>,</w:t>
      </w:r>
      <w:r w:rsidRPr="00EC4480">
        <w:rPr>
          <w:rFonts w:ascii="Arial" w:hAnsi="Arial" w:cs="Arial"/>
          <w:spacing w:val="40"/>
          <w:sz w:val="24"/>
          <w:szCs w:val="24"/>
        </w:rPr>
        <w:t xml:space="preserve"> </w:t>
      </w:r>
      <w:r w:rsidRPr="00EC4480">
        <w:rPr>
          <w:rFonts w:ascii="Arial" w:hAnsi="Arial" w:cs="Arial"/>
          <w:spacing w:val="-2"/>
          <w:sz w:val="24"/>
          <w:szCs w:val="24"/>
        </w:rPr>
        <w:t>i</w:t>
      </w:r>
      <w:r w:rsidRPr="00EC4480">
        <w:rPr>
          <w:rFonts w:ascii="Arial" w:hAnsi="Arial" w:cs="Arial"/>
          <w:sz w:val="24"/>
          <w:szCs w:val="24"/>
        </w:rPr>
        <w:t>n</w:t>
      </w:r>
      <w:r w:rsidRPr="00EC4480">
        <w:rPr>
          <w:rFonts w:ascii="Arial" w:hAnsi="Arial" w:cs="Arial"/>
          <w:spacing w:val="-3"/>
          <w:sz w:val="24"/>
          <w:szCs w:val="24"/>
        </w:rPr>
        <w:t>v</w:t>
      </w:r>
      <w:r w:rsidRPr="00EC4480">
        <w:rPr>
          <w:rFonts w:ascii="Arial" w:hAnsi="Arial" w:cs="Arial"/>
          <w:sz w:val="24"/>
          <w:szCs w:val="24"/>
        </w:rPr>
        <w:t>o</w:t>
      </w:r>
      <w:r w:rsidRPr="00EC4480">
        <w:rPr>
          <w:rFonts w:ascii="Arial" w:hAnsi="Arial" w:cs="Arial"/>
          <w:spacing w:val="-2"/>
          <w:sz w:val="24"/>
          <w:szCs w:val="24"/>
        </w:rPr>
        <w:t>l</w:t>
      </w:r>
      <w:r w:rsidRPr="00EC4480">
        <w:rPr>
          <w:rFonts w:ascii="Arial" w:hAnsi="Arial" w:cs="Arial"/>
          <w:sz w:val="24"/>
          <w:szCs w:val="24"/>
        </w:rPr>
        <w:t>v</w:t>
      </w:r>
      <w:r w:rsidRPr="00EC4480">
        <w:rPr>
          <w:rFonts w:ascii="Arial" w:hAnsi="Arial" w:cs="Arial"/>
          <w:spacing w:val="-2"/>
          <w:sz w:val="24"/>
          <w:szCs w:val="24"/>
        </w:rPr>
        <w:t>i</w:t>
      </w:r>
      <w:r w:rsidRPr="00EC4480">
        <w:rPr>
          <w:rFonts w:ascii="Arial" w:hAnsi="Arial" w:cs="Arial"/>
          <w:sz w:val="24"/>
          <w:szCs w:val="24"/>
        </w:rPr>
        <w:t>ng</w:t>
      </w:r>
      <w:r w:rsidRPr="00EC4480">
        <w:rPr>
          <w:rFonts w:ascii="Arial" w:hAnsi="Arial" w:cs="Arial"/>
          <w:spacing w:val="40"/>
          <w:sz w:val="24"/>
          <w:szCs w:val="24"/>
        </w:rPr>
        <w:t xml:space="preserve"> </w:t>
      </w:r>
      <w:r w:rsidRPr="00EC4480">
        <w:rPr>
          <w:rFonts w:ascii="Arial" w:hAnsi="Arial" w:cs="Arial"/>
          <w:sz w:val="24"/>
          <w:szCs w:val="24"/>
        </w:rPr>
        <w:t>the</w:t>
      </w:r>
      <w:r w:rsidRPr="00EC4480">
        <w:rPr>
          <w:rFonts w:ascii="Arial" w:hAnsi="Arial" w:cs="Arial"/>
          <w:spacing w:val="36"/>
          <w:sz w:val="24"/>
          <w:szCs w:val="24"/>
        </w:rPr>
        <w:t xml:space="preserve"> </w:t>
      </w:r>
      <w:r w:rsidRPr="00EC4480">
        <w:rPr>
          <w:rFonts w:ascii="Arial" w:hAnsi="Arial" w:cs="Arial"/>
          <w:sz w:val="24"/>
          <w:szCs w:val="24"/>
        </w:rPr>
        <w:t>p</w:t>
      </w:r>
      <w:r w:rsidRPr="00EC4480">
        <w:rPr>
          <w:rFonts w:ascii="Arial" w:hAnsi="Arial" w:cs="Arial"/>
          <w:spacing w:val="-1"/>
          <w:sz w:val="24"/>
          <w:szCs w:val="24"/>
        </w:rPr>
        <w:t>o</w:t>
      </w:r>
      <w:r w:rsidRPr="00EC4480">
        <w:rPr>
          <w:rFonts w:ascii="Arial" w:hAnsi="Arial" w:cs="Arial"/>
          <w:spacing w:val="-2"/>
          <w:sz w:val="24"/>
          <w:szCs w:val="24"/>
        </w:rPr>
        <w:t>li</w:t>
      </w:r>
      <w:r w:rsidRPr="00EC4480">
        <w:rPr>
          <w:rFonts w:ascii="Arial" w:hAnsi="Arial" w:cs="Arial"/>
          <w:sz w:val="24"/>
          <w:szCs w:val="24"/>
        </w:rPr>
        <w:t>ce,</w:t>
      </w:r>
      <w:r w:rsidRPr="00EC4480">
        <w:rPr>
          <w:rFonts w:ascii="Arial" w:hAnsi="Arial" w:cs="Arial"/>
          <w:spacing w:val="39"/>
          <w:sz w:val="24"/>
          <w:szCs w:val="24"/>
        </w:rPr>
        <w:t xml:space="preserve"> </w:t>
      </w:r>
      <w:r w:rsidRPr="00EC4480">
        <w:rPr>
          <w:rFonts w:ascii="Arial" w:hAnsi="Arial" w:cs="Arial"/>
          <w:sz w:val="24"/>
          <w:szCs w:val="24"/>
        </w:rPr>
        <w:t>m</w:t>
      </w:r>
      <w:r w:rsidRPr="00EC4480">
        <w:rPr>
          <w:rFonts w:ascii="Arial" w:hAnsi="Arial" w:cs="Arial"/>
          <w:spacing w:val="-2"/>
          <w:sz w:val="24"/>
          <w:szCs w:val="24"/>
        </w:rPr>
        <w:t>i</w:t>
      </w:r>
      <w:r w:rsidRPr="00EC4480">
        <w:rPr>
          <w:rFonts w:ascii="Arial" w:hAnsi="Arial" w:cs="Arial"/>
          <w:sz w:val="24"/>
          <w:szCs w:val="24"/>
        </w:rPr>
        <w:t>d</w:t>
      </w:r>
      <w:r w:rsidRPr="00EC4480">
        <w:rPr>
          <w:rFonts w:ascii="Arial" w:hAnsi="Arial" w:cs="Arial"/>
          <w:spacing w:val="-4"/>
          <w:sz w:val="24"/>
          <w:szCs w:val="24"/>
        </w:rPr>
        <w:t>w</w:t>
      </w:r>
      <w:r w:rsidRPr="00EC4480">
        <w:rPr>
          <w:rFonts w:ascii="Arial" w:hAnsi="Arial" w:cs="Arial"/>
          <w:spacing w:val="-2"/>
          <w:sz w:val="24"/>
          <w:szCs w:val="24"/>
        </w:rPr>
        <w:t>i</w:t>
      </w:r>
      <w:r w:rsidRPr="00EC4480">
        <w:rPr>
          <w:rFonts w:ascii="Arial" w:hAnsi="Arial" w:cs="Arial"/>
          <w:spacing w:val="3"/>
          <w:sz w:val="24"/>
          <w:szCs w:val="24"/>
        </w:rPr>
        <w:t>f</w:t>
      </w:r>
      <w:r w:rsidRPr="00EC4480">
        <w:rPr>
          <w:rFonts w:ascii="Arial" w:hAnsi="Arial" w:cs="Arial"/>
          <w:sz w:val="24"/>
          <w:szCs w:val="24"/>
        </w:rPr>
        <w:t>e</w:t>
      </w:r>
      <w:r w:rsidRPr="00EC4480">
        <w:rPr>
          <w:rFonts w:ascii="Arial" w:hAnsi="Arial" w:cs="Arial"/>
          <w:spacing w:val="38"/>
          <w:sz w:val="24"/>
          <w:szCs w:val="24"/>
        </w:rPr>
        <w:t xml:space="preserve"> </w:t>
      </w:r>
      <w:r w:rsidRPr="00EC4480">
        <w:rPr>
          <w:rFonts w:ascii="Arial" w:hAnsi="Arial" w:cs="Arial"/>
          <w:sz w:val="24"/>
          <w:szCs w:val="24"/>
        </w:rPr>
        <w:t>a</w:t>
      </w:r>
      <w:r w:rsidRPr="00EC4480">
        <w:rPr>
          <w:rFonts w:ascii="Arial" w:hAnsi="Arial" w:cs="Arial"/>
          <w:spacing w:val="-1"/>
          <w:sz w:val="24"/>
          <w:szCs w:val="24"/>
        </w:rPr>
        <w:t>n</w:t>
      </w:r>
      <w:r w:rsidRPr="00EC4480">
        <w:rPr>
          <w:rFonts w:ascii="Arial" w:hAnsi="Arial" w:cs="Arial"/>
          <w:sz w:val="24"/>
          <w:szCs w:val="24"/>
        </w:rPr>
        <w:t>d</w:t>
      </w:r>
      <w:r w:rsidRPr="00EC4480">
        <w:rPr>
          <w:rFonts w:ascii="Arial" w:hAnsi="Arial" w:cs="Arial"/>
          <w:spacing w:val="45"/>
          <w:sz w:val="24"/>
          <w:szCs w:val="24"/>
        </w:rPr>
        <w:t xml:space="preserve"> </w:t>
      </w:r>
      <w:r w:rsidRPr="00EC4480">
        <w:rPr>
          <w:rFonts w:ascii="Arial" w:hAnsi="Arial" w:cs="Arial"/>
          <w:sz w:val="24"/>
          <w:szCs w:val="24"/>
        </w:rPr>
        <w:t>a</w:t>
      </w:r>
      <w:r w:rsidRPr="00EC4480">
        <w:rPr>
          <w:rFonts w:ascii="Arial" w:hAnsi="Arial" w:cs="Arial"/>
          <w:spacing w:val="-4"/>
          <w:sz w:val="24"/>
          <w:szCs w:val="24"/>
        </w:rPr>
        <w:t>n</w:t>
      </w:r>
      <w:r w:rsidRPr="00EC4480">
        <w:rPr>
          <w:rFonts w:ascii="Arial" w:hAnsi="Arial" w:cs="Arial"/>
          <w:sz w:val="24"/>
          <w:szCs w:val="24"/>
        </w:rPr>
        <w:t>y other</w:t>
      </w:r>
      <w:r w:rsidRPr="00EC4480">
        <w:rPr>
          <w:rFonts w:ascii="Arial" w:hAnsi="Arial" w:cs="Arial"/>
          <w:spacing w:val="58"/>
          <w:sz w:val="24"/>
          <w:szCs w:val="24"/>
        </w:rPr>
        <w:t xml:space="preserve"> </w:t>
      </w:r>
      <w:r w:rsidRPr="00EC4480">
        <w:rPr>
          <w:rFonts w:ascii="Arial" w:hAnsi="Arial" w:cs="Arial"/>
          <w:sz w:val="24"/>
          <w:szCs w:val="24"/>
        </w:rPr>
        <w:t>re</w:t>
      </w:r>
      <w:r w:rsidRPr="00EC4480">
        <w:rPr>
          <w:rFonts w:ascii="Arial" w:hAnsi="Arial" w:cs="Arial"/>
          <w:spacing w:val="-2"/>
          <w:sz w:val="24"/>
          <w:szCs w:val="24"/>
        </w:rPr>
        <w:t>l</w:t>
      </w:r>
      <w:r w:rsidRPr="00EC4480">
        <w:rPr>
          <w:rFonts w:ascii="Arial" w:hAnsi="Arial" w:cs="Arial"/>
          <w:sz w:val="24"/>
          <w:szCs w:val="24"/>
        </w:rPr>
        <w:t>e</w:t>
      </w:r>
      <w:r w:rsidRPr="00EC4480">
        <w:rPr>
          <w:rFonts w:ascii="Arial" w:hAnsi="Arial" w:cs="Arial"/>
          <w:spacing w:val="-3"/>
          <w:sz w:val="24"/>
          <w:szCs w:val="24"/>
        </w:rPr>
        <w:t>v</w:t>
      </w:r>
      <w:r w:rsidRPr="00EC4480">
        <w:rPr>
          <w:rFonts w:ascii="Arial" w:hAnsi="Arial" w:cs="Arial"/>
          <w:sz w:val="24"/>
          <w:szCs w:val="24"/>
        </w:rPr>
        <w:t>a</w:t>
      </w:r>
      <w:r w:rsidRPr="00EC4480">
        <w:rPr>
          <w:rFonts w:ascii="Arial" w:hAnsi="Arial" w:cs="Arial"/>
          <w:spacing w:val="-1"/>
          <w:sz w:val="24"/>
          <w:szCs w:val="24"/>
        </w:rPr>
        <w:t>n</w:t>
      </w:r>
      <w:r w:rsidRPr="00EC4480">
        <w:rPr>
          <w:rFonts w:ascii="Arial" w:hAnsi="Arial" w:cs="Arial"/>
          <w:sz w:val="24"/>
          <w:szCs w:val="24"/>
        </w:rPr>
        <w:t>t a</w:t>
      </w:r>
      <w:r w:rsidRPr="00EC4480">
        <w:rPr>
          <w:rFonts w:ascii="Arial" w:hAnsi="Arial" w:cs="Arial"/>
          <w:spacing w:val="1"/>
          <w:sz w:val="24"/>
          <w:szCs w:val="24"/>
        </w:rPr>
        <w:t>g</w:t>
      </w:r>
      <w:r w:rsidRPr="00EC4480">
        <w:rPr>
          <w:rFonts w:ascii="Arial" w:hAnsi="Arial" w:cs="Arial"/>
          <w:sz w:val="24"/>
          <w:szCs w:val="24"/>
        </w:rPr>
        <w:t>e</w:t>
      </w:r>
      <w:r w:rsidRPr="00EC4480">
        <w:rPr>
          <w:rFonts w:ascii="Arial" w:hAnsi="Arial" w:cs="Arial"/>
          <w:spacing w:val="-1"/>
          <w:sz w:val="24"/>
          <w:szCs w:val="24"/>
        </w:rPr>
        <w:t>n</w:t>
      </w:r>
      <w:r w:rsidRPr="00EC4480">
        <w:rPr>
          <w:rFonts w:ascii="Arial" w:hAnsi="Arial" w:cs="Arial"/>
          <w:sz w:val="24"/>
          <w:szCs w:val="24"/>
        </w:rPr>
        <w:t>cy</w:t>
      </w:r>
      <w:r w:rsidRPr="00EC4480">
        <w:rPr>
          <w:rFonts w:ascii="Arial" w:hAnsi="Arial" w:cs="Arial"/>
          <w:spacing w:val="58"/>
          <w:sz w:val="24"/>
          <w:szCs w:val="24"/>
        </w:rPr>
        <w:t xml:space="preserve"> </w:t>
      </w:r>
      <w:r w:rsidRPr="00EC4480">
        <w:rPr>
          <w:rFonts w:ascii="Arial" w:hAnsi="Arial" w:cs="Arial"/>
          <w:spacing w:val="-2"/>
          <w:sz w:val="24"/>
          <w:szCs w:val="24"/>
        </w:rPr>
        <w:t>t</w:t>
      </w:r>
      <w:r w:rsidRPr="00EC4480">
        <w:rPr>
          <w:rFonts w:ascii="Arial" w:hAnsi="Arial" w:cs="Arial"/>
          <w:sz w:val="24"/>
          <w:szCs w:val="24"/>
        </w:rPr>
        <w:t>o</w:t>
      </w:r>
      <w:r w:rsidRPr="00EC4480">
        <w:rPr>
          <w:rFonts w:ascii="Arial" w:hAnsi="Arial" w:cs="Arial"/>
          <w:spacing w:val="60"/>
          <w:sz w:val="24"/>
          <w:szCs w:val="24"/>
        </w:rPr>
        <w:t xml:space="preserve"> </w:t>
      </w:r>
      <w:r w:rsidRPr="00EC4480">
        <w:rPr>
          <w:rFonts w:ascii="Arial" w:hAnsi="Arial" w:cs="Arial"/>
          <w:sz w:val="24"/>
          <w:szCs w:val="24"/>
        </w:rPr>
        <w:t>d</w:t>
      </w:r>
      <w:r w:rsidRPr="00EC4480">
        <w:rPr>
          <w:rFonts w:ascii="Arial" w:hAnsi="Arial" w:cs="Arial"/>
          <w:spacing w:val="-1"/>
          <w:sz w:val="24"/>
          <w:szCs w:val="24"/>
        </w:rPr>
        <w:t>e</w:t>
      </w:r>
      <w:r w:rsidRPr="00EC4480">
        <w:rPr>
          <w:rFonts w:ascii="Arial" w:hAnsi="Arial" w:cs="Arial"/>
          <w:spacing w:val="-3"/>
          <w:sz w:val="24"/>
          <w:szCs w:val="24"/>
        </w:rPr>
        <w:t>v</w:t>
      </w:r>
      <w:r w:rsidRPr="00EC4480">
        <w:rPr>
          <w:rFonts w:ascii="Arial" w:hAnsi="Arial" w:cs="Arial"/>
          <w:sz w:val="24"/>
          <w:szCs w:val="24"/>
        </w:rPr>
        <w:t>e</w:t>
      </w:r>
      <w:r w:rsidRPr="00EC4480">
        <w:rPr>
          <w:rFonts w:ascii="Arial" w:hAnsi="Arial" w:cs="Arial"/>
          <w:spacing w:val="-2"/>
          <w:sz w:val="24"/>
          <w:szCs w:val="24"/>
        </w:rPr>
        <w:t>l</w:t>
      </w:r>
      <w:r w:rsidRPr="00EC4480">
        <w:rPr>
          <w:rFonts w:ascii="Arial" w:hAnsi="Arial" w:cs="Arial"/>
          <w:sz w:val="24"/>
          <w:szCs w:val="24"/>
        </w:rPr>
        <w:t>op</w:t>
      </w:r>
      <w:r w:rsidRPr="00EC4480">
        <w:rPr>
          <w:rFonts w:ascii="Arial" w:hAnsi="Arial" w:cs="Arial"/>
          <w:spacing w:val="60"/>
          <w:sz w:val="24"/>
          <w:szCs w:val="24"/>
        </w:rPr>
        <w:t xml:space="preserve"> </w:t>
      </w:r>
      <w:r w:rsidRPr="00EC4480">
        <w:rPr>
          <w:rFonts w:ascii="Arial" w:hAnsi="Arial" w:cs="Arial"/>
          <w:sz w:val="24"/>
          <w:szCs w:val="24"/>
        </w:rPr>
        <w:t>a</w:t>
      </w:r>
      <w:r w:rsidRPr="00EC4480">
        <w:rPr>
          <w:rFonts w:ascii="Arial" w:hAnsi="Arial" w:cs="Arial"/>
          <w:spacing w:val="60"/>
          <w:sz w:val="24"/>
          <w:szCs w:val="24"/>
        </w:rPr>
        <w:t xml:space="preserve"> </w:t>
      </w:r>
      <w:r w:rsidRPr="00EC4480">
        <w:rPr>
          <w:rFonts w:ascii="Arial" w:hAnsi="Arial" w:cs="Arial"/>
          <w:sz w:val="24"/>
          <w:szCs w:val="24"/>
        </w:rPr>
        <w:t>p</w:t>
      </w:r>
      <w:r w:rsidRPr="00EC4480">
        <w:rPr>
          <w:rFonts w:ascii="Arial" w:hAnsi="Arial" w:cs="Arial"/>
          <w:spacing w:val="-2"/>
          <w:sz w:val="24"/>
          <w:szCs w:val="24"/>
        </w:rPr>
        <w:t>l</w:t>
      </w:r>
      <w:r w:rsidRPr="00EC4480">
        <w:rPr>
          <w:rFonts w:ascii="Arial" w:hAnsi="Arial" w:cs="Arial"/>
          <w:sz w:val="24"/>
          <w:szCs w:val="24"/>
        </w:rPr>
        <w:t>an</w:t>
      </w:r>
      <w:r w:rsidRPr="00EC4480">
        <w:rPr>
          <w:rFonts w:ascii="Arial" w:hAnsi="Arial" w:cs="Arial"/>
          <w:spacing w:val="60"/>
          <w:sz w:val="24"/>
          <w:szCs w:val="24"/>
        </w:rPr>
        <w:t xml:space="preserve"> </w:t>
      </w:r>
      <w:r w:rsidRPr="00EC4480">
        <w:rPr>
          <w:rFonts w:ascii="Arial" w:hAnsi="Arial" w:cs="Arial"/>
          <w:sz w:val="24"/>
          <w:szCs w:val="24"/>
        </w:rPr>
        <w:t>to</w:t>
      </w:r>
      <w:r w:rsidRPr="00EC4480">
        <w:rPr>
          <w:rFonts w:ascii="Arial" w:hAnsi="Arial" w:cs="Arial"/>
          <w:spacing w:val="61"/>
          <w:sz w:val="24"/>
          <w:szCs w:val="24"/>
        </w:rPr>
        <w:t xml:space="preserve"> </w:t>
      </w:r>
      <w:r w:rsidRPr="00EC4480">
        <w:rPr>
          <w:rFonts w:ascii="Arial" w:hAnsi="Arial" w:cs="Arial"/>
          <w:spacing w:val="-2"/>
          <w:sz w:val="24"/>
          <w:szCs w:val="24"/>
        </w:rPr>
        <w:t>l</w:t>
      </w:r>
      <w:r w:rsidRPr="00EC4480">
        <w:rPr>
          <w:rFonts w:ascii="Arial" w:hAnsi="Arial" w:cs="Arial"/>
          <w:spacing w:val="1"/>
          <w:sz w:val="24"/>
          <w:szCs w:val="24"/>
        </w:rPr>
        <w:t>o</w:t>
      </w:r>
      <w:r w:rsidRPr="00EC4480">
        <w:rPr>
          <w:rFonts w:ascii="Arial" w:hAnsi="Arial" w:cs="Arial"/>
          <w:sz w:val="24"/>
          <w:szCs w:val="24"/>
        </w:rPr>
        <w:t>cate the</w:t>
      </w:r>
      <w:r w:rsidRPr="00EC4480">
        <w:rPr>
          <w:rFonts w:ascii="Arial" w:hAnsi="Arial" w:cs="Arial"/>
          <w:spacing w:val="60"/>
          <w:sz w:val="24"/>
          <w:szCs w:val="24"/>
        </w:rPr>
        <w:t xml:space="preserve"> </w:t>
      </w:r>
      <w:r w:rsidRPr="00EC4480">
        <w:rPr>
          <w:rFonts w:ascii="Arial" w:hAnsi="Arial" w:cs="Arial"/>
          <w:spacing w:val="-4"/>
          <w:sz w:val="24"/>
          <w:szCs w:val="24"/>
        </w:rPr>
        <w:t>w</w:t>
      </w:r>
      <w:r w:rsidRPr="00EC4480">
        <w:rPr>
          <w:rFonts w:ascii="Arial" w:hAnsi="Arial" w:cs="Arial"/>
          <w:sz w:val="24"/>
          <w:szCs w:val="24"/>
        </w:rPr>
        <w:t>oman</w:t>
      </w:r>
      <w:r w:rsidRPr="00EC4480">
        <w:rPr>
          <w:rFonts w:ascii="Arial" w:hAnsi="Arial" w:cs="Arial"/>
          <w:spacing w:val="60"/>
          <w:sz w:val="24"/>
          <w:szCs w:val="24"/>
        </w:rPr>
        <w:t xml:space="preserve"> </w:t>
      </w:r>
      <w:r w:rsidRPr="00EC4480">
        <w:rPr>
          <w:rFonts w:ascii="Arial" w:hAnsi="Arial" w:cs="Arial"/>
          <w:sz w:val="24"/>
          <w:szCs w:val="24"/>
        </w:rPr>
        <w:t>a</w:t>
      </w:r>
      <w:r w:rsidRPr="00EC4480">
        <w:rPr>
          <w:rFonts w:ascii="Arial" w:hAnsi="Arial" w:cs="Arial"/>
          <w:spacing w:val="-1"/>
          <w:sz w:val="24"/>
          <w:szCs w:val="24"/>
        </w:rPr>
        <w:t>n</w:t>
      </w:r>
      <w:r w:rsidRPr="00EC4480">
        <w:rPr>
          <w:rFonts w:ascii="Arial" w:hAnsi="Arial" w:cs="Arial"/>
          <w:sz w:val="24"/>
          <w:szCs w:val="24"/>
        </w:rPr>
        <w:t>d</w:t>
      </w:r>
      <w:r w:rsidRPr="00EC4480">
        <w:rPr>
          <w:rFonts w:ascii="Arial" w:hAnsi="Arial" w:cs="Arial"/>
          <w:spacing w:val="60"/>
          <w:sz w:val="24"/>
          <w:szCs w:val="24"/>
        </w:rPr>
        <w:t xml:space="preserve"> </w:t>
      </w:r>
      <w:r w:rsidRPr="00EC4480">
        <w:rPr>
          <w:rFonts w:ascii="Arial" w:hAnsi="Arial" w:cs="Arial"/>
          <w:spacing w:val="-3"/>
          <w:sz w:val="24"/>
          <w:szCs w:val="24"/>
        </w:rPr>
        <w:t>p</w:t>
      </w:r>
      <w:r w:rsidRPr="00EC4480">
        <w:rPr>
          <w:rFonts w:ascii="Arial" w:hAnsi="Arial" w:cs="Arial"/>
          <w:sz w:val="24"/>
          <w:szCs w:val="24"/>
        </w:rPr>
        <w:t>ut in</w:t>
      </w:r>
      <w:r w:rsidRPr="00EC4480">
        <w:rPr>
          <w:rFonts w:ascii="Arial" w:hAnsi="Arial" w:cs="Arial"/>
          <w:spacing w:val="60"/>
          <w:sz w:val="24"/>
          <w:szCs w:val="24"/>
        </w:rPr>
        <w:t xml:space="preserve"> </w:t>
      </w:r>
      <w:r w:rsidRPr="00EC4480">
        <w:rPr>
          <w:rFonts w:ascii="Arial" w:hAnsi="Arial" w:cs="Arial"/>
          <w:sz w:val="24"/>
          <w:szCs w:val="24"/>
        </w:rPr>
        <w:t>p</w:t>
      </w:r>
      <w:r w:rsidRPr="00EC4480">
        <w:rPr>
          <w:rFonts w:ascii="Arial" w:hAnsi="Arial" w:cs="Arial"/>
          <w:spacing w:val="-2"/>
          <w:sz w:val="24"/>
          <w:szCs w:val="24"/>
        </w:rPr>
        <w:t>l</w:t>
      </w:r>
      <w:r w:rsidRPr="00EC4480">
        <w:rPr>
          <w:rFonts w:ascii="Arial" w:hAnsi="Arial" w:cs="Arial"/>
          <w:sz w:val="24"/>
          <w:szCs w:val="24"/>
        </w:rPr>
        <w:t>ace</w:t>
      </w:r>
      <w:r w:rsidRPr="00EC4480">
        <w:rPr>
          <w:rFonts w:ascii="Arial" w:hAnsi="Arial" w:cs="Arial"/>
          <w:spacing w:val="60"/>
          <w:sz w:val="24"/>
          <w:szCs w:val="24"/>
        </w:rPr>
        <w:t xml:space="preserve"> </w:t>
      </w:r>
      <w:r w:rsidRPr="00EC4480">
        <w:rPr>
          <w:rFonts w:ascii="Arial" w:hAnsi="Arial" w:cs="Arial"/>
          <w:sz w:val="24"/>
          <w:szCs w:val="24"/>
        </w:rPr>
        <w:t>me</w:t>
      </w:r>
      <w:r w:rsidRPr="00EC4480">
        <w:rPr>
          <w:rFonts w:ascii="Arial" w:hAnsi="Arial" w:cs="Arial"/>
          <w:spacing w:val="-1"/>
          <w:sz w:val="24"/>
          <w:szCs w:val="24"/>
        </w:rPr>
        <w:t>a</w:t>
      </w:r>
      <w:r w:rsidRPr="00EC4480">
        <w:rPr>
          <w:rFonts w:ascii="Arial" w:hAnsi="Arial" w:cs="Arial"/>
          <w:sz w:val="24"/>
          <w:szCs w:val="24"/>
        </w:rPr>
        <w:t>s</w:t>
      </w:r>
      <w:r w:rsidRPr="00EC4480">
        <w:rPr>
          <w:rFonts w:ascii="Arial" w:hAnsi="Arial" w:cs="Arial"/>
          <w:spacing w:val="-3"/>
          <w:sz w:val="24"/>
          <w:szCs w:val="24"/>
        </w:rPr>
        <w:t>u</w:t>
      </w:r>
      <w:r w:rsidRPr="00EC4480">
        <w:rPr>
          <w:rFonts w:ascii="Arial" w:hAnsi="Arial" w:cs="Arial"/>
          <w:sz w:val="24"/>
          <w:szCs w:val="24"/>
        </w:rPr>
        <w:t>res</w:t>
      </w:r>
      <w:r w:rsidRPr="00EC4480">
        <w:rPr>
          <w:rFonts w:ascii="Arial" w:hAnsi="Arial" w:cs="Arial"/>
          <w:spacing w:val="61"/>
          <w:sz w:val="24"/>
          <w:szCs w:val="24"/>
        </w:rPr>
        <w:t xml:space="preserve"> </w:t>
      </w:r>
      <w:r w:rsidRPr="00EC4480">
        <w:rPr>
          <w:rFonts w:ascii="Arial" w:hAnsi="Arial" w:cs="Arial"/>
          <w:spacing w:val="-2"/>
          <w:sz w:val="24"/>
          <w:szCs w:val="24"/>
        </w:rPr>
        <w:t>t</w:t>
      </w:r>
      <w:r w:rsidRPr="00EC4480">
        <w:rPr>
          <w:rFonts w:ascii="Arial" w:hAnsi="Arial" w:cs="Arial"/>
          <w:sz w:val="24"/>
          <w:szCs w:val="24"/>
        </w:rPr>
        <w:t>o s</w:t>
      </w:r>
      <w:r w:rsidRPr="00EC4480">
        <w:rPr>
          <w:rFonts w:ascii="Arial" w:hAnsi="Arial" w:cs="Arial"/>
          <w:spacing w:val="-3"/>
          <w:sz w:val="24"/>
          <w:szCs w:val="24"/>
        </w:rPr>
        <w:t>a</w:t>
      </w:r>
      <w:r w:rsidRPr="00EC4480">
        <w:rPr>
          <w:rFonts w:ascii="Arial" w:hAnsi="Arial" w:cs="Arial"/>
          <w:spacing w:val="3"/>
          <w:sz w:val="24"/>
          <w:szCs w:val="24"/>
        </w:rPr>
        <w:t>f</w:t>
      </w:r>
      <w:r w:rsidRPr="00EC4480">
        <w:rPr>
          <w:rFonts w:ascii="Arial" w:hAnsi="Arial" w:cs="Arial"/>
          <w:spacing w:val="-3"/>
          <w:sz w:val="24"/>
          <w:szCs w:val="24"/>
        </w:rPr>
        <w:t>e</w:t>
      </w:r>
      <w:r w:rsidRPr="00EC4480">
        <w:rPr>
          <w:rFonts w:ascii="Arial" w:hAnsi="Arial" w:cs="Arial"/>
          <w:spacing w:val="1"/>
          <w:sz w:val="24"/>
          <w:szCs w:val="24"/>
        </w:rPr>
        <w:t>g</w:t>
      </w:r>
      <w:r w:rsidRPr="00EC4480">
        <w:rPr>
          <w:rFonts w:ascii="Arial" w:hAnsi="Arial" w:cs="Arial"/>
          <w:sz w:val="24"/>
          <w:szCs w:val="24"/>
        </w:rPr>
        <w:t>u</w:t>
      </w:r>
      <w:r w:rsidRPr="00EC4480">
        <w:rPr>
          <w:rFonts w:ascii="Arial" w:hAnsi="Arial" w:cs="Arial"/>
          <w:spacing w:val="-1"/>
          <w:sz w:val="24"/>
          <w:szCs w:val="24"/>
        </w:rPr>
        <w:t>a</w:t>
      </w:r>
      <w:r w:rsidRPr="00EC4480">
        <w:rPr>
          <w:rFonts w:ascii="Arial" w:hAnsi="Arial" w:cs="Arial"/>
          <w:sz w:val="24"/>
          <w:szCs w:val="24"/>
        </w:rPr>
        <w:t>rd</w:t>
      </w:r>
      <w:r w:rsidRPr="00EC4480">
        <w:rPr>
          <w:rFonts w:ascii="Arial" w:hAnsi="Arial" w:cs="Arial"/>
          <w:spacing w:val="-2"/>
          <w:sz w:val="24"/>
          <w:szCs w:val="24"/>
        </w:rPr>
        <w:t xml:space="preserve"> </w:t>
      </w:r>
      <w:r w:rsidRPr="00EC4480">
        <w:rPr>
          <w:rFonts w:ascii="Arial" w:hAnsi="Arial" w:cs="Arial"/>
          <w:sz w:val="24"/>
          <w:szCs w:val="24"/>
        </w:rPr>
        <w:t>the</w:t>
      </w:r>
      <w:r w:rsidRPr="00EC4480">
        <w:rPr>
          <w:rFonts w:ascii="Arial" w:hAnsi="Arial" w:cs="Arial"/>
          <w:spacing w:val="-3"/>
          <w:sz w:val="24"/>
          <w:szCs w:val="24"/>
        </w:rPr>
        <w:t xml:space="preserve"> </w:t>
      </w:r>
      <w:r w:rsidRPr="00EC4480">
        <w:rPr>
          <w:rFonts w:ascii="Arial" w:hAnsi="Arial" w:cs="Arial"/>
          <w:sz w:val="24"/>
          <w:szCs w:val="24"/>
        </w:rPr>
        <w:t>ch</w:t>
      </w:r>
      <w:r w:rsidRPr="00EC4480">
        <w:rPr>
          <w:rFonts w:ascii="Arial" w:hAnsi="Arial" w:cs="Arial"/>
          <w:spacing w:val="-2"/>
          <w:sz w:val="24"/>
          <w:szCs w:val="24"/>
        </w:rPr>
        <w:t>il</w:t>
      </w:r>
      <w:r w:rsidRPr="00EC4480">
        <w:rPr>
          <w:rFonts w:ascii="Arial" w:hAnsi="Arial" w:cs="Arial"/>
          <w:sz w:val="24"/>
          <w:szCs w:val="24"/>
        </w:rPr>
        <w:t xml:space="preserve">d </w:t>
      </w:r>
      <w:r w:rsidRPr="00EC4480">
        <w:rPr>
          <w:rFonts w:ascii="Arial" w:hAnsi="Arial" w:cs="Arial"/>
          <w:spacing w:val="-3"/>
          <w:sz w:val="24"/>
          <w:szCs w:val="24"/>
        </w:rPr>
        <w:t>w</w:t>
      </w:r>
      <w:r w:rsidRPr="00EC4480">
        <w:rPr>
          <w:rFonts w:ascii="Arial" w:hAnsi="Arial" w:cs="Arial"/>
          <w:sz w:val="24"/>
          <w:szCs w:val="24"/>
        </w:rPr>
        <w:t>h</w:t>
      </w:r>
      <w:r w:rsidRPr="00EC4480">
        <w:rPr>
          <w:rFonts w:ascii="Arial" w:hAnsi="Arial" w:cs="Arial"/>
          <w:spacing w:val="-1"/>
          <w:sz w:val="24"/>
          <w:szCs w:val="24"/>
        </w:rPr>
        <w:t>e</w:t>
      </w:r>
      <w:r w:rsidRPr="00EC4480">
        <w:rPr>
          <w:rFonts w:ascii="Arial" w:hAnsi="Arial" w:cs="Arial"/>
          <w:sz w:val="24"/>
          <w:szCs w:val="24"/>
        </w:rPr>
        <w:t>n born</w:t>
      </w:r>
      <w:r w:rsidR="00076A56">
        <w:rPr>
          <w:rFonts w:ascii="Arial" w:hAnsi="Arial" w:cs="Arial"/>
          <w:sz w:val="24"/>
          <w:szCs w:val="24"/>
        </w:rPr>
        <w:t>.</w:t>
      </w:r>
    </w:p>
    <w:p w14:paraId="7A25D04D" w14:textId="77777777" w:rsidR="00836949" w:rsidRPr="00EC4480" w:rsidRDefault="00836949" w:rsidP="00836949">
      <w:pPr>
        <w:pStyle w:val="ListParagraph"/>
        <w:rPr>
          <w:rFonts w:ascii="Arial" w:hAnsi="Arial" w:cs="Arial"/>
          <w:sz w:val="24"/>
          <w:szCs w:val="24"/>
        </w:rPr>
      </w:pPr>
    </w:p>
    <w:p w14:paraId="17B517EE" w14:textId="4678A77E" w:rsidR="00836949" w:rsidRPr="00EC4480" w:rsidRDefault="00836949" w:rsidP="00836949">
      <w:pPr>
        <w:pStyle w:val="BodyText"/>
        <w:numPr>
          <w:ilvl w:val="0"/>
          <w:numId w:val="9"/>
        </w:numPr>
        <w:autoSpaceDE/>
        <w:autoSpaceDN/>
        <w:rPr>
          <w:rFonts w:ascii="Arial" w:hAnsi="Arial" w:cs="Arial"/>
          <w:sz w:val="24"/>
          <w:szCs w:val="24"/>
        </w:rPr>
      </w:pPr>
      <w:r w:rsidRPr="00EC4480">
        <w:rPr>
          <w:rFonts w:ascii="Arial" w:hAnsi="Arial" w:cs="Arial"/>
          <w:sz w:val="24"/>
          <w:szCs w:val="24"/>
        </w:rPr>
        <w:t>Children’s S</w:t>
      </w:r>
      <w:r w:rsidR="004D1611">
        <w:rPr>
          <w:rFonts w:ascii="Arial" w:hAnsi="Arial" w:cs="Arial"/>
          <w:sz w:val="24"/>
          <w:szCs w:val="24"/>
        </w:rPr>
        <w:t>ervices</w:t>
      </w:r>
      <w:r w:rsidRPr="00EC4480">
        <w:rPr>
          <w:rFonts w:ascii="Arial" w:hAnsi="Arial" w:cs="Arial"/>
          <w:sz w:val="24"/>
          <w:szCs w:val="24"/>
        </w:rPr>
        <w:t xml:space="preserve"> sh</w:t>
      </w:r>
      <w:r w:rsidRPr="00EC4480">
        <w:rPr>
          <w:rFonts w:ascii="Arial" w:hAnsi="Arial" w:cs="Arial"/>
          <w:spacing w:val="-1"/>
          <w:sz w:val="24"/>
          <w:szCs w:val="24"/>
        </w:rPr>
        <w:t>o</w:t>
      </w:r>
      <w:r w:rsidRPr="00EC4480">
        <w:rPr>
          <w:rFonts w:ascii="Arial" w:hAnsi="Arial" w:cs="Arial"/>
          <w:sz w:val="24"/>
          <w:szCs w:val="24"/>
        </w:rPr>
        <w:t>u</w:t>
      </w:r>
      <w:r w:rsidRPr="00EC4480">
        <w:rPr>
          <w:rFonts w:ascii="Arial" w:hAnsi="Arial" w:cs="Arial"/>
          <w:spacing w:val="-2"/>
          <w:sz w:val="24"/>
          <w:szCs w:val="24"/>
        </w:rPr>
        <w:t>l</w:t>
      </w:r>
      <w:r w:rsidRPr="00EC4480">
        <w:rPr>
          <w:rFonts w:ascii="Arial" w:hAnsi="Arial" w:cs="Arial"/>
          <w:sz w:val="24"/>
          <w:szCs w:val="24"/>
        </w:rPr>
        <w:t>d</w:t>
      </w:r>
      <w:r w:rsidRPr="00EC4480">
        <w:rPr>
          <w:rFonts w:ascii="Arial" w:hAnsi="Arial" w:cs="Arial"/>
          <w:spacing w:val="12"/>
          <w:sz w:val="24"/>
          <w:szCs w:val="24"/>
        </w:rPr>
        <w:t xml:space="preserve"> </w:t>
      </w:r>
      <w:r w:rsidRPr="00EC4480">
        <w:rPr>
          <w:rFonts w:ascii="Arial" w:hAnsi="Arial" w:cs="Arial"/>
          <w:spacing w:val="1"/>
          <w:sz w:val="24"/>
          <w:szCs w:val="24"/>
        </w:rPr>
        <w:t>gi</w:t>
      </w:r>
      <w:r w:rsidRPr="00EC4480">
        <w:rPr>
          <w:rFonts w:ascii="Arial" w:hAnsi="Arial" w:cs="Arial"/>
          <w:spacing w:val="-3"/>
          <w:sz w:val="24"/>
          <w:szCs w:val="24"/>
        </w:rPr>
        <w:t>v</w:t>
      </w:r>
      <w:r w:rsidRPr="00EC4480">
        <w:rPr>
          <w:rFonts w:ascii="Arial" w:hAnsi="Arial" w:cs="Arial"/>
          <w:sz w:val="24"/>
          <w:szCs w:val="24"/>
        </w:rPr>
        <w:t>e</w:t>
      </w:r>
      <w:r w:rsidRPr="00EC4480">
        <w:rPr>
          <w:rFonts w:ascii="Arial" w:hAnsi="Arial" w:cs="Arial"/>
          <w:spacing w:val="12"/>
          <w:sz w:val="24"/>
          <w:szCs w:val="24"/>
        </w:rPr>
        <w:t xml:space="preserve"> </w:t>
      </w:r>
      <w:r w:rsidRPr="00EC4480">
        <w:rPr>
          <w:rFonts w:ascii="Arial" w:hAnsi="Arial" w:cs="Arial"/>
          <w:sz w:val="24"/>
          <w:szCs w:val="24"/>
        </w:rPr>
        <w:t>co</w:t>
      </w:r>
      <w:r w:rsidRPr="00EC4480">
        <w:rPr>
          <w:rFonts w:ascii="Arial" w:hAnsi="Arial" w:cs="Arial"/>
          <w:spacing w:val="-1"/>
          <w:sz w:val="24"/>
          <w:szCs w:val="24"/>
        </w:rPr>
        <w:t>n</w:t>
      </w:r>
      <w:r w:rsidRPr="00EC4480">
        <w:rPr>
          <w:rFonts w:ascii="Arial" w:hAnsi="Arial" w:cs="Arial"/>
          <w:sz w:val="24"/>
          <w:szCs w:val="24"/>
        </w:rPr>
        <w:t>s</w:t>
      </w:r>
      <w:r w:rsidRPr="00EC4480">
        <w:rPr>
          <w:rFonts w:ascii="Arial" w:hAnsi="Arial" w:cs="Arial"/>
          <w:spacing w:val="1"/>
          <w:sz w:val="24"/>
          <w:szCs w:val="24"/>
        </w:rPr>
        <w:t>i</w:t>
      </w:r>
      <w:r w:rsidRPr="00EC4480">
        <w:rPr>
          <w:rFonts w:ascii="Arial" w:hAnsi="Arial" w:cs="Arial"/>
          <w:sz w:val="24"/>
          <w:szCs w:val="24"/>
        </w:rPr>
        <w:t>d</w:t>
      </w:r>
      <w:r w:rsidRPr="00EC4480">
        <w:rPr>
          <w:rFonts w:ascii="Arial" w:hAnsi="Arial" w:cs="Arial"/>
          <w:spacing w:val="-1"/>
          <w:sz w:val="24"/>
          <w:szCs w:val="24"/>
        </w:rPr>
        <w:t>e</w:t>
      </w:r>
      <w:r w:rsidRPr="00EC4480">
        <w:rPr>
          <w:rFonts w:ascii="Arial" w:hAnsi="Arial" w:cs="Arial"/>
          <w:sz w:val="24"/>
          <w:szCs w:val="24"/>
        </w:rPr>
        <w:t>rati</w:t>
      </w:r>
      <w:r w:rsidRPr="00EC4480">
        <w:rPr>
          <w:rFonts w:ascii="Arial" w:hAnsi="Arial" w:cs="Arial"/>
          <w:spacing w:val="-1"/>
          <w:sz w:val="24"/>
          <w:szCs w:val="24"/>
        </w:rPr>
        <w:t>o</w:t>
      </w:r>
      <w:r w:rsidRPr="00EC4480">
        <w:rPr>
          <w:rFonts w:ascii="Arial" w:hAnsi="Arial" w:cs="Arial"/>
          <w:sz w:val="24"/>
          <w:szCs w:val="24"/>
        </w:rPr>
        <w:t>n</w:t>
      </w:r>
      <w:r w:rsidRPr="00EC4480">
        <w:rPr>
          <w:rFonts w:ascii="Arial" w:hAnsi="Arial" w:cs="Arial"/>
          <w:spacing w:val="12"/>
          <w:sz w:val="24"/>
          <w:szCs w:val="24"/>
        </w:rPr>
        <w:t xml:space="preserve"> </w:t>
      </w:r>
      <w:r w:rsidRPr="00EC4480">
        <w:rPr>
          <w:rFonts w:ascii="Arial" w:hAnsi="Arial" w:cs="Arial"/>
          <w:sz w:val="24"/>
          <w:szCs w:val="24"/>
        </w:rPr>
        <w:t>to</w:t>
      </w:r>
      <w:r w:rsidRPr="00EC4480">
        <w:rPr>
          <w:rFonts w:ascii="Arial" w:hAnsi="Arial" w:cs="Arial"/>
          <w:spacing w:val="12"/>
          <w:sz w:val="24"/>
          <w:szCs w:val="24"/>
        </w:rPr>
        <w:t xml:space="preserve"> </w:t>
      </w:r>
      <w:r w:rsidRPr="00EC4480">
        <w:rPr>
          <w:rFonts w:ascii="Arial" w:hAnsi="Arial" w:cs="Arial"/>
          <w:sz w:val="24"/>
          <w:szCs w:val="24"/>
        </w:rPr>
        <w:t>c</w:t>
      </w:r>
      <w:r w:rsidRPr="00EC4480">
        <w:rPr>
          <w:rFonts w:ascii="Arial" w:hAnsi="Arial" w:cs="Arial"/>
          <w:spacing w:val="-2"/>
          <w:sz w:val="24"/>
          <w:szCs w:val="24"/>
        </w:rPr>
        <w:t>i</w:t>
      </w:r>
      <w:r w:rsidRPr="00EC4480">
        <w:rPr>
          <w:rFonts w:ascii="Arial" w:hAnsi="Arial" w:cs="Arial"/>
          <w:sz w:val="24"/>
          <w:szCs w:val="24"/>
        </w:rPr>
        <w:t>rcu</w:t>
      </w:r>
      <w:r w:rsidRPr="00EC4480">
        <w:rPr>
          <w:rFonts w:ascii="Arial" w:hAnsi="Arial" w:cs="Arial"/>
          <w:spacing w:val="-2"/>
          <w:sz w:val="24"/>
          <w:szCs w:val="24"/>
        </w:rPr>
        <w:t>l</w:t>
      </w:r>
      <w:r w:rsidRPr="00EC4480">
        <w:rPr>
          <w:rFonts w:ascii="Arial" w:hAnsi="Arial" w:cs="Arial"/>
          <w:sz w:val="24"/>
          <w:szCs w:val="24"/>
        </w:rPr>
        <w:t>ati</w:t>
      </w:r>
      <w:r w:rsidRPr="00EC4480">
        <w:rPr>
          <w:rFonts w:ascii="Arial" w:hAnsi="Arial" w:cs="Arial"/>
          <w:spacing w:val="-4"/>
          <w:sz w:val="24"/>
          <w:szCs w:val="24"/>
        </w:rPr>
        <w:t>n</w:t>
      </w:r>
      <w:r w:rsidRPr="00EC4480">
        <w:rPr>
          <w:rFonts w:ascii="Arial" w:hAnsi="Arial" w:cs="Arial"/>
          <w:sz w:val="24"/>
          <w:szCs w:val="24"/>
        </w:rPr>
        <w:t>g</w:t>
      </w:r>
      <w:r w:rsidRPr="00EC4480">
        <w:rPr>
          <w:rFonts w:ascii="Arial" w:hAnsi="Arial" w:cs="Arial"/>
          <w:spacing w:val="14"/>
          <w:sz w:val="24"/>
          <w:szCs w:val="24"/>
        </w:rPr>
        <w:t xml:space="preserve"> </w:t>
      </w:r>
      <w:r w:rsidRPr="00EC4480">
        <w:rPr>
          <w:rFonts w:ascii="Arial" w:hAnsi="Arial" w:cs="Arial"/>
          <w:sz w:val="24"/>
          <w:szCs w:val="24"/>
        </w:rPr>
        <w:t>t</w:t>
      </w:r>
      <w:r w:rsidRPr="00EC4480">
        <w:rPr>
          <w:rFonts w:ascii="Arial" w:hAnsi="Arial" w:cs="Arial"/>
          <w:spacing w:val="-3"/>
          <w:sz w:val="24"/>
          <w:szCs w:val="24"/>
        </w:rPr>
        <w:t>h</w:t>
      </w:r>
      <w:r w:rsidRPr="00EC4480">
        <w:rPr>
          <w:rFonts w:ascii="Arial" w:hAnsi="Arial" w:cs="Arial"/>
          <w:sz w:val="24"/>
          <w:szCs w:val="24"/>
        </w:rPr>
        <w:t xml:space="preserve">e </w:t>
      </w:r>
      <w:r w:rsidRPr="00EC4480">
        <w:rPr>
          <w:rFonts w:ascii="Arial" w:hAnsi="Arial" w:cs="Arial"/>
          <w:spacing w:val="-4"/>
          <w:sz w:val="24"/>
          <w:szCs w:val="24"/>
        </w:rPr>
        <w:t>w</w:t>
      </w:r>
      <w:r w:rsidRPr="00EC4480">
        <w:rPr>
          <w:rFonts w:ascii="Arial" w:hAnsi="Arial" w:cs="Arial"/>
          <w:sz w:val="24"/>
          <w:szCs w:val="24"/>
        </w:rPr>
        <w:t>oman</w:t>
      </w:r>
      <w:r w:rsidRPr="00EC4480">
        <w:rPr>
          <w:rFonts w:ascii="Arial" w:hAnsi="Arial" w:cs="Arial"/>
          <w:spacing w:val="-2"/>
          <w:sz w:val="24"/>
          <w:szCs w:val="24"/>
        </w:rPr>
        <w:t>’</w:t>
      </w:r>
      <w:r w:rsidRPr="00EC4480">
        <w:rPr>
          <w:rFonts w:ascii="Arial" w:hAnsi="Arial" w:cs="Arial"/>
          <w:sz w:val="24"/>
          <w:szCs w:val="24"/>
        </w:rPr>
        <w:t>s</w:t>
      </w:r>
      <w:r w:rsidRPr="00EC4480">
        <w:rPr>
          <w:rFonts w:ascii="Arial" w:hAnsi="Arial" w:cs="Arial"/>
          <w:spacing w:val="15"/>
          <w:sz w:val="24"/>
          <w:szCs w:val="24"/>
        </w:rPr>
        <w:t xml:space="preserve"> </w:t>
      </w:r>
      <w:r w:rsidRPr="00EC4480">
        <w:rPr>
          <w:rFonts w:ascii="Arial" w:hAnsi="Arial" w:cs="Arial"/>
          <w:sz w:val="24"/>
          <w:szCs w:val="24"/>
        </w:rPr>
        <w:t>d</w:t>
      </w:r>
      <w:r w:rsidRPr="00EC4480">
        <w:rPr>
          <w:rFonts w:ascii="Arial" w:hAnsi="Arial" w:cs="Arial"/>
          <w:spacing w:val="-1"/>
          <w:sz w:val="24"/>
          <w:szCs w:val="24"/>
        </w:rPr>
        <w:t>e</w:t>
      </w:r>
      <w:r w:rsidRPr="00EC4480">
        <w:rPr>
          <w:rFonts w:ascii="Arial" w:hAnsi="Arial" w:cs="Arial"/>
          <w:sz w:val="24"/>
          <w:szCs w:val="24"/>
        </w:rPr>
        <w:t>ta</w:t>
      </w:r>
      <w:r w:rsidRPr="00EC4480">
        <w:rPr>
          <w:rFonts w:ascii="Arial" w:hAnsi="Arial" w:cs="Arial"/>
          <w:spacing w:val="-2"/>
          <w:sz w:val="24"/>
          <w:szCs w:val="24"/>
        </w:rPr>
        <w:t>il</w:t>
      </w:r>
      <w:r w:rsidRPr="00EC4480">
        <w:rPr>
          <w:rFonts w:ascii="Arial" w:hAnsi="Arial" w:cs="Arial"/>
          <w:sz w:val="24"/>
          <w:szCs w:val="24"/>
        </w:rPr>
        <w:t>s</w:t>
      </w:r>
      <w:r w:rsidRPr="00EC4480">
        <w:rPr>
          <w:rFonts w:ascii="Arial" w:hAnsi="Arial" w:cs="Arial"/>
          <w:spacing w:val="15"/>
          <w:sz w:val="24"/>
          <w:szCs w:val="24"/>
        </w:rPr>
        <w:t xml:space="preserve"> </w:t>
      </w:r>
      <w:r w:rsidRPr="00EC4480">
        <w:rPr>
          <w:rFonts w:ascii="Arial" w:hAnsi="Arial" w:cs="Arial"/>
          <w:sz w:val="24"/>
          <w:szCs w:val="24"/>
        </w:rPr>
        <w:t>a</w:t>
      </w:r>
      <w:r w:rsidRPr="00EC4480">
        <w:rPr>
          <w:rFonts w:ascii="Arial" w:hAnsi="Arial" w:cs="Arial"/>
          <w:spacing w:val="-1"/>
          <w:sz w:val="24"/>
          <w:szCs w:val="24"/>
        </w:rPr>
        <w:t>n</w:t>
      </w:r>
      <w:r w:rsidRPr="00EC4480">
        <w:rPr>
          <w:rFonts w:ascii="Arial" w:hAnsi="Arial" w:cs="Arial"/>
          <w:sz w:val="24"/>
          <w:szCs w:val="24"/>
        </w:rPr>
        <w:t>d</w:t>
      </w:r>
      <w:r w:rsidRPr="00EC4480">
        <w:rPr>
          <w:rFonts w:ascii="Arial" w:hAnsi="Arial" w:cs="Arial"/>
          <w:spacing w:val="15"/>
          <w:sz w:val="24"/>
          <w:szCs w:val="24"/>
        </w:rPr>
        <w:t xml:space="preserve"> </w:t>
      </w:r>
      <w:r w:rsidRPr="00EC4480">
        <w:rPr>
          <w:rFonts w:ascii="Arial" w:hAnsi="Arial" w:cs="Arial"/>
          <w:sz w:val="24"/>
          <w:szCs w:val="24"/>
        </w:rPr>
        <w:t>the</w:t>
      </w:r>
      <w:r w:rsidRPr="00EC4480">
        <w:rPr>
          <w:rFonts w:ascii="Arial" w:hAnsi="Arial" w:cs="Arial"/>
          <w:spacing w:val="17"/>
          <w:sz w:val="24"/>
          <w:szCs w:val="24"/>
        </w:rPr>
        <w:t xml:space="preserve"> </w:t>
      </w:r>
      <w:r w:rsidRPr="00EC4480">
        <w:rPr>
          <w:rFonts w:ascii="Arial" w:hAnsi="Arial" w:cs="Arial"/>
          <w:sz w:val="24"/>
          <w:szCs w:val="24"/>
        </w:rPr>
        <w:t>co</w:t>
      </w:r>
      <w:r w:rsidRPr="00EC4480">
        <w:rPr>
          <w:rFonts w:ascii="Arial" w:hAnsi="Arial" w:cs="Arial"/>
          <w:spacing w:val="-1"/>
          <w:sz w:val="24"/>
          <w:szCs w:val="24"/>
        </w:rPr>
        <w:t>n</w:t>
      </w:r>
      <w:r w:rsidRPr="00EC4480">
        <w:rPr>
          <w:rFonts w:ascii="Arial" w:hAnsi="Arial" w:cs="Arial"/>
          <w:sz w:val="24"/>
          <w:szCs w:val="24"/>
        </w:rPr>
        <w:t>cerns</w:t>
      </w:r>
      <w:r w:rsidRPr="00EC4480">
        <w:rPr>
          <w:rFonts w:ascii="Arial" w:hAnsi="Arial" w:cs="Arial"/>
          <w:spacing w:val="17"/>
          <w:sz w:val="24"/>
          <w:szCs w:val="24"/>
        </w:rPr>
        <w:t xml:space="preserve"> </w:t>
      </w:r>
      <w:r w:rsidRPr="00EC4480">
        <w:rPr>
          <w:rFonts w:ascii="Arial" w:hAnsi="Arial" w:cs="Arial"/>
          <w:sz w:val="24"/>
          <w:szCs w:val="24"/>
        </w:rPr>
        <w:t>a</w:t>
      </w:r>
      <w:r w:rsidRPr="00EC4480">
        <w:rPr>
          <w:rFonts w:ascii="Arial" w:hAnsi="Arial" w:cs="Arial"/>
          <w:spacing w:val="-1"/>
          <w:sz w:val="24"/>
          <w:szCs w:val="24"/>
        </w:rPr>
        <w:t>b</w:t>
      </w:r>
      <w:r w:rsidRPr="00EC4480">
        <w:rPr>
          <w:rFonts w:ascii="Arial" w:hAnsi="Arial" w:cs="Arial"/>
          <w:sz w:val="24"/>
          <w:szCs w:val="24"/>
        </w:rPr>
        <w:t>o</w:t>
      </w:r>
      <w:r w:rsidRPr="00EC4480">
        <w:rPr>
          <w:rFonts w:ascii="Arial" w:hAnsi="Arial" w:cs="Arial"/>
          <w:spacing w:val="-1"/>
          <w:sz w:val="24"/>
          <w:szCs w:val="24"/>
        </w:rPr>
        <w:t>u</w:t>
      </w:r>
      <w:r w:rsidRPr="00EC4480">
        <w:rPr>
          <w:rFonts w:ascii="Arial" w:hAnsi="Arial" w:cs="Arial"/>
          <w:sz w:val="24"/>
          <w:szCs w:val="24"/>
        </w:rPr>
        <w:t>t</w:t>
      </w:r>
      <w:r w:rsidRPr="00EC4480">
        <w:rPr>
          <w:rFonts w:ascii="Arial" w:hAnsi="Arial" w:cs="Arial"/>
          <w:spacing w:val="16"/>
          <w:sz w:val="24"/>
          <w:szCs w:val="24"/>
        </w:rPr>
        <w:t xml:space="preserve"> </w:t>
      </w:r>
      <w:r w:rsidRPr="00EC4480">
        <w:rPr>
          <w:rFonts w:ascii="Arial" w:hAnsi="Arial" w:cs="Arial"/>
          <w:sz w:val="24"/>
          <w:szCs w:val="24"/>
        </w:rPr>
        <w:t>the</w:t>
      </w:r>
      <w:r w:rsidRPr="00EC4480">
        <w:rPr>
          <w:rFonts w:ascii="Arial" w:hAnsi="Arial" w:cs="Arial"/>
          <w:spacing w:val="14"/>
          <w:sz w:val="24"/>
          <w:szCs w:val="24"/>
        </w:rPr>
        <w:t xml:space="preserve"> </w:t>
      </w:r>
      <w:r w:rsidRPr="00EC4480">
        <w:rPr>
          <w:rFonts w:ascii="Arial" w:hAnsi="Arial" w:cs="Arial"/>
          <w:sz w:val="24"/>
          <w:szCs w:val="24"/>
        </w:rPr>
        <w:t>u</w:t>
      </w:r>
      <w:r w:rsidRPr="00EC4480">
        <w:rPr>
          <w:rFonts w:ascii="Arial" w:hAnsi="Arial" w:cs="Arial"/>
          <w:spacing w:val="-1"/>
          <w:sz w:val="24"/>
          <w:szCs w:val="24"/>
        </w:rPr>
        <w:t>n</w:t>
      </w:r>
      <w:r w:rsidRPr="00EC4480">
        <w:rPr>
          <w:rFonts w:ascii="Arial" w:hAnsi="Arial" w:cs="Arial"/>
          <w:spacing w:val="-3"/>
          <w:sz w:val="24"/>
          <w:szCs w:val="24"/>
        </w:rPr>
        <w:t>b</w:t>
      </w:r>
      <w:r w:rsidRPr="00EC4480">
        <w:rPr>
          <w:rFonts w:ascii="Arial" w:hAnsi="Arial" w:cs="Arial"/>
          <w:sz w:val="24"/>
          <w:szCs w:val="24"/>
        </w:rPr>
        <w:t>orn</w:t>
      </w:r>
      <w:r w:rsidRPr="00EC4480">
        <w:rPr>
          <w:rFonts w:ascii="Arial" w:hAnsi="Arial" w:cs="Arial"/>
          <w:spacing w:val="15"/>
          <w:sz w:val="24"/>
          <w:szCs w:val="24"/>
        </w:rPr>
        <w:t xml:space="preserve"> </w:t>
      </w:r>
      <w:r w:rsidRPr="00EC4480">
        <w:rPr>
          <w:rFonts w:ascii="Arial" w:hAnsi="Arial" w:cs="Arial"/>
          <w:sz w:val="24"/>
          <w:szCs w:val="24"/>
        </w:rPr>
        <w:t>b</w:t>
      </w:r>
      <w:r w:rsidRPr="00EC4480">
        <w:rPr>
          <w:rFonts w:ascii="Arial" w:hAnsi="Arial" w:cs="Arial"/>
          <w:spacing w:val="-1"/>
          <w:sz w:val="24"/>
          <w:szCs w:val="24"/>
        </w:rPr>
        <w:t>a</w:t>
      </w:r>
      <w:r w:rsidRPr="00EC4480">
        <w:rPr>
          <w:rFonts w:ascii="Arial" w:hAnsi="Arial" w:cs="Arial"/>
          <w:sz w:val="24"/>
          <w:szCs w:val="24"/>
        </w:rPr>
        <w:t>by</w:t>
      </w:r>
      <w:r w:rsidRPr="00EC4480">
        <w:rPr>
          <w:rFonts w:ascii="Arial" w:hAnsi="Arial" w:cs="Arial"/>
          <w:spacing w:val="12"/>
          <w:sz w:val="24"/>
          <w:szCs w:val="24"/>
        </w:rPr>
        <w:t xml:space="preserve"> </w:t>
      </w:r>
      <w:r w:rsidRPr="00EC4480">
        <w:rPr>
          <w:rFonts w:ascii="Arial" w:hAnsi="Arial" w:cs="Arial"/>
          <w:sz w:val="24"/>
          <w:szCs w:val="24"/>
        </w:rPr>
        <w:t>to</w:t>
      </w:r>
      <w:r w:rsidRPr="00EC4480">
        <w:rPr>
          <w:rFonts w:ascii="Arial" w:hAnsi="Arial" w:cs="Arial"/>
          <w:spacing w:val="15"/>
          <w:sz w:val="24"/>
          <w:szCs w:val="24"/>
        </w:rPr>
        <w:t xml:space="preserve"> </w:t>
      </w:r>
      <w:r w:rsidRPr="00EC4480">
        <w:rPr>
          <w:rFonts w:ascii="Arial" w:hAnsi="Arial" w:cs="Arial"/>
          <w:sz w:val="24"/>
          <w:szCs w:val="24"/>
        </w:rPr>
        <w:t>other</w:t>
      </w:r>
      <w:r w:rsidRPr="00EC4480">
        <w:rPr>
          <w:rFonts w:ascii="Arial" w:hAnsi="Arial" w:cs="Arial"/>
          <w:spacing w:val="18"/>
          <w:sz w:val="24"/>
          <w:szCs w:val="24"/>
        </w:rPr>
        <w:t xml:space="preserve"> L</w:t>
      </w:r>
      <w:r w:rsidRPr="00EC4480">
        <w:rPr>
          <w:rFonts w:ascii="Arial" w:hAnsi="Arial" w:cs="Arial"/>
          <w:sz w:val="24"/>
          <w:szCs w:val="24"/>
        </w:rPr>
        <w:t>oc</w:t>
      </w:r>
      <w:r w:rsidRPr="00EC4480">
        <w:rPr>
          <w:rFonts w:ascii="Arial" w:hAnsi="Arial" w:cs="Arial"/>
          <w:spacing w:val="-1"/>
          <w:sz w:val="24"/>
          <w:szCs w:val="24"/>
        </w:rPr>
        <w:t>a</w:t>
      </w:r>
      <w:r w:rsidRPr="00EC4480">
        <w:rPr>
          <w:rFonts w:ascii="Arial" w:hAnsi="Arial" w:cs="Arial"/>
          <w:sz w:val="24"/>
          <w:szCs w:val="24"/>
        </w:rPr>
        <w:t>l</w:t>
      </w:r>
      <w:r w:rsidRPr="00EC4480">
        <w:rPr>
          <w:rFonts w:ascii="Arial" w:hAnsi="Arial" w:cs="Arial"/>
          <w:spacing w:val="14"/>
          <w:sz w:val="24"/>
          <w:szCs w:val="24"/>
        </w:rPr>
        <w:t xml:space="preserve"> A</w:t>
      </w:r>
      <w:r w:rsidRPr="00EC4480">
        <w:rPr>
          <w:rFonts w:ascii="Arial" w:hAnsi="Arial" w:cs="Arial"/>
          <w:sz w:val="24"/>
          <w:szCs w:val="24"/>
        </w:rPr>
        <w:t>uthor</w:t>
      </w:r>
      <w:r w:rsidRPr="00EC4480">
        <w:rPr>
          <w:rFonts w:ascii="Arial" w:hAnsi="Arial" w:cs="Arial"/>
          <w:spacing w:val="-2"/>
          <w:sz w:val="24"/>
          <w:szCs w:val="24"/>
        </w:rPr>
        <w:t>i</w:t>
      </w:r>
      <w:r w:rsidRPr="00EC4480">
        <w:rPr>
          <w:rFonts w:ascii="Arial" w:hAnsi="Arial" w:cs="Arial"/>
          <w:sz w:val="24"/>
          <w:szCs w:val="24"/>
        </w:rPr>
        <w:t>t</w:t>
      </w:r>
      <w:r w:rsidRPr="00EC4480">
        <w:rPr>
          <w:rFonts w:ascii="Arial" w:hAnsi="Arial" w:cs="Arial"/>
          <w:spacing w:val="-2"/>
          <w:sz w:val="24"/>
          <w:szCs w:val="24"/>
        </w:rPr>
        <w:t>i</w:t>
      </w:r>
      <w:r w:rsidRPr="00EC4480">
        <w:rPr>
          <w:rFonts w:ascii="Arial" w:hAnsi="Arial" w:cs="Arial"/>
          <w:sz w:val="24"/>
          <w:szCs w:val="24"/>
        </w:rPr>
        <w:t>es</w:t>
      </w:r>
      <w:r w:rsidRPr="00EC4480">
        <w:rPr>
          <w:rFonts w:ascii="Arial" w:hAnsi="Arial" w:cs="Arial"/>
          <w:spacing w:val="15"/>
          <w:sz w:val="24"/>
          <w:szCs w:val="24"/>
        </w:rPr>
        <w:t xml:space="preserve"> </w:t>
      </w:r>
      <w:r w:rsidRPr="00EC4480">
        <w:rPr>
          <w:rFonts w:ascii="Arial" w:hAnsi="Arial" w:cs="Arial"/>
          <w:sz w:val="24"/>
          <w:szCs w:val="24"/>
        </w:rPr>
        <w:t>a</w:t>
      </w:r>
      <w:r w:rsidRPr="00EC4480">
        <w:rPr>
          <w:rFonts w:ascii="Arial" w:hAnsi="Arial" w:cs="Arial"/>
          <w:spacing w:val="-1"/>
          <w:sz w:val="24"/>
          <w:szCs w:val="24"/>
        </w:rPr>
        <w:t>n</w:t>
      </w:r>
      <w:r w:rsidRPr="00EC4480">
        <w:rPr>
          <w:rFonts w:ascii="Arial" w:hAnsi="Arial" w:cs="Arial"/>
          <w:sz w:val="24"/>
          <w:szCs w:val="24"/>
        </w:rPr>
        <w:t>d</w:t>
      </w:r>
      <w:r w:rsidRPr="00EC4480">
        <w:rPr>
          <w:rFonts w:ascii="Arial" w:hAnsi="Arial" w:cs="Arial"/>
          <w:spacing w:val="16"/>
          <w:sz w:val="24"/>
          <w:szCs w:val="24"/>
        </w:rPr>
        <w:t xml:space="preserve"> </w:t>
      </w:r>
      <w:r w:rsidRPr="00EC4480">
        <w:rPr>
          <w:rFonts w:ascii="Arial" w:hAnsi="Arial" w:cs="Arial"/>
          <w:spacing w:val="-1"/>
          <w:sz w:val="24"/>
          <w:szCs w:val="24"/>
        </w:rPr>
        <w:t>h</w:t>
      </w:r>
      <w:r w:rsidRPr="00EC4480">
        <w:rPr>
          <w:rFonts w:ascii="Arial" w:hAnsi="Arial" w:cs="Arial"/>
          <w:sz w:val="24"/>
          <w:szCs w:val="24"/>
        </w:rPr>
        <w:t>os</w:t>
      </w:r>
      <w:r w:rsidRPr="00EC4480">
        <w:rPr>
          <w:rFonts w:ascii="Arial" w:hAnsi="Arial" w:cs="Arial"/>
          <w:spacing w:val="-1"/>
          <w:sz w:val="24"/>
          <w:szCs w:val="24"/>
        </w:rPr>
        <w:t>p</w:t>
      </w:r>
      <w:r w:rsidRPr="00EC4480">
        <w:rPr>
          <w:rFonts w:ascii="Arial" w:hAnsi="Arial" w:cs="Arial"/>
          <w:spacing w:val="-2"/>
          <w:sz w:val="24"/>
          <w:szCs w:val="24"/>
        </w:rPr>
        <w:t>i</w:t>
      </w:r>
      <w:r w:rsidRPr="00EC4480">
        <w:rPr>
          <w:rFonts w:ascii="Arial" w:hAnsi="Arial" w:cs="Arial"/>
          <w:sz w:val="24"/>
          <w:szCs w:val="24"/>
        </w:rPr>
        <w:t>ta</w:t>
      </w:r>
      <w:r w:rsidRPr="00EC4480">
        <w:rPr>
          <w:rFonts w:ascii="Arial" w:hAnsi="Arial" w:cs="Arial"/>
          <w:spacing w:val="-2"/>
          <w:sz w:val="24"/>
          <w:szCs w:val="24"/>
        </w:rPr>
        <w:t>l</w:t>
      </w:r>
      <w:r w:rsidRPr="00EC4480">
        <w:rPr>
          <w:rFonts w:ascii="Arial" w:hAnsi="Arial" w:cs="Arial"/>
          <w:sz w:val="24"/>
          <w:szCs w:val="24"/>
        </w:rPr>
        <w:t>s</w:t>
      </w:r>
      <w:r w:rsidRPr="00EC4480">
        <w:rPr>
          <w:rFonts w:ascii="Arial" w:hAnsi="Arial" w:cs="Arial"/>
          <w:spacing w:val="13"/>
          <w:sz w:val="24"/>
          <w:szCs w:val="24"/>
        </w:rPr>
        <w:t xml:space="preserve"> </w:t>
      </w:r>
      <w:r w:rsidRPr="00EC4480">
        <w:rPr>
          <w:rFonts w:ascii="Arial" w:hAnsi="Arial" w:cs="Arial"/>
          <w:spacing w:val="-4"/>
          <w:sz w:val="24"/>
          <w:szCs w:val="24"/>
        </w:rPr>
        <w:t>i</w:t>
      </w:r>
      <w:r w:rsidRPr="00EC4480">
        <w:rPr>
          <w:rFonts w:ascii="Arial" w:hAnsi="Arial" w:cs="Arial"/>
          <w:sz w:val="24"/>
          <w:szCs w:val="24"/>
        </w:rPr>
        <w:t>f a</w:t>
      </w:r>
      <w:r w:rsidRPr="00EC4480">
        <w:rPr>
          <w:rFonts w:ascii="Arial" w:hAnsi="Arial" w:cs="Arial"/>
          <w:spacing w:val="-2"/>
          <w:sz w:val="24"/>
          <w:szCs w:val="24"/>
        </w:rPr>
        <w:t>l</w:t>
      </w:r>
      <w:r w:rsidRPr="00EC4480">
        <w:rPr>
          <w:rFonts w:ascii="Arial" w:hAnsi="Arial" w:cs="Arial"/>
          <w:sz w:val="24"/>
          <w:szCs w:val="24"/>
        </w:rPr>
        <w:t>l</w:t>
      </w:r>
      <w:r w:rsidRPr="00EC4480">
        <w:rPr>
          <w:rFonts w:ascii="Arial" w:hAnsi="Arial" w:cs="Arial"/>
          <w:spacing w:val="-1"/>
          <w:sz w:val="24"/>
          <w:szCs w:val="24"/>
        </w:rPr>
        <w:t xml:space="preserve"> </w:t>
      </w:r>
      <w:r w:rsidRPr="00EC4480">
        <w:rPr>
          <w:rFonts w:ascii="Arial" w:hAnsi="Arial" w:cs="Arial"/>
          <w:sz w:val="24"/>
          <w:szCs w:val="24"/>
        </w:rPr>
        <w:t>other</w:t>
      </w:r>
      <w:r w:rsidRPr="00EC4480">
        <w:rPr>
          <w:rFonts w:ascii="Arial" w:hAnsi="Arial" w:cs="Arial"/>
          <w:spacing w:val="1"/>
          <w:sz w:val="24"/>
          <w:szCs w:val="24"/>
        </w:rPr>
        <w:t xml:space="preserve"> </w:t>
      </w:r>
      <w:r w:rsidRPr="00EC4480">
        <w:rPr>
          <w:rFonts w:ascii="Arial" w:hAnsi="Arial" w:cs="Arial"/>
          <w:sz w:val="24"/>
          <w:szCs w:val="24"/>
        </w:rPr>
        <w:t>a</w:t>
      </w:r>
      <w:r w:rsidRPr="00EC4480">
        <w:rPr>
          <w:rFonts w:ascii="Arial" w:hAnsi="Arial" w:cs="Arial"/>
          <w:spacing w:val="-3"/>
          <w:sz w:val="24"/>
          <w:szCs w:val="24"/>
        </w:rPr>
        <w:t>v</w:t>
      </w:r>
      <w:r w:rsidRPr="00EC4480">
        <w:rPr>
          <w:rFonts w:ascii="Arial" w:hAnsi="Arial" w:cs="Arial"/>
          <w:sz w:val="24"/>
          <w:szCs w:val="24"/>
        </w:rPr>
        <w:t>e</w:t>
      </w:r>
      <w:r w:rsidRPr="00EC4480">
        <w:rPr>
          <w:rFonts w:ascii="Arial" w:hAnsi="Arial" w:cs="Arial"/>
          <w:spacing w:val="-1"/>
          <w:sz w:val="24"/>
          <w:szCs w:val="24"/>
        </w:rPr>
        <w:t>n</w:t>
      </w:r>
      <w:r w:rsidRPr="00EC4480">
        <w:rPr>
          <w:rFonts w:ascii="Arial" w:hAnsi="Arial" w:cs="Arial"/>
          <w:sz w:val="24"/>
          <w:szCs w:val="24"/>
        </w:rPr>
        <w:t>u</w:t>
      </w:r>
      <w:r w:rsidRPr="00EC4480">
        <w:rPr>
          <w:rFonts w:ascii="Arial" w:hAnsi="Arial" w:cs="Arial"/>
          <w:spacing w:val="-1"/>
          <w:sz w:val="24"/>
          <w:szCs w:val="24"/>
        </w:rPr>
        <w:t>e</w:t>
      </w:r>
      <w:r w:rsidRPr="00EC4480">
        <w:rPr>
          <w:rFonts w:ascii="Arial" w:hAnsi="Arial" w:cs="Arial"/>
          <w:sz w:val="24"/>
          <w:szCs w:val="24"/>
        </w:rPr>
        <w:t>s</w:t>
      </w:r>
      <w:r w:rsidRPr="00EC4480">
        <w:rPr>
          <w:rFonts w:ascii="Arial" w:hAnsi="Arial" w:cs="Arial"/>
          <w:spacing w:val="1"/>
          <w:sz w:val="24"/>
          <w:szCs w:val="24"/>
        </w:rPr>
        <w:t xml:space="preserve"> </w:t>
      </w:r>
      <w:r w:rsidRPr="00EC4480">
        <w:rPr>
          <w:rFonts w:ascii="Arial" w:hAnsi="Arial" w:cs="Arial"/>
          <w:sz w:val="24"/>
          <w:szCs w:val="24"/>
        </w:rPr>
        <w:t>h</w:t>
      </w:r>
      <w:r w:rsidRPr="00EC4480">
        <w:rPr>
          <w:rFonts w:ascii="Arial" w:hAnsi="Arial" w:cs="Arial"/>
          <w:spacing w:val="-1"/>
          <w:sz w:val="24"/>
          <w:szCs w:val="24"/>
        </w:rPr>
        <w:t>a</w:t>
      </w:r>
      <w:r w:rsidRPr="00EC4480">
        <w:rPr>
          <w:rFonts w:ascii="Arial" w:hAnsi="Arial" w:cs="Arial"/>
          <w:spacing w:val="-3"/>
          <w:sz w:val="24"/>
          <w:szCs w:val="24"/>
        </w:rPr>
        <w:t>v</w:t>
      </w:r>
      <w:r w:rsidRPr="00EC4480">
        <w:rPr>
          <w:rFonts w:ascii="Arial" w:hAnsi="Arial" w:cs="Arial"/>
          <w:sz w:val="24"/>
          <w:szCs w:val="24"/>
        </w:rPr>
        <w:t xml:space="preserve">e </w:t>
      </w:r>
      <w:r w:rsidRPr="00EC4480">
        <w:rPr>
          <w:rFonts w:ascii="Arial" w:hAnsi="Arial" w:cs="Arial"/>
          <w:spacing w:val="-3"/>
          <w:sz w:val="24"/>
          <w:szCs w:val="24"/>
        </w:rPr>
        <w:t>p</w:t>
      </w:r>
      <w:r w:rsidRPr="00EC4480">
        <w:rPr>
          <w:rFonts w:ascii="Arial" w:hAnsi="Arial" w:cs="Arial"/>
          <w:sz w:val="24"/>
          <w:szCs w:val="24"/>
        </w:rPr>
        <w:t>ro</w:t>
      </w:r>
      <w:r w:rsidRPr="00EC4480">
        <w:rPr>
          <w:rFonts w:ascii="Arial" w:hAnsi="Arial" w:cs="Arial"/>
          <w:spacing w:val="-3"/>
          <w:sz w:val="24"/>
          <w:szCs w:val="24"/>
        </w:rPr>
        <w:t>v</w:t>
      </w:r>
      <w:r w:rsidRPr="00EC4480">
        <w:rPr>
          <w:rFonts w:ascii="Arial" w:hAnsi="Arial" w:cs="Arial"/>
          <w:sz w:val="24"/>
          <w:szCs w:val="24"/>
        </w:rPr>
        <w:t>ed u</w:t>
      </w:r>
      <w:r w:rsidRPr="00EC4480">
        <w:rPr>
          <w:rFonts w:ascii="Arial" w:hAnsi="Arial" w:cs="Arial"/>
          <w:spacing w:val="-1"/>
          <w:sz w:val="24"/>
          <w:szCs w:val="24"/>
        </w:rPr>
        <w:t>n</w:t>
      </w:r>
      <w:r w:rsidRPr="00EC4480">
        <w:rPr>
          <w:rFonts w:ascii="Arial" w:hAnsi="Arial" w:cs="Arial"/>
          <w:sz w:val="24"/>
          <w:szCs w:val="24"/>
        </w:rPr>
        <w:t>succ</w:t>
      </w:r>
      <w:r w:rsidRPr="00EC4480">
        <w:rPr>
          <w:rFonts w:ascii="Arial" w:hAnsi="Arial" w:cs="Arial"/>
          <w:spacing w:val="-1"/>
          <w:sz w:val="24"/>
          <w:szCs w:val="24"/>
        </w:rPr>
        <w:t>e</w:t>
      </w:r>
      <w:r w:rsidRPr="00EC4480">
        <w:rPr>
          <w:rFonts w:ascii="Arial" w:hAnsi="Arial" w:cs="Arial"/>
          <w:sz w:val="24"/>
          <w:szCs w:val="24"/>
        </w:rPr>
        <w:t>s</w:t>
      </w:r>
      <w:r w:rsidRPr="00EC4480">
        <w:rPr>
          <w:rFonts w:ascii="Arial" w:hAnsi="Arial" w:cs="Arial"/>
          <w:spacing w:val="-3"/>
          <w:sz w:val="24"/>
          <w:szCs w:val="24"/>
        </w:rPr>
        <w:t>s</w:t>
      </w:r>
      <w:r w:rsidRPr="00EC4480">
        <w:rPr>
          <w:rFonts w:ascii="Arial" w:hAnsi="Arial" w:cs="Arial"/>
          <w:sz w:val="24"/>
          <w:szCs w:val="24"/>
        </w:rPr>
        <w:t>fu</w:t>
      </w:r>
      <w:r w:rsidRPr="00EC4480">
        <w:rPr>
          <w:rFonts w:ascii="Arial" w:hAnsi="Arial" w:cs="Arial"/>
          <w:spacing w:val="-2"/>
          <w:sz w:val="24"/>
          <w:szCs w:val="24"/>
        </w:rPr>
        <w:t>l</w:t>
      </w:r>
      <w:r w:rsidR="004E091A">
        <w:rPr>
          <w:rFonts w:ascii="Arial" w:hAnsi="Arial" w:cs="Arial"/>
          <w:spacing w:val="-2"/>
          <w:sz w:val="24"/>
          <w:szCs w:val="24"/>
        </w:rPr>
        <w:t xml:space="preserve">. </w:t>
      </w:r>
    </w:p>
    <w:p w14:paraId="1963C5FA" w14:textId="77777777" w:rsidR="00836949" w:rsidRPr="00EC4480" w:rsidRDefault="00836949" w:rsidP="00836949">
      <w:pPr>
        <w:spacing w:before="11" w:line="240" w:lineRule="exact"/>
        <w:rPr>
          <w:rFonts w:ascii="Arial" w:hAnsi="Arial" w:cs="Arial"/>
          <w:sz w:val="24"/>
          <w:szCs w:val="24"/>
        </w:rPr>
      </w:pPr>
    </w:p>
    <w:p w14:paraId="55209779" w14:textId="77777777" w:rsidR="009F707E" w:rsidRDefault="00836949" w:rsidP="009F707E">
      <w:pPr>
        <w:pStyle w:val="ListParagraph"/>
        <w:jc w:val="both"/>
        <w:rPr>
          <w:rFonts w:ascii="Arial" w:hAnsi="Arial" w:cs="Arial"/>
          <w:spacing w:val="41"/>
          <w:sz w:val="24"/>
          <w:szCs w:val="24"/>
        </w:rPr>
      </w:pPr>
      <w:r w:rsidRPr="00076A56">
        <w:rPr>
          <w:rFonts w:ascii="Arial" w:hAnsi="Arial" w:cs="Arial"/>
          <w:sz w:val="24"/>
          <w:szCs w:val="24"/>
        </w:rPr>
        <w:t>A n</w:t>
      </w:r>
      <w:r w:rsidRPr="00076A56">
        <w:rPr>
          <w:rFonts w:ascii="Arial" w:hAnsi="Arial" w:cs="Arial"/>
          <w:spacing w:val="-1"/>
          <w:sz w:val="24"/>
          <w:szCs w:val="24"/>
        </w:rPr>
        <w:t>o</w:t>
      </w:r>
      <w:r w:rsidRPr="00076A56">
        <w:rPr>
          <w:rFonts w:ascii="Arial" w:hAnsi="Arial" w:cs="Arial"/>
          <w:sz w:val="24"/>
          <w:szCs w:val="24"/>
        </w:rPr>
        <w:t>m</w:t>
      </w:r>
      <w:r w:rsidRPr="00076A56">
        <w:rPr>
          <w:rFonts w:ascii="Arial" w:hAnsi="Arial" w:cs="Arial"/>
          <w:spacing w:val="-2"/>
          <w:sz w:val="24"/>
          <w:szCs w:val="24"/>
        </w:rPr>
        <w:t>i</w:t>
      </w:r>
      <w:r w:rsidRPr="00076A56">
        <w:rPr>
          <w:rFonts w:ascii="Arial" w:hAnsi="Arial" w:cs="Arial"/>
          <w:sz w:val="24"/>
          <w:szCs w:val="24"/>
        </w:rPr>
        <w:t>n</w:t>
      </w:r>
      <w:r w:rsidRPr="00076A56">
        <w:rPr>
          <w:rFonts w:ascii="Arial" w:hAnsi="Arial" w:cs="Arial"/>
          <w:spacing w:val="-1"/>
          <w:sz w:val="24"/>
          <w:szCs w:val="24"/>
        </w:rPr>
        <w:t>a</w:t>
      </w:r>
      <w:r w:rsidRPr="00076A56">
        <w:rPr>
          <w:rFonts w:ascii="Arial" w:hAnsi="Arial" w:cs="Arial"/>
          <w:sz w:val="24"/>
          <w:szCs w:val="24"/>
        </w:rPr>
        <w:t xml:space="preserve">ted </w:t>
      </w:r>
      <w:r w:rsidRPr="00076A56">
        <w:rPr>
          <w:rFonts w:ascii="Arial" w:hAnsi="Arial" w:cs="Arial"/>
          <w:spacing w:val="-2"/>
          <w:sz w:val="24"/>
          <w:szCs w:val="24"/>
        </w:rPr>
        <w:t>i</w:t>
      </w:r>
      <w:r w:rsidRPr="00076A56">
        <w:rPr>
          <w:rFonts w:ascii="Arial" w:hAnsi="Arial" w:cs="Arial"/>
          <w:sz w:val="24"/>
          <w:szCs w:val="24"/>
        </w:rPr>
        <w:t>n</w:t>
      </w:r>
      <w:r w:rsidRPr="00076A56">
        <w:rPr>
          <w:rFonts w:ascii="Arial" w:hAnsi="Arial" w:cs="Arial"/>
          <w:spacing w:val="-1"/>
          <w:sz w:val="24"/>
          <w:szCs w:val="24"/>
        </w:rPr>
        <w:t>d</w:t>
      </w:r>
      <w:r w:rsidRPr="00076A56">
        <w:rPr>
          <w:rFonts w:ascii="Arial" w:hAnsi="Arial" w:cs="Arial"/>
          <w:spacing w:val="-2"/>
          <w:sz w:val="24"/>
          <w:szCs w:val="24"/>
        </w:rPr>
        <w:t>i</w:t>
      </w:r>
      <w:r w:rsidRPr="00076A56">
        <w:rPr>
          <w:rFonts w:ascii="Arial" w:hAnsi="Arial" w:cs="Arial"/>
          <w:spacing w:val="-3"/>
          <w:sz w:val="24"/>
          <w:szCs w:val="24"/>
        </w:rPr>
        <w:t>v</w:t>
      </w:r>
      <w:r w:rsidRPr="00076A56">
        <w:rPr>
          <w:rFonts w:ascii="Arial" w:hAnsi="Arial" w:cs="Arial"/>
          <w:spacing w:val="-2"/>
          <w:sz w:val="24"/>
          <w:szCs w:val="24"/>
        </w:rPr>
        <w:t>i</w:t>
      </w:r>
      <w:r w:rsidRPr="00076A56">
        <w:rPr>
          <w:rFonts w:ascii="Arial" w:hAnsi="Arial" w:cs="Arial"/>
          <w:sz w:val="24"/>
          <w:szCs w:val="24"/>
        </w:rPr>
        <w:t>d</w:t>
      </w:r>
      <w:r w:rsidRPr="00076A56">
        <w:rPr>
          <w:rFonts w:ascii="Arial" w:hAnsi="Arial" w:cs="Arial"/>
          <w:spacing w:val="-1"/>
          <w:sz w:val="24"/>
          <w:szCs w:val="24"/>
        </w:rPr>
        <w:t>u</w:t>
      </w:r>
      <w:r w:rsidRPr="00076A56">
        <w:rPr>
          <w:rFonts w:ascii="Arial" w:hAnsi="Arial" w:cs="Arial"/>
          <w:sz w:val="24"/>
          <w:szCs w:val="24"/>
        </w:rPr>
        <w:t>al from Children’s S</w:t>
      </w:r>
      <w:r w:rsidR="00076A56" w:rsidRPr="00076A56">
        <w:rPr>
          <w:rFonts w:ascii="Arial" w:hAnsi="Arial" w:cs="Arial"/>
          <w:sz w:val="24"/>
          <w:szCs w:val="24"/>
        </w:rPr>
        <w:t>ervices</w:t>
      </w:r>
      <w:r w:rsidRPr="00076A56">
        <w:rPr>
          <w:rFonts w:ascii="Arial" w:hAnsi="Arial" w:cs="Arial"/>
          <w:spacing w:val="42"/>
          <w:sz w:val="24"/>
          <w:szCs w:val="24"/>
        </w:rPr>
        <w:t xml:space="preserve"> </w:t>
      </w:r>
      <w:r w:rsidRPr="00076A56">
        <w:rPr>
          <w:rFonts w:ascii="Arial" w:hAnsi="Arial" w:cs="Arial"/>
          <w:spacing w:val="-2"/>
          <w:sz w:val="24"/>
          <w:szCs w:val="24"/>
        </w:rPr>
        <w:t>wil</w:t>
      </w:r>
      <w:r w:rsidRPr="00076A56">
        <w:rPr>
          <w:rFonts w:ascii="Arial" w:hAnsi="Arial" w:cs="Arial"/>
          <w:sz w:val="24"/>
          <w:szCs w:val="24"/>
        </w:rPr>
        <w:t>l n</w:t>
      </w:r>
      <w:r w:rsidRPr="00076A56">
        <w:rPr>
          <w:rFonts w:ascii="Arial" w:hAnsi="Arial" w:cs="Arial"/>
          <w:spacing w:val="-1"/>
          <w:sz w:val="24"/>
          <w:szCs w:val="24"/>
        </w:rPr>
        <w:t>e</w:t>
      </w:r>
      <w:r w:rsidRPr="00076A56">
        <w:rPr>
          <w:rFonts w:ascii="Arial" w:hAnsi="Arial" w:cs="Arial"/>
          <w:sz w:val="24"/>
          <w:szCs w:val="24"/>
        </w:rPr>
        <w:t>ed to</w:t>
      </w:r>
      <w:r w:rsidRPr="00076A56">
        <w:rPr>
          <w:rFonts w:ascii="Arial" w:hAnsi="Arial" w:cs="Arial"/>
          <w:spacing w:val="41"/>
          <w:sz w:val="24"/>
          <w:szCs w:val="24"/>
        </w:rPr>
        <w:t xml:space="preserve"> </w:t>
      </w:r>
      <w:r w:rsidRPr="00076A56">
        <w:rPr>
          <w:rFonts w:ascii="Arial" w:hAnsi="Arial" w:cs="Arial"/>
          <w:sz w:val="24"/>
          <w:szCs w:val="24"/>
        </w:rPr>
        <w:t>t</w:t>
      </w:r>
      <w:r w:rsidRPr="00076A56">
        <w:rPr>
          <w:rFonts w:ascii="Arial" w:hAnsi="Arial" w:cs="Arial"/>
          <w:spacing w:val="-3"/>
          <w:sz w:val="24"/>
          <w:szCs w:val="24"/>
        </w:rPr>
        <w:t>a</w:t>
      </w:r>
      <w:r w:rsidRPr="00076A56">
        <w:rPr>
          <w:rFonts w:ascii="Arial" w:hAnsi="Arial" w:cs="Arial"/>
          <w:spacing w:val="2"/>
          <w:sz w:val="24"/>
          <w:szCs w:val="24"/>
        </w:rPr>
        <w:t>k</w:t>
      </w:r>
      <w:r w:rsidRPr="00076A56">
        <w:rPr>
          <w:rFonts w:ascii="Arial" w:hAnsi="Arial" w:cs="Arial"/>
          <w:sz w:val="24"/>
          <w:szCs w:val="24"/>
        </w:rPr>
        <w:t>e</w:t>
      </w:r>
      <w:r w:rsidRPr="00076A56">
        <w:rPr>
          <w:rFonts w:ascii="Arial" w:hAnsi="Arial" w:cs="Arial"/>
          <w:spacing w:val="39"/>
          <w:sz w:val="24"/>
          <w:szCs w:val="24"/>
        </w:rPr>
        <w:t xml:space="preserve"> </w:t>
      </w:r>
      <w:r w:rsidRPr="00076A56">
        <w:rPr>
          <w:rFonts w:ascii="Arial" w:hAnsi="Arial" w:cs="Arial"/>
          <w:sz w:val="24"/>
          <w:szCs w:val="24"/>
        </w:rPr>
        <w:t>res</w:t>
      </w:r>
      <w:r w:rsidRPr="00076A56">
        <w:rPr>
          <w:rFonts w:ascii="Arial" w:hAnsi="Arial" w:cs="Arial"/>
          <w:spacing w:val="-1"/>
          <w:sz w:val="24"/>
          <w:szCs w:val="24"/>
        </w:rPr>
        <w:t>p</w:t>
      </w:r>
      <w:r w:rsidRPr="00076A56">
        <w:rPr>
          <w:rFonts w:ascii="Arial" w:hAnsi="Arial" w:cs="Arial"/>
          <w:spacing w:val="-3"/>
          <w:sz w:val="24"/>
          <w:szCs w:val="24"/>
        </w:rPr>
        <w:t>o</w:t>
      </w:r>
      <w:r w:rsidRPr="00076A56">
        <w:rPr>
          <w:rFonts w:ascii="Arial" w:hAnsi="Arial" w:cs="Arial"/>
          <w:sz w:val="24"/>
          <w:szCs w:val="24"/>
        </w:rPr>
        <w:t>ns</w:t>
      </w:r>
      <w:r w:rsidRPr="00076A56">
        <w:rPr>
          <w:rFonts w:ascii="Arial" w:hAnsi="Arial" w:cs="Arial"/>
          <w:spacing w:val="-2"/>
          <w:sz w:val="24"/>
          <w:szCs w:val="24"/>
        </w:rPr>
        <w:t>i</w:t>
      </w:r>
      <w:r w:rsidRPr="00076A56">
        <w:rPr>
          <w:rFonts w:ascii="Arial" w:hAnsi="Arial" w:cs="Arial"/>
          <w:sz w:val="24"/>
          <w:szCs w:val="24"/>
        </w:rPr>
        <w:t>b</w:t>
      </w:r>
      <w:r w:rsidRPr="00076A56">
        <w:rPr>
          <w:rFonts w:ascii="Arial" w:hAnsi="Arial" w:cs="Arial"/>
          <w:spacing w:val="-2"/>
          <w:sz w:val="24"/>
          <w:szCs w:val="24"/>
        </w:rPr>
        <w:t>ili</w:t>
      </w:r>
      <w:r w:rsidRPr="00076A56">
        <w:rPr>
          <w:rFonts w:ascii="Arial" w:hAnsi="Arial" w:cs="Arial"/>
          <w:spacing w:val="3"/>
          <w:sz w:val="24"/>
          <w:szCs w:val="24"/>
        </w:rPr>
        <w:t>t</w:t>
      </w:r>
      <w:r w:rsidRPr="00076A56">
        <w:rPr>
          <w:rFonts w:ascii="Arial" w:hAnsi="Arial" w:cs="Arial"/>
          <w:sz w:val="24"/>
          <w:szCs w:val="24"/>
        </w:rPr>
        <w:t>y</w:t>
      </w:r>
      <w:r w:rsidRPr="00076A56">
        <w:rPr>
          <w:rFonts w:ascii="Arial" w:hAnsi="Arial" w:cs="Arial"/>
          <w:spacing w:val="39"/>
          <w:sz w:val="24"/>
          <w:szCs w:val="24"/>
        </w:rPr>
        <w:t xml:space="preserve"> </w:t>
      </w:r>
      <w:r w:rsidRPr="00076A56">
        <w:rPr>
          <w:rFonts w:ascii="Arial" w:hAnsi="Arial" w:cs="Arial"/>
          <w:spacing w:val="3"/>
          <w:sz w:val="24"/>
          <w:szCs w:val="24"/>
        </w:rPr>
        <w:t>f</w:t>
      </w:r>
      <w:r w:rsidRPr="00076A56">
        <w:rPr>
          <w:rFonts w:ascii="Arial" w:hAnsi="Arial" w:cs="Arial"/>
          <w:spacing w:val="-3"/>
          <w:sz w:val="24"/>
          <w:szCs w:val="24"/>
        </w:rPr>
        <w:t>o</w:t>
      </w:r>
      <w:r w:rsidRPr="00076A56">
        <w:rPr>
          <w:rFonts w:ascii="Arial" w:hAnsi="Arial" w:cs="Arial"/>
          <w:sz w:val="24"/>
          <w:szCs w:val="24"/>
        </w:rPr>
        <w:t>r</w:t>
      </w:r>
      <w:r w:rsidRPr="00076A56">
        <w:rPr>
          <w:rFonts w:ascii="Arial" w:hAnsi="Arial" w:cs="Arial"/>
          <w:spacing w:val="42"/>
          <w:sz w:val="24"/>
          <w:szCs w:val="24"/>
        </w:rPr>
        <w:t xml:space="preserve"> </w:t>
      </w:r>
      <w:r w:rsidRPr="00076A56">
        <w:rPr>
          <w:rFonts w:ascii="Arial" w:hAnsi="Arial" w:cs="Arial"/>
          <w:sz w:val="24"/>
          <w:szCs w:val="24"/>
        </w:rPr>
        <w:t>c</w:t>
      </w:r>
      <w:r w:rsidRPr="00076A56">
        <w:rPr>
          <w:rFonts w:ascii="Arial" w:hAnsi="Arial" w:cs="Arial"/>
          <w:spacing w:val="-2"/>
          <w:sz w:val="24"/>
          <w:szCs w:val="24"/>
        </w:rPr>
        <w:t>i</w:t>
      </w:r>
      <w:r w:rsidRPr="00076A56">
        <w:rPr>
          <w:rFonts w:ascii="Arial" w:hAnsi="Arial" w:cs="Arial"/>
          <w:sz w:val="24"/>
          <w:szCs w:val="24"/>
        </w:rPr>
        <w:t>rcu</w:t>
      </w:r>
      <w:r w:rsidRPr="00076A56">
        <w:rPr>
          <w:rFonts w:ascii="Arial" w:hAnsi="Arial" w:cs="Arial"/>
          <w:spacing w:val="-2"/>
          <w:sz w:val="24"/>
          <w:szCs w:val="24"/>
        </w:rPr>
        <w:t>l</w:t>
      </w:r>
      <w:r w:rsidRPr="00076A56">
        <w:rPr>
          <w:rFonts w:ascii="Arial" w:hAnsi="Arial" w:cs="Arial"/>
          <w:spacing w:val="-3"/>
          <w:sz w:val="24"/>
          <w:szCs w:val="24"/>
        </w:rPr>
        <w:t>a</w:t>
      </w:r>
      <w:r w:rsidRPr="00076A56">
        <w:rPr>
          <w:rFonts w:ascii="Arial" w:hAnsi="Arial" w:cs="Arial"/>
          <w:sz w:val="24"/>
          <w:szCs w:val="24"/>
        </w:rPr>
        <w:t>t</w:t>
      </w:r>
      <w:r w:rsidRPr="00076A56">
        <w:rPr>
          <w:rFonts w:ascii="Arial" w:hAnsi="Arial" w:cs="Arial"/>
          <w:spacing w:val="-2"/>
          <w:sz w:val="24"/>
          <w:szCs w:val="24"/>
        </w:rPr>
        <w:t>i</w:t>
      </w:r>
      <w:r w:rsidRPr="00076A56">
        <w:rPr>
          <w:rFonts w:ascii="Arial" w:hAnsi="Arial" w:cs="Arial"/>
          <w:sz w:val="24"/>
          <w:szCs w:val="24"/>
        </w:rPr>
        <w:t xml:space="preserve">ng </w:t>
      </w:r>
      <w:r w:rsidR="00076A56" w:rsidRPr="00076A56">
        <w:rPr>
          <w:rFonts w:ascii="Arial" w:hAnsi="Arial" w:cs="Arial"/>
          <w:sz w:val="24"/>
          <w:szCs w:val="24"/>
        </w:rPr>
        <w:t xml:space="preserve">to </w:t>
      </w:r>
      <w:r w:rsidRPr="00076A56">
        <w:rPr>
          <w:rFonts w:ascii="Arial" w:hAnsi="Arial" w:cs="Arial"/>
          <w:spacing w:val="-3"/>
          <w:sz w:val="24"/>
          <w:szCs w:val="24"/>
        </w:rPr>
        <w:t>o</w:t>
      </w:r>
      <w:r w:rsidRPr="00076A56">
        <w:rPr>
          <w:rFonts w:ascii="Arial" w:hAnsi="Arial" w:cs="Arial"/>
          <w:sz w:val="24"/>
          <w:szCs w:val="24"/>
        </w:rPr>
        <w:t>th</w:t>
      </w:r>
      <w:r w:rsidRPr="00076A56">
        <w:rPr>
          <w:rFonts w:ascii="Arial" w:hAnsi="Arial" w:cs="Arial"/>
          <w:spacing w:val="-1"/>
          <w:sz w:val="24"/>
          <w:szCs w:val="24"/>
        </w:rPr>
        <w:t>e</w:t>
      </w:r>
      <w:r w:rsidRPr="00076A56">
        <w:rPr>
          <w:rFonts w:ascii="Arial" w:hAnsi="Arial" w:cs="Arial"/>
          <w:sz w:val="24"/>
          <w:szCs w:val="24"/>
        </w:rPr>
        <w:t>r</w:t>
      </w:r>
      <w:r w:rsidRPr="00076A56">
        <w:rPr>
          <w:rFonts w:ascii="Arial" w:hAnsi="Arial" w:cs="Arial"/>
          <w:spacing w:val="50"/>
          <w:sz w:val="24"/>
          <w:szCs w:val="24"/>
        </w:rPr>
        <w:t xml:space="preserve"> </w:t>
      </w:r>
      <w:r w:rsidRPr="00076A56">
        <w:rPr>
          <w:rFonts w:ascii="Arial" w:hAnsi="Arial" w:cs="Arial"/>
          <w:spacing w:val="-2"/>
          <w:sz w:val="24"/>
          <w:szCs w:val="24"/>
        </w:rPr>
        <w:t>l</w:t>
      </w:r>
      <w:r w:rsidRPr="00076A56">
        <w:rPr>
          <w:rFonts w:ascii="Arial" w:hAnsi="Arial" w:cs="Arial"/>
          <w:sz w:val="24"/>
          <w:szCs w:val="24"/>
        </w:rPr>
        <w:t>oc</w:t>
      </w:r>
      <w:r w:rsidRPr="00076A56">
        <w:rPr>
          <w:rFonts w:ascii="Arial" w:hAnsi="Arial" w:cs="Arial"/>
          <w:spacing w:val="-1"/>
          <w:sz w:val="24"/>
          <w:szCs w:val="24"/>
        </w:rPr>
        <w:t>a</w:t>
      </w:r>
      <w:r w:rsidRPr="00076A56">
        <w:rPr>
          <w:rFonts w:ascii="Arial" w:hAnsi="Arial" w:cs="Arial"/>
          <w:sz w:val="24"/>
          <w:szCs w:val="24"/>
        </w:rPr>
        <w:t>l a</w:t>
      </w:r>
      <w:r w:rsidRPr="00076A56">
        <w:rPr>
          <w:rFonts w:ascii="Arial" w:hAnsi="Arial" w:cs="Arial"/>
          <w:spacing w:val="-3"/>
          <w:sz w:val="24"/>
          <w:szCs w:val="24"/>
        </w:rPr>
        <w:t>u</w:t>
      </w:r>
      <w:r w:rsidRPr="00076A56">
        <w:rPr>
          <w:rFonts w:ascii="Arial" w:hAnsi="Arial" w:cs="Arial"/>
          <w:sz w:val="24"/>
          <w:szCs w:val="24"/>
        </w:rPr>
        <w:t>th</w:t>
      </w:r>
      <w:r w:rsidRPr="00076A56">
        <w:rPr>
          <w:rFonts w:ascii="Arial" w:hAnsi="Arial" w:cs="Arial"/>
          <w:spacing w:val="-1"/>
          <w:sz w:val="24"/>
          <w:szCs w:val="24"/>
        </w:rPr>
        <w:t>o</w:t>
      </w:r>
      <w:r w:rsidRPr="00076A56">
        <w:rPr>
          <w:rFonts w:ascii="Arial" w:hAnsi="Arial" w:cs="Arial"/>
          <w:sz w:val="24"/>
          <w:szCs w:val="24"/>
        </w:rPr>
        <w:t>r</w:t>
      </w:r>
      <w:r w:rsidRPr="00076A56">
        <w:rPr>
          <w:rFonts w:ascii="Arial" w:hAnsi="Arial" w:cs="Arial"/>
          <w:spacing w:val="-2"/>
          <w:sz w:val="24"/>
          <w:szCs w:val="24"/>
        </w:rPr>
        <w:t>i</w:t>
      </w:r>
      <w:r w:rsidRPr="00076A56">
        <w:rPr>
          <w:rFonts w:ascii="Arial" w:hAnsi="Arial" w:cs="Arial"/>
          <w:sz w:val="24"/>
          <w:szCs w:val="24"/>
        </w:rPr>
        <w:t>t</w:t>
      </w:r>
      <w:r w:rsidRPr="00076A56">
        <w:rPr>
          <w:rFonts w:ascii="Arial" w:hAnsi="Arial" w:cs="Arial"/>
          <w:spacing w:val="-2"/>
          <w:sz w:val="24"/>
          <w:szCs w:val="24"/>
        </w:rPr>
        <w:t>i</w:t>
      </w:r>
      <w:r w:rsidRPr="00076A56">
        <w:rPr>
          <w:rFonts w:ascii="Arial" w:hAnsi="Arial" w:cs="Arial"/>
          <w:sz w:val="24"/>
          <w:szCs w:val="24"/>
        </w:rPr>
        <w:t>e</w:t>
      </w:r>
      <w:r w:rsidRPr="00076A56">
        <w:rPr>
          <w:rFonts w:ascii="Arial" w:hAnsi="Arial" w:cs="Arial"/>
          <w:spacing w:val="-3"/>
          <w:sz w:val="24"/>
          <w:szCs w:val="24"/>
        </w:rPr>
        <w:t>s</w:t>
      </w:r>
      <w:r w:rsidRPr="00076A56">
        <w:rPr>
          <w:rFonts w:ascii="Arial" w:hAnsi="Arial" w:cs="Arial"/>
          <w:sz w:val="24"/>
          <w:szCs w:val="24"/>
        </w:rPr>
        <w:t>.</w:t>
      </w:r>
      <w:r w:rsidRPr="00076A56">
        <w:rPr>
          <w:rFonts w:ascii="Arial" w:hAnsi="Arial" w:cs="Arial"/>
          <w:spacing w:val="41"/>
          <w:sz w:val="24"/>
          <w:szCs w:val="24"/>
        </w:rPr>
        <w:t xml:space="preserve"> </w:t>
      </w:r>
    </w:p>
    <w:p w14:paraId="23AECA5C" w14:textId="7ABD8EEA" w:rsidR="00836949" w:rsidRPr="00076A56" w:rsidRDefault="00836949" w:rsidP="009F707E">
      <w:pPr>
        <w:pStyle w:val="ListParagraph"/>
        <w:jc w:val="both"/>
        <w:rPr>
          <w:rFonts w:ascii="Arial" w:hAnsi="Arial" w:cs="Arial"/>
          <w:sz w:val="24"/>
          <w:szCs w:val="24"/>
        </w:rPr>
      </w:pPr>
      <w:r w:rsidRPr="00076A56">
        <w:rPr>
          <w:rFonts w:ascii="Arial" w:hAnsi="Arial" w:cs="Arial"/>
          <w:sz w:val="24"/>
          <w:szCs w:val="24"/>
        </w:rPr>
        <w:t>T</w:t>
      </w:r>
      <w:r w:rsidRPr="00076A56">
        <w:rPr>
          <w:rFonts w:ascii="Arial" w:hAnsi="Arial" w:cs="Arial"/>
          <w:spacing w:val="-1"/>
          <w:sz w:val="24"/>
          <w:szCs w:val="24"/>
        </w:rPr>
        <w:t>h</w:t>
      </w:r>
      <w:r w:rsidRPr="00076A56">
        <w:rPr>
          <w:rFonts w:ascii="Arial" w:hAnsi="Arial" w:cs="Arial"/>
          <w:sz w:val="24"/>
          <w:szCs w:val="24"/>
        </w:rPr>
        <w:t xml:space="preserve">e </w:t>
      </w:r>
      <w:r w:rsidR="004E091A">
        <w:rPr>
          <w:rFonts w:ascii="Arial" w:hAnsi="Arial" w:cs="Arial"/>
          <w:sz w:val="24"/>
          <w:szCs w:val="24"/>
        </w:rPr>
        <w:t>S</w:t>
      </w:r>
      <w:r w:rsidRPr="00076A56">
        <w:rPr>
          <w:rFonts w:ascii="Arial" w:hAnsi="Arial" w:cs="Arial"/>
          <w:sz w:val="24"/>
          <w:szCs w:val="24"/>
        </w:rPr>
        <w:t>oc</w:t>
      </w:r>
      <w:r w:rsidRPr="00076A56">
        <w:rPr>
          <w:rFonts w:ascii="Arial" w:hAnsi="Arial" w:cs="Arial"/>
          <w:spacing w:val="-2"/>
          <w:sz w:val="24"/>
          <w:szCs w:val="24"/>
        </w:rPr>
        <w:t>i</w:t>
      </w:r>
      <w:r w:rsidRPr="00076A56">
        <w:rPr>
          <w:rFonts w:ascii="Arial" w:hAnsi="Arial" w:cs="Arial"/>
          <w:sz w:val="24"/>
          <w:szCs w:val="24"/>
        </w:rPr>
        <w:t>al</w:t>
      </w:r>
      <w:r w:rsidRPr="00076A56">
        <w:rPr>
          <w:rFonts w:ascii="Arial" w:hAnsi="Arial" w:cs="Arial"/>
          <w:spacing w:val="-1"/>
          <w:sz w:val="24"/>
          <w:szCs w:val="24"/>
        </w:rPr>
        <w:t xml:space="preserve"> </w:t>
      </w:r>
      <w:r w:rsidR="004E091A">
        <w:rPr>
          <w:rFonts w:ascii="Arial" w:hAnsi="Arial" w:cs="Arial"/>
          <w:spacing w:val="-4"/>
          <w:sz w:val="24"/>
          <w:szCs w:val="24"/>
        </w:rPr>
        <w:t>W</w:t>
      </w:r>
      <w:r w:rsidRPr="00076A56">
        <w:rPr>
          <w:rFonts w:ascii="Arial" w:hAnsi="Arial" w:cs="Arial"/>
          <w:sz w:val="24"/>
          <w:szCs w:val="24"/>
        </w:rPr>
        <w:t>or</w:t>
      </w:r>
      <w:r w:rsidRPr="00076A56">
        <w:rPr>
          <w:rFonts w:ascii="Arial" w:hAnsi="Arial" w:cs="Arial"/>
          <w:spacing w:val="2"/>
          <w:sz w:val="24"/>
          <w:szCs w:val="24"/>
        </w:rPr>
        <w:t>k</w:t>
      </w:r>
      <w:r w:rsidRPr="00076A56">
        <w:rPr>
          <w:rFonts w:ascii="Arial" w:hAnsi="Arial" w:cs="Arial"/>
          <w:sz w:val="24"/>
          <w:szCs w:val="24"/>
        </w:rPr>
        <w:t>er</w:t>
      </w:r>
      <w:r w:rsidRPr="00076A56">
        <w:rPr>
          <w:rFonts w:ascii="Arial" w:hAnsi="Arial" w:cs="Arial"/>
          <w:spacing w:val="-1"/>
          <w:sz w:val="24"/>
          <w:szCs w:val="24"/>
        </w:rPr>
        <w:t xml:space="preserve"> </w:t>
      </w:r>
      <w:r w:rsidRPr="00076A56">
        <w:rPr>
          <w:rFonts w:ascii="Arial" w:hAnsi="Arial" w:cs="Arial"/>
          <w:sz w:val="24"/>
          <w:szCs w:val="24"/>
        </w:rPr>
        <w:t>mu</w:t>
      </w:r>
      <w:r w:rsidRPr="00076A56">
        <w:rPr>
          <w:rFonts w:ascii="Arial" w:hAnsi="Arial" w:cs="Arial"/>
          <w:spacing w:val="-3"/>
          <w:sz w:val="24"/>
          <w:szCs w:val="24"/>
        </w:rPr>
        <w:t>s</w:t>
      </w:r>
      <w:r w:rsidRPr="00076A56">
        <w:rPr>
          <w:rFonts w:ascii="Arial" w:hAnsi="Arial" w:cs="Arial"/>
          <w:sz w:val="24"/>
          <w:szCs w:val="24"/>
        </w:rPr>
        <w:t>t</w:t>
      </w:r>
      <w:r w:rsidRPr="00076A56">
        <w:rPr>
          <w:rFonts w:ascii="Arial" w:hAnsi="Arial" w:cs="Arial"/>
          <w:spacing w:val="-1"/>
          <w:sz w:val="24"/>
          <w:szCs w:val="24"/>
        </w:rPr>
        <w:t xml:space="preserve"> </w:t>
      </w:r>
      <w:r w:rsidRPr="00076A56">
        <w:rPr>
          <w:rFonts w:ascii="Arial" w:hAnsi="Arial" w:cs="Arial"/>
          <w:sz w:val="24"/>
          <w:szCs w:val="24"/>
        </w:rPr>
        <w:t>pro</w:t>
      </w:r>
      <w:r w:rsidRPr="00076A56">
        <w:rPr>
          <w:rFonts w:ascii="Arial" w:hAnsi="Arial" w:cs="Arial"/>
          <w:spacing w:val="-3"/>
          <w:sz w:val="24"/>
          <w:szCs w:val="24"/>
        </w:rPr>
        <w:t>v</w:t>
      </w:r>
      <w:r w:rsidRPr="00076A56">
        <w:rPr>
          <w:rFonts w:ascii="Arial" w:hAnsi="Arial" w:cs="Arial"/>
          <w:spacing w:val="-2"/>
          <w:sz w:val="24"/>
          <w:szCs w:val="24"/>
        </w:rPr>
        <w:t>i</w:t>
      </w:r>
      <w:r w:rsidRPr="00076A56">
        <w:rPr>
          <w:rFonts w:ascii="Arial" w:hAnsi="Arial" w:cs="Arial"/>
          <w:sz w:val="24"/>
          <w:szCs w:val="24"/>
        </w:rPr>
        <w:t>de the</w:t>
      </w:r>
      <w:r w:rsidRPr="00076A56">
        <w:rPr>
          <w:rFonts w:ascii="Arial" w:hAnsi="Arial" w:cs="Arial"/>
          <w:spacing w:val="-5"/>
          <w:sz w:val="24"/>
          <w:szCs w:val="24"/>
        </w:rPr>
        <w:t xml:space="preserve"> </w:t>
      </w:r>
      <w:r w:rsidRPr="00076A56">
        <w:rPr>
          <w:rFonts w:ascii="Arial" w:hAnsi="Arial" w:cs="Arial"/>
          <w:spacing w:val="3"/>
          <w:sz w:val="24"/>
          <w:szCs w:val="24"/>
        </w:rPr>
        <w:t>f</w:t>
      </w:r>
      <w:r w:rsidRPr="00076A56">
        <w:rPr>
          <w:rFonts w:ascii="Arial" w:hAnsi="Arial" w:cs="Arial"/>
          <w:sz w:val="24"/>
          <w:szCs w:val="24"/>
        </w:rPr>
        <w:t>o</w:t>
      </w:r>
      <w:r w:rsidRPr="00076A56">
        <w:rPr>
          <w:rFonts w:ascii="Arial" w:hAnsi="Arial" w:cs="Arial"/>
          <w:spacing w:val="-2"/>
          <w:sz w:val="24"/>
          <w:szCs w:val="24"/>
        </w:rPr>
        <w:t>ll</w:t>
      </w:r>
      <w:r w:rsidRPr="00076A56">
        <w:rPr>
          <w:rFonts w:ascii="Arial" w:hAnsi="Arial" w:cs="Arial"/>
          <w:sz w:val="24"/>
          <w:szCs w:val="24"/>
        </w:rPr>
        <w:t>o</w:t>
      </w:r>
      <w:r w:rsidRPr="00076A56">
        <w:rPr>
          <w:rFonts w:ascii="Arial" w:hAnsi="Arial" w:cs="Arial"/>
          <w:spacing w:val="-4"/>
          <w:sz w:val="24"/>
          <w:szCs w:val="24"/>
        </w:rPr>
        <w:t>w</w:t>
      </w:r>
      <w:r w:rsidRPr="00076A56">
        <w:rPr>
          <w:rFonts w:ascii="Arial" w:hAnsi="Arial" w:cs="Arial"/>
          <w:spacing w:val="-2"/>
          <w:sz w:val="24"/>
          <w:szCs w:val="24"/>
        </w:rPr>
        <w:t>i</w:t>
      </w:r>
      <w:r w:rsidRPr="00076A56">
        <w:rPr>
          <w:rFonts w:ascii="Arial" w:hAnsi="Arial" w:cs="Arial"/>
          <w:sz w:val="24"/>
          <w:szCs w:val="24"/>
        </w:rPr>
        <w:t>ng</w:t>
      </w:r>
      <w:r w:rsidRPr="00076A56">
        <w:rPr>
          <w:rFonts w:ascii="Arial" w:hAnsi="Arial" w:cs="Arial"/>
          <w:spacing w:val="2"/>
          <w:sz w:val="24"/>
          <w:szCs w:val="24"/>
        </w:rPr>
        <w:t xml:space="preserve"> </w:t>
      </w:r>
      <w:r w:rsidRPr="00076A56">
        <w:rPr>
          <w:rFonts w:ascii="Arial" w:hAnsi="Arial" w:cs="Arial"/>
          <w:sz w:val="24"/>
          <w:szCs w:val="24"/>
        </w:rPr>
        <w:t>d</w:t>
      </w:r>
      <w:r w:rsidRPr="00076A56">
        <w:rPr>
          <w:rFonts w:ascii="Arial" w:hAnsi="Arial" w:cs="Arial"/>
          <w:spacing w:val="-1"/>
          <w:sz w:val="24"/>
          <w:szCs w:val="24"/>
        </w:rPr>
        <w:t>e</w:t>
      </w:r>
      <w:r w:rsidRPr="00076A56">
        <w:rPr>
          <w:rFonts w:ascii="Arial" w:hAnsi="Arial" w:cs="Arial"/>
          <w:sz w:val="24"/>
          <w:szCs w:val="24"/>
        </w:rPr>
        <w:t>ta</w:t>
      </w:r>
      <w:r w:rsidRPr="00076A56">
        <w:rPr>
          <w:rFonts w:ascii="Arial" w:hAnsi="Arial" w:cs="Arial"/>
          <w:spacing w:val="-2"/>
          <w:sz w:val="24"/>
          <w:szCs w:val="24"/>
        </w:rPr>
        <w:t>il</w:t>
      </w:r>
      <w:r w:rsidRPr="00076A56">
        <w:rPr>
          <w:rFonts w:ascii="Arial" w:hAnsi="Arial" w:cs="Arial"/>
          <w:sz w:val="24"/>
          <w:szCs w:val="24"/>
        </w:rPr>
        <w:t>s:</w:t>
      </w:r>
    </w:p>
    <w:p w14:paraId="0395EA4A" w14:textId="77777777" w:rsidR="00836949" w:rsidRPr="00EC4480" w:rsidRDefault="00836949" w:rsidP="00836949">
      <w:pPr>
        <w:spacing w:before="11" w:line="240" w:lineRule="exact"/>
        <w:rPr>
          <w:rFonts w:ascii="Arial" w:hAnsi="Arial" w:cs="Arial"/>
          <w:sz w:val="24"/>
          <w:szCs w:val="24"/>
        </w:rPr>
      </w:pPr>
    </w:p>
    <w:p w14:paraId="2949DB92" w14:textId="77777777" w:rsidR="00836949" w:rsidRPr="00EC4480" w:rsidRDefault="00836949" w:rsidP="00836949">
      <w:pPr>
        <w:pStyle w:val="BodyText"/>
        <w:numPr>
          <w:ilvl w:val="1"/>
          <w:numId w:val="1"/>
        </w:numPr>
        <w:tabs>
          <w:tab w:val="left" w:pos="820"/>
        </w:tabs>
        <w:autoSpaceDE/>
        <w:autoSpaceDN/>
        <w:ind w:left="820"/>
        <w:rPr>
          <w:rFonts w:ascii="Arial" w:hAnsi="Arial" w:cs="Arial"/>
          <w:sz w:val="24"/>
          <w:szCs w:val="24"/>
        </w:rPr>
      </w:pPr>
      <w:r w:rsidRPr="00EC4480">
        <w:rPr>
          <w:rFonts w:ascii="Arial" w:hAnsi="Arial" w:cs="Arial"/>
          <w:spacing w:val="-4"/>
          <w:sz w:val="24"/>
          <w:szCs w:val="24"/>
        </w:rPr>
        <w:t>w</w:t>
      </w:r>
      <w:r w:rsidRPr="00EC4480">
        <w:rPr>
          <w:rFonts w:ascii="Arial" w:hAnsi="Arial" w:cs="Arial"/>
          <w:sz w:val="24"/>
          <w:szCs w:val="24"/>
        </w:rPr>
        <w:t>oman</w:t>
      </w:r>
      <w:r w:rsidRPr="00EC4480">
        <w:rPr>
          <w:rFonts w:ascii="Arial" w:hAnsi="Arial" w:cs="Arial"/>
          <w:spacing w:val="-2"/>
          <w:sz w:val="24"/>
          <w:szCs w:val="24"/>
        </w:rPr>
        <w:t>’</w:t>
      </w:r>
      <w:r w:rsidRPr="00EC4480">
        <w:rPr>
          <w:rFonts w:ascii="Arial" w:hAnsi="Arial" w:cs="Arial"/>
          <w:sz w:val="24"/>
          <w:szCs w:val="24"/>
        </w:rPr>
        <w:t>s</w:t>
      </w:r>
      <w:r w:rsidRPr="00EC4480">
        <w:rPr>
          <w:rFonts w:ascii="Arial" w:hAnsi="Arial" w:cs="Arial"/>
          <w:spacing w:val="1"/>
          <w:sz w:val="24"/>
          <w:szCs w:val="24"/>
        </w:rPr>
        <w:t xml:space="preserve"> </w:t>
      </w:r>
      <w:r w:rsidRPr="00EC4480">
        <w:rPr>
          <w:rFonts w:ascii="Arial" w:hAnsi="Arial" w:cs="Arial"/>
          <w:sz w:val="24"/>
          <w:szCs w:val="24"/>
        </w:rPr>
        <w:t>n</w:t>
      </w:r>
      <w:r w:rsidRPr="00EC4480">
        <w:rPr>
          <w:rFonts w:ascii="Arial" w:hAnsi="Arial" w:cs="Arial"/>
          <w:spacing w:val="-1"/>
          <w:sz w:val="24"/>
          <w:szCs w:val="24"/>
        </w:rPr>
        <w:t>a</w:t>
      </w:r>
      <w:r w:rsidRPr="00EC4480">
        <w:rPr>
          <w:rFonts w:ascii="Arial" w:hAnsi="Arial" w:cs="Arial"/>
          <w:sz w:val="24"/>
          <w:szCs w:val="24"/>
        </w:rPr>
        <w:t>me</w:t>
      </w:r>
    </w:p>
    <w:p w14:paraId="11793CD8" w14:textId="77777777" w:rsidR="00836949" w:rsidRPr="00EC4480" w:rsidRDefault="00836949" w:rsidP="00836949">
      <w:pPr>
        <w:pStyle w:val="BodyText"/>
        <w:tabs>
          <w:tab w:val="left" w:pos="820"/>
        </w:tabs>
        <w:ind w:left="820"/>
        <w:rPr>
          <w:rFonts w:ascii="Arial" w:hAnsi="Arial" w:cs="Arial"/>
          <w:sz w:val="24"/>
          <w:szCs w:val="24"/>
        </w:rPr>
      </w:pPr>
    </w:p>
    <w:p w14:paraId="731FE4E9" w14:textId="77777777" w:rsidR="00836949" w:rsidRPr="00EC4480" w:rsidRDefault="00836949" w:rsidP="00836949">
      <w:pPr>
        <w:pStyle w:val="BodyText"/>
        <w:numPr>
          <w:ilvl w:val="1"/>
          <w:numId w:val="1"/>
        </w:numPr>
        <w:tabs>
          <w:tab w:val="left" w:pos="820"/>
        </w:tabs>
        <w:autoSpaceDE/>
        <w:autoSpaceDN/>
        <w:ind w:left="820"/>
        <w:rPr>
          <w:rFonts w:ascii="Arial" w:hAnsi="Arial" w:cs="Arial"/>
          <w:sz w:val="24"/>
          <w:szCs w:val="24"/>
        </w:rPr>
      </w:pPr>
      <w:r w:rsidRPr="00EC4480">
        <w:rPr>
          <w:rFonts w:ascii="Arial" w:hAnsi="Arial" w:cs="Arial"/>
          <w:spacing w:val="-1"/>
          <w:sz w:val="24"/>
          <w:szCs w:val="24"/>
        </w:rPr>
        <w:t>d</w:t>
      </w:r>
      <w:r w:rsidRPr="00EC4480">
        <w:rPr>
          <w:rFonts w:ascii="Arial" w:hAnsi="Arial" w:cs="Arial"/>
          <w:sz w:val="24"/>
          <w:szCs w:val="24"/>
        </w:rPr>
        <w:t>ate</w:t>
      </w:r>
      <w:r w:rsidRPr="00EC4480">
        <w:rPr>
          <w:rFonts w:ascii="Arial" w:hAnsi="Arial" w:cs="Arial"/>
          <w:spacing w:val="1"/>
          <w:sz w:val="24"/>
          <w:szCs w:val="24"/>
        </w:rPr>
        <w:t xml:space="preserve"> </w:t>
      </w:r>
      <w:r w:rsidRPr="00EC4480">
        <w:rPr>
          <w:rFonts w:ascii="Arial" w:hAnsi="Arial" w:cs="Arial"/>
          <w:spacing w:val="-3"/>
          <w:sz w:val="24"/>
          <w:szCs w:val="24"/>
        </w:rPr>
        <w:t>o</w:t>
      </w:r>
      <w:r w:rsidRPr="00EC4480">
        <w:rPr>
          <w:rFonts w:ascii="Arial" w:hAnsi="Arial" w:cs="Arial"/>
          <w:sz w:val="24"/>
          <w:szCs w:val="24"/>
        </w:rPr>
        <w:t>f</w:t>
      </w:r>
      <w:r w:rsidRPr="00EC4480">
        <w:rPr>
          <w:rFonts w:ascii="Arial" w:hAnsi="Arial" w:cs="Arial"/>
          <w:spacing w:val="2"/>
          <w:sz w:val="24"/>
          <w:szCs w:val="24"/>
        </w:rPr>
        <w:t xml:space="preserve"> </w:t>
      </w:r>
      <w:r w:rsidRPr="00EC4480">
        <w:rPr>
          <w:rFonts w:ascii="Arial" w:hAnsi="Arial" w:cs="Arial"/>
          <w:sz w:val="24"/>
          <w:szCs w:val="24"/>
        </w:rPr>
        <w:t>b</w:t>
      </w:r>
      <w:r w:rsidRPr="00EC4480">
        <w:rPr>
          <w:rFonts w:ascii="Arial" w:hAnsi="Arial" w:cs="Arial"/>
          <w:spacing w:val="-2"/>
          <w:sz w:val="24"/>
          <w:szCs w:val="24"/>
        </w:rPr>
        <w:t>ir</w:t>
      </w:r>
      <w:r w:rsidRPr="00EC4480">
        <w:rPr>
          <w:rFonts w:ascii="Arial" w:hAnsi="Arial" w:cs="Arial"/>
          <w:sz w:val="24"/>
          <w:szCs w:val="24"/>
        </w:rPr>
        <w:t>th</w:t>
      </w:r>
    </w:p>
    <w:p w14:paraId="299DB28F" w14:textId="77777777" w:rsidR="00836949" w:rsidRPr="00EC4480" w:rsidRDefault="00836949" w:rsidP="00836949">
      <w:pPr>
        <w:pStyle w:val="ListParagraph"/>
        <w:rPr>
          <w:rFonts w:ascii="Arial" w:hAnsi="Arial" w:cs="Arial"/>
          <w:sz w:val="24"/>
          <w:szCs w:val="24"/>
        </w:rPr>
      </w:pPr>
    </w:p>
    <w:p w14:paraId="21D7F1CA" w14:textId="77777777" w:rsidR="00836949" w:rsidRPr="00EC4480" w:rsidRDefault="00836949" w:rsidP="00836949">
      <w:pPr>
        <w:pStyle w:val="BodyText"/>
        <w:numPr>
          <w:ilvl w:val="1"/>
          <w:numId w:val="1"/>
        </w:numPr>
        <w:tabs>
          <w:tab w:val="left" w:pos="820"/>
        </w:tabs>
        <w:autoSpaceDE/>
        <w:autoSpaceDN/>
        <w:ind w:left="820"/>
        <w:rPr>
          <w:rFonts w:ascii="Arial" w:hAnsi="Arial" w:cs="Arial"/>
          <w:sz w:val="24"/>
          <w:szCs w:val="24"/>
        </w:rPr>
      </w:pPr>
      <w:r w:rsidRPr="00EC4480">
        <w:rPr>
          <w:rFonts w:ascii="Arial" w:hAnsi="Arial" w:cs="Arial"/>
          <w:spacing w:val="-1"/>
          <w:sz w:val="24"/>
          <w:szCs w:val="24"/>
        </w:rPr>
        <w:t>d</w:t>
      </w:r>
      <w:r w:rsidRPr="00EC4480">
        <w:rPr>
          <w:rFonts w:ascii="Arial" w:hAnsi="Arial" w:cs="Arial"/>
          <w:sz w:val="24"/>
          <w:szCs w:val="24"/>
        </w:rPr>
        <w:t>escri</w:t>
      </w:r>
      <w:r w:rsidRPr="00EC4480">
        <w:rPr>
          <w:rFonts w:ascii="Arial" w:hAnsi="Arial" w:cs="Arial"/>
          <w:spacing w:val="-1"/>
          <w:sz w:val="24"/>
          <w:szCs w:val="24"/>
        </w:rPr>
        <w:t>p</w:t>
      </w:r>
      <w:r w:rsidRPr="00EC4480">
        <w:rPr>
          <w:rFonts w:ascii="Arial" w:hAnsi="Arial" w:cs="Arial"/>
          <w:sz w:val="24"/>
          <w:szCs w:val="24"/>
        </w:rPr>
        <w:t>t</w:t>
      </w:r>
      <w:r w:rsidRPr="00EC4480">
        <w:rPr>
          <w:rFonts w:ascii="Arial" w:hAnsi="Arial" w:cs="Arial"/>
          <w:spacing w:val="-2"/>
          <w:sz w:val="24"/>
          <w:szCs w:val="24"/>
        </w:rPr>
        <w:t>i</w:t>
      </w:r>
      <w:r w:rsidRPr="00EC4480">
        <w:rPr>
          <w:rFonts w:ascii="Arial" w:hAnsi="Arial" w:cs="Arial"/>
          <w:sz w:val="24"/>
          <w:szCs w:val="24"/>
        </w:rPr>
        <w:t>on</w:t>
      </w:r>
    </w:p>
    <w:p w14:paraId="7463A40D" w14:textId="77777777" w:rsidR="00836949" w:rsidRPr="00EC4480" w:rsidRDefault="00836949" w:rsidP="00836949">
      <w:pPr>
        <w:pStyle w:val="ListParagraph"/>
        <w:rPr>
          <w:rFonts w:ascii="Arial" w:hAnsi="Arial" w:cs="Arial"/>
          <w:sz w:val="24"/>
          <w:szCs w:val="24"/>
        </w:rPr>
      </w:pPr>
    </w:p>
    <w:p w14:paraId="2D99867A" w14:textId="77777777" w:rsidR="00836949" w:rsidRPr="00EC4480" w:rsidRDefault="00836949" w:rsidP="00836949">
      <w:pPr>
        <w:pStyle w:val="BodyText"/>
        <w:numPr>
          <w:ilvl w:val="1"/>
          <w:numId w:val="1"/>
        </w:numPr>
        <w:tabs>
          <w:tab w:val="left" w:pos="820"/>
        </w:tabs>
        <w:autoSpaceDE/>
        <w:autoSpaceDN/>
        <w:ind w:left="820"/>
        <w:rPr>
          <w:rFonts w:ascii="Arial" w:hAnsi="Arial" w:cs="Arial"/>
          <w:sz w:val="24"/>
          <w:szCs w:val="24"/>
        </w:rPr>
      </w:pPr>
      <w:r w:rsidRPr="00EC4480">
        <w:rPr>
          <w:rFonts w:ascii="Arial" w:hAnsi="Arial" w:cs="Arial"/>
          <w:spacing w:val="-1"/>
          <w:sz w:val="24"/>
          <w:szCs w:val="24"/>
        </w:rPr>
        <w:t>e</w:t>
      </w:r>
      <w:r w:rsidRPr="00EC4480">
        <w:rPr>
          <w:rFonts w:ascii="Arial" w:hAnsi="Arial" w:cs="Arial"/>
          <w:sz w:val="24"/>
          <w:szCs w:val="24"/>
        </w:rPr>
        <w:t>st</w:t>
      </w:r>
      <w:r w:rsidRPr="00EC4480">
        <w:rPr>
          <w:rFonts w:ascii="Arial" w:hAnsi="Arial" w:cs="Arial"/>
          <w:spacing w:val="-2"/>
          <w:sz w:val="24"/>
          <w:szCs w:val="24"/>
        </w:rPr>
        <w:t>i</w:t>
      </w:r>
      <w:r w:rsidRPr="00EC4480">
        <w:rPr>
          <w:rFonts w:ascii="Arial" w:hAnsi="Arial" w:cs="Arial"/>
          <w:sz w:val="24"/>
          <w:szCs w:val="24"/>
        </w:rPr>
        <w:t>m</w:t>
      </w:r>
      <w:r w:rsidRPr="00EC4480">
        <w:rPr>
          <w:rFonts w:ascii="Arial" w:hAnsi="Arial" w:cs="Arial"/>
          <w:spacing w:val="-3"/>
          <w:sz w:val="24"/>
          <w:szCs w:val="24"/>
        </w:rPr>
        <w:t>a</w:t>
      </w:r>
      <w:r w:rsidRPr="00EC4480">
        <w:rPr>
          <w:rFonts w:ascii="Arial" w:hAnsi="Arial" w:cs="Arial"/>
          <w:sz w:val="24"/>
          <w:szCs w:val="24"/>
        </w:rPr>
        <w:t>ted d</w:t>
      </w:r>
      <w:r w:rsidRPr="00EC4480">
        <w:rPr>
          <w:rFonts w:ascii="Arial" w:hAnsi="Arial" w:cs="Arial"/>
          <w:spacing w:val="-4"/>
          <w:sz w:val="24"/>
          <w:szCs w:val="24"/>
        </w:rPr>
        <w:t>a</w:t>
      </w:r>
      <w:r w:rsidRPr="00EC4480">
        <w:rPr>
          <w:rFonts w:ascii="Arial" w:hAnsi="Arial" w:cs="Arial"/>
          <w:sz w:val="24"/>
          <w:szCs w:val="24"/>
        </w:rPr>
        <w:t xml:space="preserve">te </w:t>
      </w:r>
      <w:r w:rsidRPr="00EC4480">
        <w:rPr>
          <w:rFonts w:ascii="Arial" w:hAnsi="Arial" w:cs="Arial"/>
          <w:spacing w:val="-3"/>
          <w:sz w:val="24"/>
          <w:szCs w:val="24"/>
        </w:rPr>
        <w:t>o</w:t>
      </w:r>
      <w:r w:rsidRPr="00EC4480">
        <w:rPr>
          <w:rFonts w:ascii="Arial" w:hAnsi="Arial" w:cs="Arial"/>
          <w:sz w:val="24"/>
          <w:szCs w:val="24"/>
        </w:rPr>
        <w:t>f</w:t>
      </w:r>
      <w:r w:rsidRPr="00EC4480">
        <w:rPr>
          <w:rFonts w:ascii="Arial" w:hAnsi="Arial" w:cs="Arial"/>
          <w:spacing w:val="2"/>
          <w:sz w:val="24"/>
          <w:szCs w:val="24"/>
        </w:rPr>
        <w:t xml:space="preserve"> </w:t>
      </w:r>
      <w:r w:rsidRPr="00EC4480">
        <w:rPr>
          <w:rFonts w:ascii="Arial" w:hAnsi="Arial" w:cs="Arial"/>
          <w:sz w:val="24"/>
          <w:szCs w:val="24"/>
        </w:rPr>
        <w:t>d</w:t>
      </w:r>
      <w:r w:rsidRPr="00EC4480">
        <w:rPr>
          <w:rFonts w:ascii="Arial" w:hAnsi="Arial" w:cs="Arial"/>
          <w:spacing w:val="-1"/>
          <w:sz w:val="24"/>
          <w:szCs w:val="24"/>
        </w:rPr>
        <w:t>e</w:t>
      </w:r>
      <w:r w:rsidRPr="00EC4480">
        <w:rPr>
          <w:rFonts w:ascii="Arial" w:hAnsi="Arial" w:cs="Arial"/>
          <w:spacing w:val="-2"/>
          <w:sz w:val="24"/>
          <w:szCs w:val="24"/>
        </w:rPr>
        <w:t>li</w:t>
      </w:r>
      <w:r w:rsidRPr="00EC4480">
        <w:rPr>
          <w:rFonts w:ascii="Arial" w:hAnsi="Arial" w:cs="Arial"/>
          <w:spacing w:val="-3"/>
          <w:sz w:val="24"/>
          <w:szCs w:val="24"/>
        </w:rPr>
        <w:t>v</w:t>
      </w:r>
      <w:r w:rsidRPr="00EC4480">
        <w:rPr>
          <w:rFonts w:ascii="Arial" w:hAnsi="Arial" w:cs="Arial"/>
          <w:sz w:val="24"/>
          <w:szCs w:val="24"/>
        </w:rPr>
        <w:t>ery</w:t>
      </w:r>
    </w:p>
    <w:p w14:paraId="75C8C49E" w14:textId="77777777" w:rsidR="00836949" w:rsidRPr="00EC4480" w:rsidRDefault="00836949" w:rsidP="00836949">
      <w:pPr>
        <w:pStyle w:val="ListParagraph"/>
        <w:rPr>
          <w:rFonts w:ascii="Arial" w:hAnsi="Arial" w:cs="Arial"/>
          <w:sz w:val="24"/>
          <w:szCs w:val="24"/>
        </w:rPr>
      </w:pPr>
    </w:p>
    <w:p w14:paraId="322BDA7C" w14:textId="77777777" w:rsidR="00836949" w:rsidRPr="00EC4480" w:rsidRDefault="00836949" w:rsidP="00836949">
      <w:pPr>
        <w:pStyle w:val="BodyText"/>
        <w:numPr>
          <w:ilvl w:val="1"/>
          <w:numId w:val="1"/>
        </w:numPr>
        <w:tabs>
          <w:tab w:val="left" w:pos="820"/>
        </w:tabs>
        <w:autoSpaceDE/>
        <w:autoSpaceDN/>
        <w:ind w:left="820"/>
        <w:rPr>
          <w:rFonts w:ascii="Arial" w:hAnsi="Arial" w:cs="Arial"/>
          <w:sz w:val="24"/>
          <w:szCs w:val="24"/>
        </w:rPr>
      </w:pPr>
      <w:r w:rsidRPr="00EC4480">
        <w:rPr>
          <w:rFonts w:ascii="Arial" w:hAnsi="Arial" w:cs="Arial"/>
          <w:spacing w:val="-1"/>
          <w:sz w:val="24"/>
          <w:szCs w:val="24"/>
        </w:rPr>
        <w:t>n</w:t>
      </w:r>
      <w:r w:rsidRPr="00EC4480">
        <w:rPr>
          <w:rFonts w:ascii="Arial" w:hAnsi="Arial" w:cs="Arial"/>
          <w:sz w:val="24"/>
          <w:szCs w:val="24"/>
        </w:rPr>
        <w:t>ame</w:t>
      </w:r>
      <w:r w:rsidRPr="00EC4480">
        <w:rPr>
          <w:rFonts w:ascii="Arial" w:hAnsi="Arial" w:cs="Arial"/>
          <w:spacing w:val="1"/>
          <w:sz w:val="24"/>
          <w:szCs w:val="24"/>
        </w:rPr>
        <w:t xml:space="preserve"> </w:t>
      </w:r>
      <w:r w:rsidRPr="00EC4480">
        <w:rPr>
          <w:rFonts w:ascii="Arial" w:hAnsi="Arial" w:cs="Arial"/>
          <w:sz w:val="24"/>
          <w:szCs w:val="24"/>
        </w:rPr>
        <w:t>a</w:t>
      </w:r>
      <w:r w:rsidRPr="00EC4480">
        <w:rPr>
          <w:rFonts w:ascii="Arial" w:hAnsi="Arial" w:cs="Arial"/>
          <w:spacing w:val="-1"/>
          <w:sz w:val="24"/>
          <w:szCs w:val="24"/>
        </w:rPr>
        <w:t>n</w:t>
      </w:r>
      <w:r w:rsidRPr="00EC4480">
        <w:rPr>
          <w:rFonts w:ascii="Arial" w:hAnsi="Arial" w:cs="Arial"/>
          <w:sz w:val="24"/>
          <w:szCs w:val="24"/>
        </w:rPr>
        <w:t>d</w:t>
      </w:r>
      <w:r w:rsidRPr="00EC4480">
        <w:rPr>
          <w:rFonts w:ascii="Arial" w:hAnsi="Arial" w:cs="Arial"/>
          <w:spacing w:val="-2"/>
          <w:sz w:val="24"/>
          <w:szCs w:val="24"/>
        </w:rPr>
        <w:t xml:space="preserve"> </w:t>
      </w:r>
      <w:r w:rsidRPr="00EC4480">
        <w:rPr>
          <w:rFonts w:ascii="Arial" w:hAnsi="Arial" w:cs="Arial"/>
          <w:sz w:val="24"/>
          <w:szCs w:val="24"/>
        </w:rPr>
        <w:t>d</w:t>
      </w:r>
      <w:r w:rsidRPr="00EC4480">
        <w:rPr>
          <w:rFonts w:ascii="Arial" w:hAnsi="Arial" w:cs="Arial"/>
          <w:spacing w:val="-1"/>
          <w:sz w:val="24"/>
          <w:szCs w:val="24"/>
        </w:rPr>
        <w:t>a</w:t>
      </w:r>
      <w:r w:rsidRPr="00EC4480">
        <w:rPr>
          <w:rFonts w:ascii="Arial" w:hAnsi="Arial" w:cs="Arial"/>
          <w:sz w:val="24"/>
          <w:szCs w:val="24"/>
        </w:rPr>
        <w:t>te</w:t>
      </w:r>
      <w:r w:rsidRPr="00EC4480">
        <w:rPr>
          <w:rFonts w:ascii="Arial" w:hAnsi="Arial" w:cs="Arial"/>
          <w:spacing w:val="-2"/>
          <w:sz w:val="24"/>
          <w:szCs w:val="24"/>
        </w:rPr>
        <w:t xml:space="preserve"> </w:t>
      </w:r>
      <w:r w:rsidRPr="00EC4480">
        <w:rPr>
          <w:rFonts w:ascii="Arial" w:hAnsi="Arial" w:cs="Arial"/>
          <w:spacing w:val="-3"/>
          <w:sz w:val="24"/>
          <w:szCs w:val="24"/>
        </w:rPr>
        <w:t>o</w:t>
      </w:r>
      <w:r w:rsidRPr="00EC4480">
        <w:rPr>
          <w:rFonts w:ascii="Arial" w:hAnsi="Arial" w:cs="Arial"/>
          <w:sz w:val="24"/>
          <w:szCs w:val="24"/>
        </w:rPr>
        <w:t>f</w:t>
      </w:r>
      <w:r w:rsidRPr="00EC4480">
        <w:rPr>
          <w:rFonts w:ascii="Arial" w:hAnsi="Arial" w:cs="Arial"/>
          <w:spacing w:val="2"/>
          <w:sz w:val="24"/>
          <w:szCs w:val="24"/>
        </w:rPr>
        <w:t xml:space="preserve"> </w:t>
      </w:r>
      <w:r w:rsidRPr="00EC4480">
        <w:rPr>
          <w:rFonts w:ascii="Arial" w:hAnsi="Arial" w:cs="Arial"/>
          <w:sz w:val="24"/>
          <w:szCs w:val="24"/>
        </w:rPr>
        <w:t>b</w:t>
      </w:r>
      <w:r w:rsidRPr="00EC4480">
        <w:rPr>
          <w:rFonts w:ascii="Arial" w:hAnsi="Arial" w:cs="Arial"/>
          <w:spacing w:val="-2"/>
          <w:sz w:val="24"/>
          <w:szCs w:val="24"/>
        </w:rPr>
        <w:t>ir</w:t>
      </w:r>
      <w:r w:rsidRPr="00EC4480">
        <w:rPr>
          <w:rFonts w:ascii="Arial" w:hAnsi="Arial" w:cs="Arial"/>
          <w:sz w:val="24"/>
          <w:szCs w:val="24"/>
        </w:rPr>
        <w:t xml:space="preserve">th </w:t>
      </w:r>
      <w:r w:rsidRPr="00EC4480">
        <w:rPr>
          <w:rFonts w:ascii="Arial" w:hAnsi="Arial" w:cs="Arial"/>
          <w:spacing w:val="-3"/>
          <w:sz w:val="24"/>
          <w:szCs w:val="24"/>
        </w:rPr>
        <w:t>o</w:t>
      </w:r>
      <w:r w:rsidRPr="00EC4480">
        <w:rPr>
          <w:rFonts w:ascii="Arial" w:hAnsi="Arial" w:cs="Arial"/>
          <w:sz w:val="24"/>
          <w:szCs w:val="24"/>
        </w:rPr>
        <w:t>f</w:t>
      </w:r>
      <w:r w:rsidRPr="00EC4480">
        <w:rPr>
          <w:rFonts w:ascii="Arial" w:hAnsi="Arial" w:cs="Arial"/>
          <w:spacing w:val="-1"/>
          <w:sz w:val="24"/>
          <w:szCs w:val="24"/>
        </w:rPr>
        <w:t xml:space="preserve"> </w:t>
      </w:r>
      <w:r w:rsidRPr="00EC4480">
        <w:rPr>
          <w:rFonts w:ascii="Arial" w:hAnsi="Arial" w:cs="Arial"/>
          <w:sz w:val="24"/>
          <w:szCs w:val="24"/>
        </w:rPr>
        <w:t>a</w:t>
      </w:r>
      <w:r w:rsidRPr="00EC4480">
        <w:rPr>
          <w:rFonts w:ascii="Arial" w:hAnsi="Arial" w:cs="Arial"/>
          <w:spacing w:val="-1"/>
          <w:sz w:val="24"/>
          <w:szCs w:val="24"/>
        </w:rPr>
        <w:t>n</w:t>
      </w:r>
      <w:r w:rsidRPr="00EC4480">
        <w:rPr>
          <w:rFonts w:ascii="Arial" w:hAnsi="Arial" w:cs="Arial"/>
          <w:sz w:val="24"/>
          <w:szCs w:val="24"/>
        </w:rPr>
        <w:t>y</w:t>
      </w:r>
      <w:r w:rsidRPr="00EC4480">
        <w:rPr>
          <w:rFonts w:ascii="Arial" w:hAnsi="Arial" w:cs="Arial"/>
          <w:spacing w:val="-2"/>
          <w:sz w:val="24"/>
          <w:szCs w:val="24"/>
        </w:rPr>
        <w:t xml:space="preserve"> </w:t>
      </w:r>
      <w:r w:rsidRPr="00EC4480">
        <w:rPr>
          <w:rFonts w:ascii="Arial" w:hAnsi="Arial" w:cs="Arial"/>
          <w:sz w:val="24"/>
          <w:szCs w:val="24"/>
        </w:rPr>
        <w:t>p</w:t>
      </w:r>
      <w:r w:rsidRPr="00EC4480">
        <w:rPr>
          <w:rFonts w:ascii="Arial" w:hAnsi="Arial" w:cs="Arial"/>
          <w:spacing w:val="-1"/>
          <w:sz w:val="24"/>
          <w:szCs w:val="24"/>
        </w:rPr>
        <w:t>e</w:t>
      </w:r>
      <w:r w:rsidRPr="00EC4480">
        <w:rPr>
          <w:rFonts w:ascii="Arial" w:hAnsi="Arial" w:cs="Arial"/>
          <w:sz w:val="24"/>
          <w:szCs w:val="24"/>
        </w:rPr>
        <w:t>rson</w:t>
      </w:r>
      <w:r w:rsidRPr="00EC4480">
        <w:rPr>
          <w:rFonts w:ascii="Arial" w:hAnsi="Arial" w:cs="Arial"/>
          <w:spacing w:val="-2"/>
          <w:sz w:val="24"/>
          <w:szCs w:val="24"/>
        </w:rPr>
        <w:t xml:space="preserve"> </w:t>
      </w:r>
      <w:r w:rsidRPr="00EC4480">
        <w:rPr>
          <w:rFonts w:ascii="Arial" w:hAnsi="Arial" w:cs="Arial"/>
          <w:sz w:val="24"/>
          <w:szCs w:val="24"/>
        </w:rPr>
        <w:t>the</w:t>
      </w:r>
      <w:r w:rsidRPr="00EC4480">
        <w:rPr>
          <w:rFonts w:ascii="Arial" w:hAnsi="Arial" w:cs="Arial"/>
          <w:spacing w:val="-3"/>
          <w:sz w:val="24"/>
          <w:szCs w:val="24"/>
        </w:rPr>
        <w:t xml:space="preserve"> </w:t>
      </w:r>
      <w:r w:rsidRPr="00EC4480">
        <w:rPr>
          <w:rFonts w:ascii="Arial" w:hAnsi="Arial" w:cs="Arial"/>
          <w:spacing w:val="-4"/>
          <w:sz w:val="24"/>
          <w:szCs w:val="24"/>
        </w:rPr>
        <w:t>w</w:t>
      </w:r>
      <w:r w:rsidRPr="00EC4480">
        <w:rPr>
          <w:rFonts w:ascii="Arial" w:hAnsi="Arial" w:cs="Arial"/>
          <w:sz w:val="24"/>
          <w:szCs w:val="24"/>
        </w:rPr>
        <w:t>oman</w:t>
      </w:r>
      <w:r w:rsidRPr="00EC4480">
        <w:rPr>
          <w:rFonts w:ascii="Arial" w:hAnsi="Arial" w:cs="Arial"/>
          <w:spacing w:val="-2"/>
          <w:sz w:val="24"/>
          <w:szCs w:val="24"/>
        </w:rPr>
        <w:t xml:space="preserve"> </w:t>
      </w:r>
      <w:r w:rsidRPr="00EC4480">
        <w:rPr>
          <w:rFonts w:ascii="Arial" w:hAnsi="Arial" w:cs="Arial"/>
          <w:sz w:val="24"/>
          <w:szCs w:val="24"/>
        </w:rPr>
        <w:t>may</w:t>
      </w:r>
      <w:r w:rsidRPr="00EC4480">
        <w:rPr>
          <w:rFonts w:ascii="Arial" w:hAnsi="Arial" w:cs="Arial"/>
          <w:spacing w:val="-2"/>
          <w:sz w:val="24"/>
          <w:szCs w:val="24"/>
        </w:rPr>
        <w:t xml:space="preserve"> </w:t>
      </w:r>
      <w:r w:rsidRPr="00EC4480">
        <w:rPr>
          <w:rFonts w:ascii="Arial" w:hAnsi="Arial" w:cs="Arial"/>
          <w:sz w:val="24"/>
          <w:szCs w:val="24"/>
        </w:rPr>
        <w:t xml:space="preserve">be </w:t>
      </w:r>
      <w:r w:rsidRPr="00EC4480">
        <w:rPr>
          <w:rFonts w:ascii="Arial" w:hAnsi="Arial" w:cs="Arial"/>
          <w:spacing w:val="-4"/>
          <w:sz w:val="24"/>
          <w:szCs w:val="24"/>
        </w:rPr>
        <w:t>w</w:t>
      </w:r>
      <w:r w:rsidRPr="00EC4480">
        <w:rPr>
          <w:rFonts w:ascii="Arial" w:hAnsi="Arial" w:cs="Arial"/>
          <w:spacing w:val="-2"/>
          <w:sz w:val="24"/>
          <w:szCs w:val="24"/>
        </w:rPr>
        <w:t>i</w:t>
      </w:r>
      <w:r w:rsidRPr="00EC4480">
        <w:rPr>
          <w:rFonts w:ascii="Arial" w:hAnsi="Arial" w:cs="Arial"/>
          <w:sz w:val="24"/>
          <w:szCs w:val="24"/>
        </w:rPr>
        <w:t>th.</w:t>
      </w:r>
    </w:p>
    <w:p w14:paraId="57698EE7" w14:textId="77777777" w:rsidR="00836949" w:rsidRPr="00EC4480" w:rsidRDefault="00836949" w:rsidP="00836949">
      <w:pPr>
        <w:pStyle w:val="ListParagraph"/>
        <w:rPr>
          <w:rFonts w:ascii="Arial" w:hAnsi="Arial" w:cs="Arial"/>
          <w:sz w:val="24"/>
          <w:szCs w:val="24"/>
        </w:rPr>
      </w:pPr>
    </w:p>
    <w:p w14:paraId="079C152E" w14:textId="77777777" w:rsidR="00836949" w:rsidRPr="00EC4480" w:rsidRDefault="00836949" w:rsidP="00836949">
      <w:pPr>
        <w:pStyle w:val="BodyText"/>
        <w:numPr>
          <w:ilvl w:val="1"/>
          <w:numId w:val="1"/>
        </w:numPr>
        <w:tabs>
          <w:tab w:val="left" w:pos="820"/>
        </w:tabs>
        <w:autoSpaceDE/>
        <w:autoSpaceDN/>
        <w:ind w:left="820"/>
        <w:rPr>
          <w:rFonts w:ascii="Arial" w:hAnsi="Arial" w:cs="Arial"/>
          <w:sz w:val="24"/>
          <w:szCs w:val="24"/>
        </w:rPr>
      </w:pPr>
      <w:r w:rsidRPr="00EC4480">
        <w:rPr>
          <w:rFonts w:ascii="Arial" w:hAnsi="Arial" w:cs="Arial"/>
          <w:sz w:val="24"/>
          <w:szCs w:val="24"/>
        </w:rPr>
        <w:t>re</w:t>
      </w:r>
      <w:r w:rsidRPr="00EC4480">
        <w:rPr>
          <w:rFonts w:ascii="Arial" w:hAnsi="Arial" w:cs="Arial"/>
          <w:spacing w:val="-1"/>
          <w:sz w:val="24"/>
          <w:szCs w:val="24"/>
        </w:rPr>
        <w:t>a</w:t>
      </w:r>
      <w:r w:rsidRPr="00EC4480">
        <w:rPr>
          <w:rFonts w:ascii="Arial" w:hAnsi="Arial" w:cs="Arial"/>
          <w:sz w:val="24"/>
          <w:szCs w:val="24"/>
        </w:rPr>
        <w:t>son</w:t>
      </w:r>
      <w:r w:rsidRPr="00EC4480">
        <w:rPr>
          <w:rFonts w:ascii="Arial" w:hAnsi="Arial" w:cs="Arial"/>
          <w:spacing w:val="-2"/>
          <w:sz w:val="24"/>
          <w:szCs w:val="24"/>
        </w:rPr>
        <w:t xml:space="preserve"> </w:t>
      </w:r>
      <w:r w:rsidRPr="00EC4480">
        <w:rPr>
          <w:rFonts w:ascii="Arial" w:hAnsi="Arial" w:cs="Arial"/>
          <w:sz w:val="24"/>
          <w:szCs w:val="24"/>
        </w:rPr>
        <w:t>for</w:t>
      </w:r>
      <w:r w:rsidRPr="00EC4480">
        <w:rPr>
          <w:rFonts w:ascii="Arial" w:hAnsi="Arial" w:cs="Arial"/>
          <w:spacing w:val="-1"/>
          <w:sz w:val="24"/>
          <w:szCs w:val="24"/>
        </w:rPr>
        <w:t xml:space="preserve"> </w:t>
      </w:r>
      <w:r w:rsidRPr="00EC4480">
        <w:rPr>
          <w:rFonts w:ascii="Arial" w:hAnsi="Arial" w:cs="Arial"/>
          <w:sz w:val="24"/>
          <w:szCs w:val="24"/>
        </w:rPr>
        <w:t>co</w:t>
      </w:r>
      <w:r w:rsidRPr="00EC4480">
        <w:rPr>
          <w:rFonts w:ascii="Arial" w:hAnsi="Arial" w:cs="Arial"/>
          <w:spacing w:val="-1"/>
          <w:sz w:val="24"/>
          <w:szCs w:val="24"/>
        </w:rPr>
        <w:t>n</w:t>
      </w:r>
      <w:r w:rsidRPr="00EC4480">
        <w:rPr>
          <w:rFonts w:ascii="Arial" w:hAnsi="Arial" w:cs="Arial"/>
          <w:sz w:val="24"/>
          <w:szCs w:val="24"/>
        </w:rPr>
        <w:t>c</w:t>
      </w:r>
      <w:r w:rsidRPr="00EC4480">
        <w:rPr>
          <w:rFonts w:ascii="Arial" w:hAnsi="Arial" w:cs="Arial"/>
          <w:spacing w:val="-3"/>
          <w:sz w:val="24"/>
          <w:szCs w:val="24"/>
        </w:rPr>
        <w:t>e</w:t>
      </w:r>
      <w:r w:rsidRPr="00EC4480">
        <w:rPr>
          <w:rFonts w:ascii="Arial" w:hAnsi="Arial" w:cs="Arial"/>
          <w:sz w:val="24"/>
          <w:szCs w:val="24"/>
        </w:rPr>
        <w:t>rn</w:t>
      </w:r>
    </w:p>
    <w:p w14:paraId="09E53059" w14:textId="77777777" w:rsidR="00836949" w:rsidRPr="00EC4480" w:rsidRDefault="00836949" w:rsidP="00836949">
      <w:pPr>
        <w:pStyle w:val="ListParagraph"/>
        <w:rPr>
          <w:rFonts w:ascii="Arial" w:hAnsi="Arial" w:cs="Arial"/>
          <w:sz w:val="24"/>
          <w:szCs w:val="24"/>
        </w:rPr>
      </w:pPr>
    </w:p>
    <w:p w14:paraId="387C875F" w14:textId="77777777" w:rsidR="00836949" w:rsidRPr="00EC4480" w:rsidRDefault="00836949" w:rsidP="00836949">
      <w:pPr>
        <w:pStyle w:val="BodyText"/>
        <w:numPr>
          <w:ilvl w:val="1"/>
          <w:numId w:val="1"/>
        </w:numPr>
        <w:tabs>
          <w:tab w:val="left" w:pos="820"/>
        </w:tabs>
        <w:autoSpaceDE/>
        <w:autoSpaceDN/>
        <w:spacing w:before="15"/>
        <w:ind w:left="820" w:right="119"/>
        <w:rPr>
          <w:rFonts w:ascii="Arial" w:hAnsi="Arial" w:cs="Arial"/>
          <w:sz w:val="24"/>
          <w:szCs w:val="24"/>
        </w:rPr>
      </w:pPr>
      <w:r w:rsidRPr="00EC4480">
        <w:rPr>
          <w:rFonts w:ascii="Arial" w:hAnsi="Arial" w:cs="Arial"/>
          <w:spacing w:val="-1"/>
          <w:sz w:val="24"/>
          <w:szCs w:val="24"/>
        </w:rPr>
        <w:t>o</w:t>
      </w:r>
      <w:r w:rsidRPr="00EC4480">
        <w:rPr>
          <w:rFonts w:ascii="Arial" w:hAnsi="Arial" w:cs="Arial"/>
          <w:sz w:val="24"/>
          <w:szCs w:val="24"/>
        </w:rPr>
        <w:t>th</w:t>
      </w:r>
      <w:r w:rsidRPr="00EC4480">
        <w:rPr>
          <w:rFonts w:ascii="Arial" w:hAnsi="Arial" w:cs="Arial"/>
          <w:spacing w:val="-1"/>
          <w:sz w:val="24"/>
          <w:szCs w:val="24"/>
        </w:rPr>
        <w:t>e</w:t>
      </w:r>
      <w:r w:rsidRPr="00EC4480">
        <w:rPr>
          <w:rFonts w:ascii="Arial" w:hAnsi="Arial" w:cs="Arial"/>
          <w:sz w:val="24"/>
          <w:szCs w:val="24"/>
        </w:rPr>
        <w:t>r</w:t>
      </w:r>
      <w:r w:rsidRPr="00EC4480">
        <w:rPr>
          <w:rFonts w:ascii="Arial" w:hAnsi="Arial" w:cs="Arial"/>
          <w:spacing w:val="16"/>
          <w:sz w:val="24"/>
          <w:szCs w:val="24"/>
        </w:rPr>
        <w:t xml:space="preserve"> </w:t>
      </w:r>
      <w:r w:rsidRPr="00EC4480">
        <w:rPr>
          <w:rFonts w:ascii="Arial" w:hAnsi="Arial" w:cs="Arial"/>
          <w:spacing w:val="-2"/>
          <w:sz w:val="24"/>
          <w:szCs w:val="24"/>
        </w:rPr>
        <w:t>i</w:t>
      </w:r>
      <w:r w:rsidRPr="00EC4480">
        <w:rPr>
          <w:rFonts w:ascii="Arial" w:hAnsi="Arial" w:cs="Arial"/>
          <w:spacing w:val="-3"/>
          <w:sz w:val="24"/>
          <w:szCs w:val="24"/>
        </w:rPr>
        <w:t>n</w:t>
      </w:r>
      <w:r w:rsidRPr="00EC4480">
        <w:rPr>
          <w:rFonts w:ascii="Arial" w:hAnsi="Arial" w:cs="Arial"/>
          <w:spacing w:val="3"/>
          <w:sz w:val="24"/>
          <w:szCs w:val="24"/>
        </w:rPr>
        <w:t>f</w:t>
      </w:r>
      <w:r w:rsidRPr="00EC4480">
        <w:rPr>
          <w:rFonts w:ascii="Arial" w:hAnsi="Arial" w:cs="Arial"/>
          <w:sz w:val="24"/>
          <w:szCs w:val="24"/>
        </w:rPr>
        <w:t>o</w:t>
      </w:r>
      <w:r w:rsidRPr="00EC4480">
        <w:rPr>
          <w:rFonts w:ascii="Arial" w:hAnsi="Arial" w:cs="Arial"/>
          <w:spacing w:val="-3"/>
          <w:sz w:val="24"/>
          <w:szCs w:val="24"/>
        </w:rPr>
        <w:t>r</w:t>
      </w:r>
      <w:r w:rsidRPr="00EC4480">
        <w:rPr>
          <w:rFonts w:ascii="Arial" w:hAnsi="Arial" w:cs="Arial"/>
          <w:sz w:val="24"/>
          <w:szCs w:val="24"/>
        </w:rPr>
        <w:t>mati</w:t>
      </w:r>
      <w:r w:rsidRPr="00EC4480">
        <w:rPr>
          <w:rFonts w:ascii="Arial" w:hAnsi="Arial" w:cs="Arial"/>
          <w:spacing w:val="-1"/>
          <w:sz w:val="24"/>
          <w:szCs w:val="24"/>
        </w:rPr>
        <w:t>o</w:t>
      </w:r>
      <w:r w:rsidRPr="00EC4480">
        <w:rPr>
          <w:rFonts w:ascii="Arial" w:hAnsi="Arial" w:cs="Arial"/>
          <w:sz w:val="24"/>
          <w:szCs w:val="24"/>
        </w:rPr>
        <w:t>n</w:t>
      </w:r>
      <w:r w:rsidRPr="00EC4480">
        <w:rPr>
          <w:rFonts w:ascii="Arial" w:hAnsi="Arial" w:cs="Arial"/>
          <w:spacing w:val="15"/>
          <w:sz w:val="24"/>
          <w:szCs w:val="24"/>
        </w:rPr>
        <w:t xml:space="preserve"> </w:t>
      </w:r>
      <w:r w:rsidRPr="00EC4480">
        <w:rPr>
          <w:rFonts w:ascii="Arial" w:hAnsi="Arial" w:cs="Arial"/>
          <w:sz w:val="24"/>
          <w:szCs w:val="24"/>
        </w:rPr>
        <w:t>n</w:t>
      </w:r>
      <w:r w:rsidRPr="00EC4480">
        <w:rPr>
          <w:rFonts w:ascii="Arial" w:hAnsi="Arial" w:cs="Arial"/>
          <w:spacing w:val="-1"/>
          <w:sz w:val="24"/>
          <w:szCs w:val="24"/>
        </w:rPr>
        <w:t>e</w:t>
      </w:r>
      <w:r w:rsidRPr="00EC4480">
        <w:rPr>
          <w:rFonts w:ascii="Arial" w:hAnsi="Arial" w:cs="Arial"/>
          <w:sz w:val="24"/>
          <w:szCs w:val="24"/>
        </w:rPr>
        <w:t>ces</w:t>
      </w:r>
      <w:r w:rsidRPr="00EC4480">
        <w:rPr>
          <w:rFonts w:ascii="Arial" w:hAnsi="Arial" w:cs="Arial"/>
          <w:spacing w:val="-3"/>
          <w:sz w:val="24"/>
          <w:szCs w:val="24"/>
        </w:rPr>
        <w:t>s</w:t>
      </w:r>
      <w:r w:rsidRPr="00EC4480">
        <w:rPr>
          <w:rFonts w:ascii="Arial" w:hAnsi="Arial" w:cs="Arial"/>
          <w:sz w:val="24"/>
          <w:szCs w:val="24"/>
        </w:rPr>
        <w:t>ary</w:t>
      </w:r>
      <w:r w:rsidRPr="00EC4480">
        <w:rPr>
          <w:rFonts w:ascii="Arial" w:hAnsi="Arial" w:cs="Arial"/>
          <w:spacing w:val="13"/>
          <w:sz w:val="24"/>
          <w:szCs w:val="24"/>
        </w:rPr>
        <w:t xml:space="preserve"> </w:t>
      </w:r>
      <w:r w:rsidRPr="00EC4480">
        <w:rPr>
          <w:rFonts w:ascii="Arial" w:hAnsi="Arial" w:cs="Arial"/>
          <w:sz w:val="24"/>
          <w:szCs w:val="24"/>
        </w:rPr>
        <w:t>to</w:t>
      </w:r>
      <w:r w:rsidRPr="00EC4480">
        <w:rPr>
          <w:rFonts w:ascii="Arial" w:hAnsi="Arial" w:cs="Arial"/>
          <w:spacing w:val="15"/>
          <w:sz w:val="24"/>
          <w:szCs w:val="24"/>
        </w:rPr>
        <w:t xml:space="preserve"> </w:t>
      </w:r>
      <w:r w:rsidRPr="00EC4480">
        <w:rPr>
          <w:rFonts w:ascii="Arial" w:hAnsi="Arial" w:cs="Arial"/>
          <w:sz w:val="24"/>
          <w:szCs w:val="24"/>
        </w:rPr>
        <w:t>ra</w:t>
      </w:r>
      <w:r w:rsidRPr="00EC4480">
        <w:rPr>
          <w:rFonts w:ascii="Arial" w:hAnsi="Arial" w:cs="Arial"/>
          <w:spacing w:val="-2"/>
          <w:sz w:val="24"/>
          <w:szCs w:val="24"/>
        </w:rPr>
        <w:t>i</w:t>
      </w:r>
      <w:r w:rsidRPr="00EC4480">
        <w:rPr>
          <w:rFonts w:ascii="Arial" w:hAnsi="Arial" w:cs="Arial"/>
          <w:sz w:val="24"/>
          <w:szCs w:val="24"/>
        </w:rPr>
        <w:t>se</w:t>
      </w:r>
      <w:r w:rsidRPr="00EC4480">
        <w:rPr>
          <w:rFonts w:ascii="Arial" w:hAnsi="Arial" w:cs="Arial"/>
          <w:spacing w:val="15"/>
          <w:sz w:val="24"/>
          <w:szCs w:val="24"/>
        </w:rPr>
        <w:t xml:space="preserve"> </w:t>
      </w:r>
      <w:r w:rsidRPr="00EC4480">
        <w:rPr>
          <w:rFonts w:ascii="Arial" w:hAnsi="Arial" w:cs="Arial"/>
          <w:sz w:val="24"/>
          <w:szCs w:val="24"/>
        </w:rPr>
        <w:t>co</w:t>
      </w:r>
      <w:r w:rsidRPr="00EC4480">
        <w:rPr>
          <w:rFonts w:ascii="Arial" w:hAnsi="Arial" w:cs="Arial"/>
          <w:spacing w:val="-1"/>
          <w:sz w:val="24"/>
          <w:szCs w:val="24"/>
        </w:rPr>
        <w:t>n</w:t>
      </w:r>
      <w:r w:rsidRPr="00EC4480">
        <w:rPr>
          <w:rFonts w:ascii="Arial" w:hAnsi="Arial" w:cs="Arial"/>
          <w:sz w:val="24"/>
          <w:szCs w:val="24"/>
        </w:rPr>
        <w:t>cern</w:t>
      </w:r>
      <w:r w:rsidRPr="00EC4480">
        <w:rPr>
          <w:rFonts w:ascii="Arial" w:hAnsi="Arial" w:cs="Arial"/>
          <w:spacing w:val="15"/>
          <w:sz w:val="24"/>
          <w:szCs w:val="24"/>
        </w:rPr>
        <w:t xml:space="preserve"> </w:t>
      </w:r>
      <w:r w:rsidRPr="00EC4480">
        <w:rPr>
          <w:rFonts w:ascii="Arial" w:hAnsi="Arial" w:cs="Arial"/>
          <w:sz w:val="24"/>
          <w:szCs w:val="24"/>
        </w:rPr>
        <w:t>u</w:t>
      </w:r>
      <w:r w:rsidRPr="00EC4480">
        <w:rPr>
          <w:rFonts w:ascii="Arial" w:hAnsi="Arial" w:cs="Arial"/>
          <w:spacing w:val="-1"/>
          <w:sz w:val="24"/>
          <w:szCs w:val="24"/>
        </w:rPr>
        <w:t>p</w:t>
      </w:r>
      <w:r w:rsidRPr="00EC4480">
        <w:rPr>
          <w:rFonts w:ascii="Arial" w:hAnsi="Arial" w:cs="Arial"/>
          <w:spacing w:val="1"/>
          <w:sz w:val="24"/>
          <w:szCs w:val="24"/>
        </w:rPr>
        <w:t>o</w:t>
      </w:r>
      <w:r w:rsidRPr="00EC4480">
        <w:rPr>
          <w:rFonts w:ascii="Arial" w:hAnsi="Arial" w:cs="Arial"/>
          <w:sz w:val="24"/>
          <w:szCs w:val="24"/>
        </w:rPr>
        <w:t>n</w:t>
      </w:r>
      <w:r w:rsidRPr="00EC4480">
        <w:rPr>
          <w:rFonts w:ascii="Arial" w:hAnsi="Arial" w:cs="Arial"/>
          <w:spacing w:val="15"/>
          <w:sz w:val="24"/>
          <w:szCs w:val="24"/>
        </w:rPr>
        <w:t xml:space="preserve"> </w:t>
      </w:r>
      <w:r w:rsidRPr="00EC4480">
        <w:rPr>
          <w:rFonts w:ascii="Arial" w:hAnsi="Arial" w:cs="Arial"/>
          <w:sz w:val="24"/>
          <w:szCs w:val="24"/>
        </w:rPr>
        <w:t>e</w:t>
      </w:r>
      <w:r w:rsidRPr="00EC4480">
        <w:rPr>
          <w:rFonts w:ascii="Arial" w:hAnsi="Arial" w:cs="Arial"/>
          <w:spacing w:val="-1"/>
          <w:sz w:val="24"/>
          <w:szCs w:val="24"/>
        </w:rPr>
        <w:t>n</w:t>
      </w:r>
      <w:r w:rsidRPr="00EC4480">
        <w:rPr>
          <w:rFonts w:ascii="Arial" w:hAnsi="Arial" w:cs="Arial"/>
          <w:sz w:val="24"/>
          <w:szCs w:val="24"/>
        </w:rPr>
        <w:t>co</w:t>
      </w:r>
      <w:r w:rsidRPr="00EC4480">
        <w:rPr>
          <w:rFonts w:ascii="Arial" w:hAnsi="Arial" w:cs="Arial"/>
          <w:spacing w:val="-1"/>
          <w:sz w:val="24"/>
          <w:szCs w:val="24"/>
        </w:rPr>
        <w:t>u</w:t>
      </w:r>
      <w:r w:rsidRPr="00EC4480">
        <w:rPr>
          <w:rFonts w:ascii="Arial" w:hAnsi="Arial" w:cs="Arial"/>
          <w:sz w:val="24"/>
          <w:szCs w:val="24"/>
        </w:rPr>
        <w:t>nter,</w:t>
      </w:r>
      <w:r w:rsidRPr="00EC4480">
        <w:rPr>
          <w:rFonts w:ascii="Arial" w:hAnsi="Arial" w:cs="Arial"/>
          <w:spacing w:val="21"/>
          <w:sz w:val="24"/>
          <w:szCs w:val="24"/>
        </w:rPr>
        <w:t xml:space="preserve"> </w:t>
      </w:r>
      <w:r w:rsidRPr="00EC4480">
        <w:rPr>
          <w:rFonts w:ascii="Arial" w:hAnsi="Arial" w:cs="Arial"/>
          <w:sz w:val="24"/>
          <w:szCs w:val="24"/>
        </w:rPr>
        <w:t>or</w:t>
      </w:r>
      <w:r w:rsidRPr="00EC4480">
        <w:rPr>
          <w:rFonts w:ascii="Arial" w:hAnsi="Arial" w:cs="Arial"/>
          <w:spacing w:val="15"/>
          <w:sz w:val="24"/>
          <w:szCs w:val="24"/>
        </w:rPr>
        <w:t xml:space="preserve"> </w:t>
      </w:r>
      <w:r w:rsidRPr="00EC4480">
        <w:rPr>
          <w:rFonts w:ascii="Arial" w:hAnsi="Arial" w:cs="Arial"/>
          <w:sz w:val="24"/>
          <w:szCs w:val="24"/>
        </w:rPr>
        <w:t>oth</w:t>
      </w:r>
      <w:r w:rsidRPr="00EC4480">
        <w:rPr>
          <w:rFonts w:ascii="Arial" w:hAnsi="Arial" w:cs="Arial"/>
          <w:spacing w:val="-3"/>
          <w:sz w:val="24"/>
          <w:szCs w:val="24"/>
        </w:rPr>
        <w:t>e</w:t>
      </w:r>
      <w:r w:rsidRPr="00EC4480">
        <w:rPr>
          <w:rFonts w:ascii="Arial" w:hAnsi="Arial" w:cs="Arial"/>
          <w:sz w:val="24"/>
          <w:szCs w:val="24"/>
        </w:rPr>
        <w:t>r</w:t>
      </w:r>
      <w:r w:rsidRPr="00EC4480">
        <w:rPr>
          <w:rFonts w:ascii="Arial" w:hAnsi="Arial" w:cs="Arial"/>
          <w:spacing w:val="16"/>
          <w:sz w:val="24"/>
          <w:szCs w:val="24"/>
        </w:rPr>
        <w:t xml:space="preserve"> </w:t>
      </w:r>
      <w:r w:rsidRPr="00EC4480">
        <w:rPr>
          <w:rFonts w:ascii="Arial" w:hAnsi="Arial" w:cs="Arial"/>
          <w:spacing w:val="-2"/>
          <w:sz w:val="24"/>
          <w:szCs w:val="24"/>
        </w:rPr>
        <w:t>i</w:t>
      </w:r>
      <w:r w:rsidRPr="00EC4480">
        <w:rPr>
          <w:rFonts w:ascii="Arial" w:hAnsi="Arial" w:cs="Arial"/>
          <w:sz w:val="24"/>
          <w:szCs w:val="24"/>
        </w:rPr>
        <w:t>d</w:t>
      </w:r>
      <w:r w:rsidRPr="00EC4480">
        <w:rPr>
          <w:rFonts w:ascii="Arial" w:hAnsi="Arial" w:cs="Arial"/>
          <w:spacing w:val="-1"/>
          <w:sz w:val="24"/>
          <w:szCs w:val="24"/>
        </w:rPr>
        <w:t>e</w:t>
      </w:r>
      <w:r w:rsidRPr="00EC4480">
        <w:rPr>
          <w:rFonts w:ascii="Arial" w:hAnsi="Arial" w:cs="Arial"/>
          <w:sz w:val="24"/>
          <w:szCs w:val="24"/>
        </w:rPr>
        <w:t>nt</w:t>
      </w:r>
      <w:r w:rsidRPr="00EC4480">
        <w:rPr>
          <w:rFonts w:ascii="Arial" w:hAnsi="Arial" w:cs="Arial"/>
          <w:spacing w:val="-3"/>
          <w:sz w:val="24"/>
          <w:szCs w:val="24"/>
        </w:rPr>
        <w:t>i</w:t>
      </w:r>
      <w:r w:rsidRPr="00EC4480">
        <w:rPr>
          <w:rFonts w:ascii="Arial" w:hAnsi="Arial" w:cs="Arial"/>
          <w:spacing w:val="3"/>
          <w:sz w:val="24"/>
          <w:szCs w:val="24"/>
        </w:rPr>
        <w:t>f</w:t>
      </w:r>
      <w:r w:rsidRPr="00EC4480">
        <w:rPr>
          <w:rFonts w:ascii="Arial" w:hAnsi="Arial" w:cs="Arial"/>
          <w:spacing w:val="-2"/>
          <w:sz w:val="24"/>
          <w:szCs w:val="24"/>
        </w:rPr>
        <w:t>i</w:t>
      </w:r>
      <w:r w:rsidRPr="00EC4480">
        <w:rPr>
          <w:rFonts w:ascii="Arial" w:hAnsi="Arial" w:cs="Arial"/>
          <w:sz w:val="24"/>
          <w:szCs w:val="24"/>
        </w:rPr>
        <w:t>a</w:t>
      </w:r>
      <w:r w:rsidRPr="00EC4480">
        <w:rPr>
          <w:rFonts w:ascii="Arial" w:hAnsi="Arial" w:cs="Arial"/>
          <w:spacing w:val="-1"/>
          <w:sz w:val="24"/>
          <w:szCs w:val="24"/>
        </w:rPr>
        <w:t>b</w:t>
      </w:r>
      <w:r w:rsidRPr="00EC4480">
        <w:rPr>
          <w:rFonts w:ascii="Arial" w:hAnsi="Arial" w:cs="Arial"/>
          <w:spacing w:val="-2"/>
          <w:sz w:val="24"/>
          <w:szCs w:val="24"/>
        </w:rPr>
        <w:t>l</w:t>
      </w:r>
      <w:r w:rsidRPr="00EC4480">
        <w:rPr>
          <w:rFonts w:ascii="Arial" w:hAnsi="Arial" w:cs="Arial"/>
          <w:sz w:val="24"/>
          <w:szCs w:val="24"/>
        </w:rPr>
        <w:t>e</w:t>
      </w:r>
      <w:r w:rsidRPr="00EC4480">
        <w:rPr>
          <w:rFonts w:ascii="Arial" w:hAnsi="Arial" w:cs="Arial"/>
          <w:spacing w:val="15"/>
          <w:sz w:val="24"/>
          <w:szCs w:val="24"/>
        </w:rPr>
        <w:t xml:space="preserve"> </w:t>
      </w:r>
      <w:r w:rsidRPr="00EC4480">
        <w:rPr>
          <w:rFonts w:ascii="Arial" w:hAnsi="Arial" w:cs="Arial"/>
          <w:spacing w:val="3"/>
          <w:sz w:val="24"/>
          <w:szCs w:val="24"/>
        </w:rPr>
        <w:t>f</w:t>
      </w:r>
      <w:r w:rsidRPr="00EC4480">
        <w:rPr>
          <w:rFonts w:ascii="Arial" w:hAnsi="Arial" w:cs="Arial"/>
          <w:sz w:val="24"/>
          <w:szCs w:val="24"/>
        </w:rPr>
        <w:t>e</w:t>
      </w:r>
      <w:r w:rsidRPr="00EC4480">
        <w:rPr>
          <w:rFonts w:ascii="Arial" w:hAnsi="Arial" w:cs="Arial"/>
          <w:spacing w:val="-4"/>
          <w:sz w:val="24"/>
          <w:szCs w:val="24"/>
        </w:rPr>
        <w:t>a</w:t>
      </w:r>
      <w:r w:rsidRPr="00EC4480">
        <w:rPr>
          <w:rFonts w:ascii="Arial" w:hAnsi="Arial" w:cs="Arial"/>
          <w:sz w:val="24"/>
          <w:szCs w:val="24"/>
        </w:rPr>
        <w:t>tur</w:t>
      </w:r>
      <w:r w:rsidRPr="00EC4480">
        <w:rPr>
          <w:rFonts w:ascii="Arial" w:hAnsi="Arial" w:cs="Arial"/>
          <w:spacing w:val="-3"/>
          <w:sz w:val="24"/>
          <w:szCs w:val="24"/>
        </w:rPr>
        <w:t>es</w:t>
      </w:r>
      <w:r w:rsidRPr="00EC4480">
        <w:rPr>
          <w:rFonts w:ascii="Arial" w:hAnsi="Arial" w:cs="Arial"/>
          <w:sz w:val="24"/>
          <w:szCs w:val="24"/>
        </w:rPr>
        <w:t>, p</w:t>
      </w:r>
      <w:r w:rsidRPr="00EC4480">
        <w:rPr>
          <w:rFonts w:ascii="Arial" w:hAnsi="Arial" w:cs="Arial"/>
          <w:spacing w:val="-1"/>
          <w:sz w:val="24"/>
          <w:szCs w:val="24"/>
        </w:rPr>
        <w:t>a</w:t>
      </w:r>
      <w:r w:rsidRPr="00EC4480">
        <w:rPr>
          <w:rFonts w:ascii="Arial" w:hAnsi="Arial" w:cs="Arial"/>
          <w:sz w:val="24"/>
          <w:szCs w:val="24"/>
        </w:rPr>
        <w:t>rt</w:t>
      </w:r>
      <w:r w:rsidRPr="00EC4480">
        <w:rPr>
          <w:rFonts w:ascii="Arial" w:hAnsi="Arial" w:cs="Arial"/>
          <w:spacing w:val="-2"/>
          <w:sz w:val="24"/>
          <w:szCs w:val="24"/>
        </w:rPr>
        <w:t>i</w:t>
      </w:r>
      <w:r w:rsidRPr="00EC4480">
        <w:rPr>
          <w:rFonts w:ascii="Arial" w:hAnsi="Arial" w:cs="Arial"/>
          <w:sz w:val="24"/>
          <w:szCs w:val="24"/>
        </w:rPr>
        <w:t>cu</w:t>
      </w:r>
      <w:r w:rsidRPr="00EC4480">
        <w:rPr>
          <w:rFonts w:ascii="Arial" w:hAnsi="Arial" w:cs="Arial"/>
          <w:spacing w:val="-2"/>
          <w:sz w:val="24"/>
          <w:szCs w:val="24"/>
        </w:rPr>
        <w:t>l</w:t>
      </w:r>
      <w:r w:rsidRPr="00EC4480">
        <w:rPr>
          <w:rFonts w:ascii="Arial" w:hAnsi="Arial" w:cs="Arial"/>
          <w:sz w:val="24"/>
          <w:szCs w:val="24"/>
        </w:rPr>
        <w:t>arly</w:t>
      </w:r>
      <w:r w:rsidRPr="00EC4480">
        <w:rPr>
          <w:rFonts w:ascii="Arial" w:hAnsi="Arial" w:cs="Arial"/>
          <w:spacing w:val="-2"/>
          <w:sz w:val="24"/>
          <w:szCs w:val="24"/>
        </w:rPr>
        <w:t xml:space="preserve"> </w:t>
      </w:r>
      <w:r w:rsidRPr="00EC4480">
        <w:rPr>
          <w:rFonts w:ascii="Arial" w:hAnsi="Arial" w:cs="Arial"/>
          <w:spacing w:val="-4"/>
          <w:sz w:val="24"/>
          <w:szCs w:val="24"/>
        </w:rPr>
        <w:t>w</w:t>
      </w:r>
      <w:r w:rsidRPr="00EC4480">
        <w:rPr>
          <w:rFonts w:ascii="Arial" w:hAnsi="Arial" w:cs="Arial"/>
          <w:sz w:val="24"/>
          <w:szCs w:val="24"/>
        </w:rPr>
        <w:t>h</w:t>
      </w:r>
      <w:r w:rsidRPr="00EC4480">
        <w:rPr>
          <w:rFonts w:ascii="Arial" w:hAnsi="Arial" w:cs="Arial"/>
          <w:spacing w:val="-1"/>
          <w:sz w:val="24"/>
          <w:szCs w:val="24"/>
        </w:rPr>
        <w:t>e</w:t>
      </w:r>
      <w:r w:rsidRPr="00EC4480">
        <w:rPr>
          <w:rFonts w:ascii="Arial" w:hAnsi="Arial" w:cs="Arial"/>
          <w:sz w:val="24"/>
          <w:szCs w:val="24"/>
        </w:rPr>
        <w:t>re names</w:t>
      </w:r>
      <w:r w:rsidRPr="00EC4480">
        <w:rPr>
          <w:rFonts w:ascii="Arial" w:hAnsi="Arial" w:cs="Arial"/>
          <w:spacing w:val="-2"/>
          <w:sz w:val="24"/>
          <w:szCs w:val="24"/>
        </w:rPr>
        <w:t xml:space="preserve"> </w:t>
      </w:r>
      <w:r w:rsidRPr="00EC4480">
        <w:rPr>
          <w:rFonts w:ascii="Arial" w:hAnsi="Arial" w:cs="Arial"/>
          <w:sz w:val="24"/>
          <w:szCs w:val="24"/>
        </w:rPr>
        <w:t>are</w:t>
      </w:r>
      <w:r w:rsidRPr="00EC4480">
        <w:rPr>
          <w:rFonts w:ascii="Arial" w:hAnsi="Arial" w:cs="Arial"/>
          <w:spacing w:val="-2"/>
          <w:sz w:val="24"/>
          <w:szCs w:val="24"/>
        </w:rPr>
        <w:t xml:space="preserve"> </w:t>
      </w:r>
      <w:r w:rsidRPr="00EC4480">
        <w:rPr>
          <w:rFonts w:ascii="Arial" w:hAnsi="Arial" w:cs="Arial"/>
          <w:sz w:val="24"/>
          <w:szCs w:val="24"/>
        </w:rPr>
        <w:t>u</w:t>
      </w:r>
      <w:r w:rsidRPr="00EC4480">
        <w:rPr>
          <w:rFonts w:ascii="Arial" w:hAnsi="Arial" w:cs="Arial"/>
          <w:spacing w:val="-1"/>
          <w:sz w:val="24"/>
          <w:szCs w:val="24"/>
        </w:rPr>
        <w:t>n</w:t>
      </w:r>
      <w:r w:rsidRPr="00EC4480">
        <w:rPr>
          <w:rFonts w:ascii="Arial" w:hAnsi="Arial" w:cs="Arial"/>
          <w:spacing w:val="-2"/>
          <w:sz w:val="24"/>
          <w:szCs w:val="24"/>
        </w:rPr>
        <w:t>li</w:t>
      </w:r>
      <w:r w:rsidRPr="00EC4480">
        <w:rPr>
          <w:rFonts w:ascii="Arial" w:hAnsi="Arial" w:cs="Arial"/>
          <w:spacing w:val="2"/>
          <w:sz w:val="24"/>
          <w:szCs w:val="24"/>
        </w:rPr>
        <w:t>k</w:t>
      </w:r>
      <w:r w:rsidRPr="00EC4480">
        <w:rPr>
          <w:rFonts w:ascii="Arial" w:hAnsi="Arial" w:cs="Arial"/>
          <w:sz w:val="24"/>
          <w:szCs w:val="24"/>
        </w:rPr>
        <w:t>e</w:t>
      </w:r>
      <w:r w:rsidRPr="00EC4480">
        <w:rPr>
          <w:rFonts w:ascii="Arial" w:hAnsi="Arial" w:cs="Arial"/>
          <w:spacing w:val="-2"/>
          <w:sz w:val="24"/>
          <w:szCs w:val="24"/>
        </w:rPr>
        <w:t>l</w:t>
      </w:r>
      <w:r w:rsidRPr="00EC4480">
        <w:rPr>
          <w:rFonts w:ascii="Arial" w:hAnsi="Arial" w:cs="Arial"/>
          <w:sz w:val="24"/>
          <w:szCs w:val="24"/>
        </w:rPr>
        <w:t>y</w:t>
      </w:r>
      <w:r w:rsidRPr="00EC4480">
        <w:rPr>
          <w:rFonts w:ascii="Arial" w:hAnsi="Arial" w:cs="Arial"/>
          <w:spacing w:val="-2"/>
          <w:sz w:val="24"/>
          <w:szCs w:val="24"/>
        </w:rPr>
        <w:t xml:space="preserve"> </w:t>
      </w:r>
      <w:r w:rsidRPr="00EC4480">
        <w:rPr>
          <w:rFonts w:ascii="Arial" w:hAnsi="Arial" w:cs="Arial"/>
          <w:sz w:val="24"/>
          <w:szCs w:val="24"/>
        </w:rPr>
        <w:t>to i</w:t>
      </w:r>
      <w:r w:rsidRPr="00EC4480">
        <w:rPr>
          <w:rFonts w:ascii="Arial" w:hAnsi="Arial" w:cs="Arial"/>
          <w:spacing w:val="-1"/>
          <w:sz w:val="24"/>
          <w:szCs w:val="24"/>
        </w:rPr>
        <w:t>d</w:t>
      </w:r>
      <w:r w:rsidRPr="00EC4480">
        <w:rPr>
          <w:rFonts w:ascii="Arial" w:hAnsi="Arial" w:cs="Arial"/>
          <w:sz w:val="24"/>
          <w:szCs w:val="24"/>
        </w:rPr>
        <w:t>e</w:t>
      </w:r>
      <w:r w:rsidRPr="00EC4480">
        <w:rPr>
          <w:rFonts w:ascii="Arial" w:hAnsi="Arial" w:cs="Arial"/>
          <w:spacing w:val="-4"/>
          <w:sz w:val="24"/>
          <w:szCs w:val="24"/>
        </w:rPr>
        <w:t>n</w:t>
      </w:r>
      <w:r w:rsidRPr="00EC4480">
        <w:rPr>
          <w:rFonts w:ascii="Arial" w:hAnsi="Arial" w:cs="Arial"/>
          <w:sz w:val="24"/>
          <w:szCs w:val="24"/>
        </w:rPr>
        <w:t>t</w:t>
      </w:r>
      <w:r w:rsidRPr="00EC4480">
        <w:rPr>
          <w:rFonts w:ascii="Arial" w:hAnsi="Arial" w:cs="Arial"/>
          <w:spacing w:val="-4"/>
          <w:sz w:val="24"/>
          <w:szCs w:val="24"/>
        </w:rPr>
        <w:t>i</w:t>
      </w:r>
      <w:r w:rsidRPr="00EC4480">
        <w:rPr>
          <w:rFonts w:ascii="Arial" w:hAnsi="Arial" w:cs="Arial"/>
          <w:spacing w:val="3"/>
          <w:sz w:val="24"/>
          <w:szCs w:val="24"/>
        </w:rPr>
        <w:t>f</w:t>
      </w:r>
      <w:r w:rsidRPr="00EC4480">
        <w:rPr>
          <w:rFonts w:ascii="Arial" w:hAnsi="Arial" w:cs="Arial"/>
          <w:sz w:val="24"/>
          <w:szCs w:val="24"/>
        </w:rPr>
        <w:t>y</w:t>
      </w:r>
    </w:p>
    <w:p w14:paraId="1C621477" w14:textId="77777777" w:rsidR="00836949" w:rsidRPr="00EC4480" w:rsidRDefault="00836949" w:rsidP="00836949">
      <w:pPr>
        <w:pStyle w:val="ListParagraph"/>
        <w:rPr>
          <w:rFonts w:ascii="Arial" w:hAnsi="Arial" w:cs="Arial"/>
          <w:sz w:val="24"/>
          <w:szCs w:val="24"/>
        </w:rPr>
      </w:pPr>
    </w:p>
    <w:p w14:paraId="79B7E19C" w14:textId="0CCB8C06" w:rsidR="00836949" w:rsidRPr="00EC4480" w:rsidRDefault="00836949" w:rsidP="00836949">
      <w:pPr>
        <w:pStyle w:val="BodyText"/>
        <w:numPr>
          <w:ilvl w:val="1"/>
          <w:numId w:val="1"/>
        </w:numPr>
        <w:tabs>
          <w:tab w:val="left" w:pos="820"/>
        </w:tabs>
        <w:autoSpaceDE/>
        <w:autoSpaceDN/>
        <w:ind w:left="820"/>
        <w:rPr>
          <w:rFonts w:ascii="Arial" w:hAnsi="Arial" w:cs="Arial"/>
          <w:sz w:val="24"/>
          <w:szCs w:val="24"/>
        </w:rPr>
      </w:pPr>
      <w:r w:rsidRPr="00EC4480">
        <w:rPr>
          <w:rFonts w:ascii="Arial" w:hAnsi="Arial" w:cs="Arial"/>
          <w:spacing w:val="-1"/>
          <w:sz w:val="24"/>
          <w:szCs w:val="24"/>
        </w:rPr>
        <w:t>e</w:t>
      </w:r>
      <w:r w:rsidRPr="00EC4480">
        <w:rPr>
          <w:rFonts w:ascii="Arial" w:hAnsi="Arial" w:cs="Arial"/>
          <w:sz w:val="24"/>
          <w:szCs w:val="24"/>
        </w:rPr>
        <w:t>n</w:t>
      </w:r>
      <w:r w:rsidRPr="00EC4480">
        <w:rPr>
          <w:rFonts w:ascii="Arial" w:hAnsi="Arial" w:cs="Arial"/>
          <w:spacing w:val="-1"/>
          <w:sz w:val="24"/>
          <w:szCs w:val="24"/>
        </w:rPr>
        <w:t>o</w:t>
      </w:r>
      <w:r w:rsidRPr="00EC4480">
        <w:rPr>
          <w:rFonts w:ascii="Arial" w:hAnsi="Arial" w:cs="Arial"/>
          <w:sz w:val="24"/>
          <w:szCs w:val="24"/>
        </w:rPr>
        <w:t>u</w:t>
      </w:r>
      <w:r w:rsidRPr="00EC4480">
        <w:rPr>
          <w:rFonts w:ascii="Arial" w:hAnsi="Arial" w:cs="Arial"/>
          <w:spacing w:val="1"/>
          <w:sz w:val="24"/>
          <w:szCs w:val="24"/>
        </w:rPr>
        <w:t>g</w:t>
      </w:r>
      <w:r w:rsidRPr="00EC4480">
        <w:rPr>
          <w:rFonts w:ascii="Arial" w:hAnsi="Arial" w:cs="Arial"/>
          <w:sz w:val="24"/>
          <w:szCs w:val="24"/>
        </w:rPr>
        <w:t>h</w:t>
      </w:r>
      <w:r w:rsidRPr="00EC4480">
        <w:rPr>
          <w:rFonts w:ascii="Arial" w:hAnsi="Arial" w:cs="Arial"/>
          <w:spacing w:val="-2"/>
          <w:sz w:val="24"/>
          <w:szCs w:val="24"/>
        </w:rPr>
        <w:t xml:space="preserve"> i</w:t>
      </w:r>
      <w:r w:rsidRPr="00EC4480">
        <w:rPr>
          <w:rFonts w:ascii="Arial" w:hAnsi="Arial" w:cs="Arial"/>
          <w:spacing w:val="-3"/>
          <w:sz w:val="24"/>
          <w:szCs w:val="24"/>
        </w:rPr>
        <w:t>n</w:t>
      </w:r>
      <w:r w:rsidRPr="00EC4480">
        <w:rPr>
          <w:rFonts w:ascii="Arial" w:hAnsi="Arial" w:cs="Arial"/>
          <w:spacing w:val="3"/>
          <w:sz w:val="24"/>
          <w:szCs w:val="24"/>
        </w:rPr>
        <w:t>f</w:t>
      </w:r>
      <w:r w:rsidRPr="00EC4480">
        <w:rPr>
          <w:rFonts w:ascii="Arial" w:hAnsi="Arial" w:cs="Arial"/>
          <w:sz w:val="24"/>
          <w:szCs w:val="24"/>
        </w:rPr>
        <w:t>o</w:t>
      </w:r>
      <w:r w:rsidRPr="00EC4480">
        <w:rPr>
          <w:rFonts w:ascii="Arial" w:hAnsi="Arial" w:cs="Arial"/>
          <w:spacing w:val="-3"/>
          <w:sz w:val="24"/>
          <w:szCs w:val="24"/>
        </w:rPr>
        <w:t>r</w:t>
      </w:r>
      <w:r w:rsidRPr="00EC4480">
        <w:rPr>
          <w:rFonts w:ascii="Arial" w:hAnsi="Arial" w:cs="Arial"/>
          <w:sz w:val="24"/>
          <w:szCs w:val="24"/>
        </w:rPr>
        <w:t>mati</w:t>
      </w:r>
      <w:r w:rsidRPr="00EC4480">
        <w:rPr>
          <w:rFonts w:ascii="Arial" w:hAnsi="Arial" w:cs="Arial"/>
          <w:spacing w:val="-1"/>
          <w:sz w:val="24"/>
          <w:szCs w:val="24"/>
        </w:rPr>
        <w:t>o</w:t>
      </w:r>
      <w:r w:rsidRPr="00EC4480">
        <w:rPr>
          <w:rFonts w:ascii="Arial" w:hAnsi="Arial" w:cs="Arial"/>
          <w:sz w:val="24"/>
          <w:szCs w:val="24"/>
        </w:rPr>
        <w:t>n</w:t>
      </w:r>
      <w:r w:rsidRPr="00EC4480">
        <w:rPr>
          <w:rFonts w:ascii="Arial" w:hAnsi="Arial" w:cs="Arial"/>
          <w:spacing w:val="-2"/>
          <w:sz w:val="24"/>
          <w:szCs w:val="24"/>
        </w:rPr>
        <w:t xml:space="preserve"> </w:t>
      </w:r>
      <w:r w:rsidRPr="00EC4480">
        <w:rPr>
          <w:rFonts w:ascii="Arial" w:hAnsi="Arial" w:cs="Arial"/>
          <w:sz w:val="24"/>
          <w:szCs w:val="24"/>
        </w:rPr>
        <w:t>n</w:t>
      </w:r>
      <w:r w:rsidRPr="00EC4480">
        <w:rPr>
          <w:rFonts w:ascii="Arial" w:hAnsi="Arial" w:cs="Arial"/>
          <w:spacing w:val="-1"/>
          <w:sz w:val="24"/>
          <w:szCs w:val="24"/>
        </w:rPr>
        <w:t>e</w:t>
      </w:r>
      <w:r w:rsidRPr="00EC4480">
        <w:rPr>
          <w:rFonts w:ascii="Arial" w:hAnsi="Arial" w:cs="Arial"/>
          <w:sz w:val="24"/>
          <w:szCs w:val="24"/>
        </w:rPr>
        <w:t>c</w:t>
      </w:r>
      <w:r w:rsidRPr="00EC4480">
        <w:rPr>
          <w:rFonts w:ascii="Arial" w:hAnsi="Arial" w:cs="Arial"/>
          <w:spacing w:val="-3"/>
          <w:sz w:val="24"/>
          <w:szCs w:val="24"/>
        </w:rPr>
        <w:t>e</w:t>
      </w:r>
      <w:r w:rsidRPr="00EC4480">
        <w:rPr>
          <w:rFonts w:ascii="Arial" w:hAnsi="Arial" w:cs="Arial"/>
          <w:sz w:val="24"/>
          <w:szCs w:val="24"/>
        </w:rPr>
        <w:t>ssary</w:t>
      </w:r>
      <w:r w:rsidRPr="00EC4480">
        <w:rPr>
          <w:rFonts w:ascii="Arial" w:hAnsi="Arial" w:cs="Arial"/>
          <w:spacing w:val="-1"/>
          <w:sz w:val="24"/>
          <w:szCs w:val="24"/>
        </w:rPr>
        <w:t xml:space="preserve"> </w:t>
      </w:r>
      <w:r w:rsidRPr="00EC4480">
        <w:rPr>
          <w:rFonts w:ascii="Arial" w:hAnsi="Arial" w:cs="Arial"/>
          <w:sz w:val="24"/>
          <w:szCs w:val="24"/>
        </w:rPr>
        <w:t>to</w:t>
      </w:r>
      <w:r w:rsidRPr="00EC4480">
        <w:rPr>
          <w:rFonts w:ascii="Arial" w:hAnsi="Arial" w:cs="Arial"/>
          <w:spacing w:val="-2"/>
          <w:sz w:val="24"/>
          <w:szCs w:val="24"/>
        </w:rPr>
        <w:t xml:space="preserve"> </w:t>
      </w:r>
      <w:r w:rsidRPr="00EC4480">
        <w:rPr>
          <w:rFonts w:ascii="Arial" w:hAnsi="Arial" w:cs="Arial"/>
          <w:sz w:val="24"/>
          <w:szCs w:val="24"/>
        </w:rPr>
        <w:t>e</w:t>
      </w:r>
      <w:r w:rsidRPr="00EC4480">
        <w:rPr>
          <w:rFonts w:ascii="Arial" w:hAnsi="Arial" w:cs="Arial"/>
          <w:spacing w:val="-1"/>
          <w:sz w:val="24"/>
          <w:szCs w:val="24"/>
        </w:rPr>
        <w:t>n</w:t>
      </w:r>
      <w:r w:rsidRPr="00EC4480">
        <w:rPr>
          <w:rFonts w:ascii="Arial" w:hAnsi="Arial" w:cs="Arial"/>
          <w:sz w:val="24"/>
          <w:szCs w:val="24"/>
        </w:rPr>
        <w:t>a</w:t>
      </w:r>
      <w:r w:rsidRPr="00EC4480">
        <w:rPr>
          <w:rFonts w:ascii="Arial" w:hAnsi="Arial" w:cs="Arial"/>
          <w:spacing w:val="-1"/>
          <w:sz w:val="24"/>
          <w:szCs w:val="24"/>
        </w:rPr>
        <w:t>b</w:t>
      </w:r>
      <w:r w:rsidRPr="00EC4480">
        <w:rPr>
          <w:rFonts w:ascii="Arial" w:hAnsi="Arial" w:cs="Arial"/>
          <w:spacing w:val="-2"/>
          <w:sz w:val="24"/>
          <w:szCs w:val="24"/>
        </w:rPr>
        <w:t>l</w:t>
      </w:r>
      <w:r w:rsidRPr="00EC4480">
        <w:rPr>
          <w:rFonts w:ascii="Arial" w:hAnsi="Arial" w:cs="Arial"/>
          <w:sz w:val="24"/>
          <w:szCs w:val="24"/>
        </w:rPr>
        <w:t xml:space="preserve">e an </w:t>
      </w:r>
      <w:r w:rsidRPr="00EC4480">
        <w:rPr>
          <w:rFonts w:ascii="Arial" w:hAnsi="Arial" w:cs="Arial"/>
          <w:spacing w:val="-4"/>
          <w:sz w:val="24"/>
          <w:szCs w:val="24"/>
        </w:rPr>
        <w:t>E</w:t>
      </w:r>
      <w:r w:rsidRPr="00EC4480">
        <w:rPr>
          <w:rFonts w:ascii="Arial" w:hAnsi="Arial" w:cs="Arial"/>
          <w:sz w:val="24"/>
          <w:szCs w:val="24"/>
        </w:rPr>
        <w:t>me</w:t>
      </w:r>
      <w:r w:rsidRPr="00EC4480">
        <w:rPr>
          <w:rFonts w:ascii="Arial" w:hAnsi="Arial" w:cs="Arial"/>
          <w:spacing w:val="-3"/>
          <w:sz w:val="24"/>
          <w:szCs w:val="24"/>
        </w:rPr>
        <w:t>r</w:t>
      </w:r>
      <w:r w:rsidRPr="00EC4480">
        <w:rPr>
          <w:rFonts w:ascii="Arial" w:hAnsi="Arial" w:cs="Arial"/>
          <w:spacing w:val="1"/>
          <w:sz w:val="24"/>
          <w:szCs w:val="24"/>
        </w:rPr>
        <w:t>g</w:t>
      </w:r>
      <w:r w:rsidRPr="00EC4480">
        <w:rPr>
          <w:rFonts w:ascii="Arial" w:hAnsi="Arial" w:cs="Arial"/>
          <w:sz w:val="24"/>
          <w:szCs w:val="24"/>
        </w:rPr>
        <w:t>e</w:t>
      </w:r>
      <w:r w:rsidRPr="00EC4480">
        <w:rPr>
          <w:rFonts w:ascii="Arial" w:hAnsi="Arial" w:cs="Arial"/>
          <w:spacing w:val="-1"/>
          <w:sz w:val="24"/>
          <w:szCs w:val="24"/>
        </w:rPr>
        <w:t>n</w:t>
      </w:r>
      <w:r w:rsidRPr="00EC4480">
        <w:rPr>
          <w:rFonts w:ascii="Arial" w:hAnsi="Arial" w:cs="Arial"/>
          <w:sz w:val="24"/>
          <w:szCs w:val="24"/>
        </w:rPr>
        <w:t>cy</w:t>
      </w:r>
      <w:r w:rsidRPr="00EC4480">
        <w:rPr>
          <w:rFonts w:ascii="Arial" w:hAnsi="Arial" w:cs="Arial"/>
          <w:spacing w:val="-2"/>
          <w:sz w:val="24"/>
          <w:szCs w:val="24"/>
        </w:rPr>
        <w:t xml:space="preserve"> D</w:t>
      </w:r>
      <w:r w:rsidRPr="00EC4480">
        <w:rPr>
          <w:rFonts w:ascii="Arial" w:hAnsi="Arial" w:cs="Arial"/>
          <w:sz w:val="24"/>
          <w:szCs w:val="24"/>
        </w:rPr>
        <w:t>uty</w:t>
      </w:r>
      <w:r w:rsidRPr="00EC4480">
        <w:rPr>
          <w:rFonts w:ascii="Arial" w:hAnsi="Arial" w:cs="Arial"/>
          <w:spacing w:val="-6"/>
          <w:sz w:val="24"/>
          <w:szCs w:val="24"/>
        </w:rPr>
        <w:t xml:space="preserve"> </w:t>
      </w:r>
      <w:r w:rsidRPr="00EC4480">
        <w:rPr>
          <w:rFonts w:ascii="Arial" w:hAnsi="Arial" w:cs="Arial"/>
          <w:spacing w:val="7"/>
          <w:sz w:val="24"/>
          <w:szCs w:val="24"/>
        </w:rPr>
        <w:t>W</w:t>
      </w:r>
      <w:r w:rsidRPr="00EC4480">
        <w:rPr>
          <w:rFonts w:ascii="Arial" w:hAnsi="Arial" w:cs="Arial"/>
          <w:spacing w:val="-3"/>
          <w:sz w:val="24"/>
          <w:szCs w:val="24"/>
        </w:rPr>
        <w:t>o</w:t>
      </w:r>
      <w:r w:rsidRPr="00EC4480">
        <w:rPr>
          <w:rFonts w:ascii="Arial" w:hAnsi="Arial" w:cs="Arial"/>
          <w:spacing w:val="-2"/>
          <w:sz w:val="24"/>
          <w:szCs w:val="24"/>
        </w:rPr>
        <w:t>r</w:t>
      </w:r>
      <w:r w:rsidRPr="00EC4480">
        <w:rPr>
          <w:rFonts w:ascii="Arial" w:hAnsi="Arial" w:cs="Arial"/>
          <w:sz w:val="24"/>
          <w:szCs w:val="24"/>
        </w:rPr>
        <w:t>k</w:t>
      </w:r>
      <w:r w:rsidRPr="00EC4480">
        <w:rPr>
          <w:rFonts w:ascii="Arial" w:hAnsi="Arial" w:cs="Arial"/>
          <w:spacing w:val="-3"/>
          <w:sz w:val="24"/>
          <w:szCs w:val="24"/>
        </w:rPr>
        <w:t>e</w:t>
      </w:r>
      <w:r w:rsidRPr="00EC4480">
        <w:rPr>
          <w:rFonts w:ascii="Arial" w:hAnsi="Arial" w:cs="Arial"/>
          <w:sz w:val="24"/>
          <w:szCs w:val="24"/>
        </w:rPr>
        <w:t>r</w:t>
      </w:r>
      <w:r w:rsidRPr="00EC4480">
        <w:rPr>
          <w:rFonts w:ascii="Arial" w:hAnsi="Arial" w:cs="Arial"/>
          <w:spacing w:val="-1"/>
          <w:sz w:val="24"/>
          <w:szCs w:val="24"/>
        </w:rPr>
        <w:t xml:space="preserve"> </w:t>
      </w:r>
      <w:r w:rsidRPr="00EC4480">
        <w:rPr>
          <w:rFonts w:ascii="Arial" w:hAnsi="Arial" w:cs="Arial"/>
          <w:sz w:val="24"/>
          <w:szCs w:val="24"/>
        </w:rPr>
        <w:t>to</w:t>
      </w:r>
      <w:r w:rsidRPr="00EC4480">
        <w:rPr>
          <w:rFonts w:ascii="Arial" w:hAnsi="Arial" w:cs="Arial"/>
          <w:spacing w:val="-2"/>
          <w:sz w:val="24"/>
          <w:szCs w:val="24"/>
        </w:rPr>
        <w:t xml:space="preserve"> </w:t>
      </w:r>
      <w:r w:rsidRPr="00EC4480">
        <w:rPr>
          <w:rFonts w:ascii="Arial" w:hAnsi="Arial" w:cs="Arial"/>
          <w:sz w:val="24"/>
          <w:szCs w:val="24"/>
        </w:rPr>
        <w:t>r</w:t>
      </w:r>
      <w:r w:rsidR="00076A56">
        <w:rPr>
          <w:rFonts w:ascii="Arial" w:hAnsi="Arial" w:cs="Arial"/>
          <w:spacing w:val="-3"/>
          <w:sz w:val="24"/>
          <w:szCs w:val="24"/>
        </w:rPr>
        <w:t xml:space="preserve">espond </w:t>
      </w:r>
      <w:r w:rsidRPr="00EC4480">
        <w:rPr>
          <w:rFonts w:ascii="Arial" w:hAnsi="Arial" w:cs="Arial"/>
          <w:sz w:val="24"/>
          <w:szCs w:val="24"/>
        </w:rPr>
        <w:t>a</w:t>
      </w:r>
      <w:r w:rsidRPr="00EC4480">
        <w:rPr>
          <w:rFonts w:ascii="Arial" w:hAnsi="Arial" w:cs="Arial"/>
          <w:spacing w:val="-1"/>
          <w:sz w:val="24"/>
          <w:szCs w:val="24"/>
        </w:rPr>
        <w:t>p</w:t>
      </w:r>
      <w:r w:rsidRPr="00EC4480">
        <w:rPr>
          <w:rFonts w:ascii="Arial" w:hAnsi="Arial" w:cs="Arial"/>
          <w:spacing w:val="-3"/>
          <w:sz w:val="24"/>
          <w:szCs w:val="24"/>
        </w:rPr>
        <w:t>p</w:t>
      </w:r>
      <w:r w:rsidRPr="00EC4480">
        <w:rPr>
          <w:rFonts w:ascii="Arial" w:hAnsi="Arial" w:cs="Arial"/>
          <w:sz w:val="24"/>
          <w:szCs w:val="24"/>
        </w:rPr>
        <w:t>ro</w:t>
      </w:r>
      <w:r w:rsidRPr="00EC4480">
        <w:rPr>
          <w:rFonts w:ascii="Arial" w:hAnsi="Arial" w:cs="Arial"/>
          <w:spacing w:val="-1"/>
          <w:sz w:val="24"/>
          <w:szCs w:val="24"/>
        </w:rPr>
        <w:t>p</w:t>
      </w:r>
      <w:r w:rsidRPr="00EC4480">
        <w:rPr>
          <w:rFonts w:ascii="Arial" w:hAnsi="Arial" w:cs="Arial"/>
          <w:sz w:val="24"/>
          <w:szCs w:val="24"/>
        </w:rPr>
        <w:t>r</w:t>
      </w:r>
      <w:r w:rsidRPr="00EC4480">
        <w:rPr>
          <w:rFonts w:ascii="Arial" w:hAnsi="Arial" w:cs="Arial"/>
          <w:spacing w:val="-2"/>
          <w:sz w:val="24"/>
          <w:szCs w:val="24"/>
        </w:rPr>
        <w:t>i</w:t>
      </w:r>
      <w:r w:rsidRPr="00EC4480">
        <w:rPr>
          <w:rFonts w:ascii="Arial" w:hAnsi="Arial" w:cs="Arial"/>
          <w:sz w:val="24"/>
          <w:szCs w:val="24"/>
        </w:rPr>
        <w:t>ate</w:t>
      </w:r>
      <w:r w:rsidRPr="00EC4480">
        <w:rPr>
          <w:rFonts w:ascii="Arial" w:hAnsi="Arial" w:cs="Arial"/>
          <w:spacing w:val="-1"/>
          <w:sz w:val="24"/>
          <w:szCs w:val="24"/>
        </w:rPr>
        <w:t>l</w:t>
      </w:r>
      <w:r w:rsidRPr="00EC4480">
        <w:rPr>
          <w:rFonts w:ascii="Arial" w:hAnsi="Arial" w:cs="Arial"/>
          <w:sz w:val="24"/>
          <w:szCs w:val="24"/>
        </w:rPr>
        <w:t>y</w:t>
      </w:r>
    </w:p>
    <w:p w14:paraId="1E570959" w14:textId="77777777" w:rsidR="00836949" w:rsidRPr="00EC4480" w:rsidRDefault="00836949" w:rsidP="00836949">
      <w:pPr>
        <w:pStyle w:val="ListParagraph"/>
        <w:rPr>
          <w:rFonts w:ascii="Arial" w:hAnsi="Arial" w:cs="Arial"/>
          <w:sz w:val="24"/>
          <w:szCs w:val="24"/>
        </w:rPr>
      </w:pPr>
    </w:p>
    <w:p w14:paraId="0C0E4F90" w14:textId="77777777" w:rsidR="00836949" w:rsidRPr="00EC4480" w:rsidRDefault="00836949" w:rsidP="00836949">
      <w:pPr>
        <w:pStyle w:val="BodyText"/>
        <w:numPr>
          <w:ilvl w:val="1"/>
          <w:numId w:val="1"/>
        </w:numPr>
        <w:tabs>
          <w:tab w:val="left" w:pos="820"/>
        </w:tabs>
        <w:autoSpaceDE/>
        <w:autoSpaceDN/>
        <w:ind w:left="820"/>
        <w:rPr>
          <w:rFonts w:ascii="Arial" w:hAnsi="Arial" w:cs="Arial"/>
          <w:sz w:val="24"/>
          <w:szCs w:val="24"/>
        </w:rPr>
      </w:pPr>
      <w:r w:rsidRPr="00EC4480">
        <w:rPr>
          <w:rFonts w:ascii="Arial" w:hAnsi="Arial" w:cs="Arial"/>
          <w:sz w:val="24"/>
          <w:szCs w:val="24"/>
        </w:rPr>
        <w:lastRenderedPageBreak/>
        <w:t>co</w:t>
      </w:r>
      <w:r w:rsidRPr="00EC4480">
        <w:rPr>
          <w:rFonts w:ascii="Arial" w:hAnsi="Arial" w:cs="Arial"/>
          <w:spacing w:val="-1"/>
          <w:sz w:val="24"/>
          <w:szCs w:val="24"/>
        </w:rPr>
        <w:t>n</w:t>
      </w:r>
      <w:r w:rsidRPr="00EC4480">
        <w:rPr>
          <w:rFonts w:ascii="Arial" w:hAnsi="Arial" w:cs="Arial"/>
          <w:sz w:val="24"/>
          <w:szCs w:val="24"/>
        </w:rPr>
        <w:t>tact</w:t>
      </w:r>
      <w:r w:rsidRPr="00EC4480">
        <w:rPr>
          <w:rFonts w:ascii="Arial" w:hAnsi="Arial" w:cs="Arial"/>
          <w:spacing w:val="-1"/>
          <w:sz w:val="24"/>
          <w:szCs w:val="24"/>
        </w:rPr>
        <w:t xml:space="preserve"> </w:t>
      </w:r>
      <w:r w:rsidRPr="00EC4480">
        <w:rPr>
          <w:rFonts w:ascii="Arial" w:hAnsi="Arial" w:cs="Arial"/>
          <w:sz w:val="24"/>
          <w:szCs w:val="24"/>
        </w:rPr>
        <w:t>p</w:t>
      </w:r>
      <w:r w:rsidRPr="00EC4480">
        <w:rPr>
          <w:rFonts w:ascii="Arial" w:hAnsi="Arial" w:cs="Arial"/>
          <w:spacing w:val="-1"/>
          <w:sz w:val="24"/>
          <w:szCs w:val="24"/>
        </w:rPr>
        <w:t>o</w:t>
      </w:r>
      <w:r w:rsidRPr="00EC4480">
        <w:rPr>
          <w:rFonts w:ascii="Arial" w:hAnsi="Arial" w:cs="Arial"/>
          <w:spacing w:val="-2"/>
          <w:sz w:val="24"/>
          <w:szCs w:val="24"/>
        </w:rPr>
        <w:t>i</w:t>
      </w:r>
      <w:r w:rsidRPr="00EC4480">
        <w:rPr>
          <w:rFonts w:ascii="Arial" w:hAnsi="Arial" w:cs="Arial"/>
          <w:sz w:val="24"/>
          <w:szCs w:val="24"/>
        </w:rPr>
        <w:t>nt</w:t>
      </w:r>
      <w:r w:rsidRPr="00EC4480">
        <w:rPr>
          <w:rFonts w:ascii="Arial" w:hAnsi="Arial" w:cs="Arial"/>
          <w:spacing w:val="-2"/>
          <w:sz w:val="24"/>
          <w:szCs w:val="24"/>
        </w:rPr>
        <w:t>s</w:t>
      </w:r>
      <w:r w:rsidRPr="00EC4480">
        <w:rPr>
          <w:rFonts w:ascii="Arial" w:hAnsi="Arial" w:cs="Arial"/>
          <w:sz w:val="24"/>
          <w:szCs w:val="24"/>
        </w:rPr>
        <w:t>,</w:t>
      </w:r>
      <w:r w:rsidRPr="00EC4480">
        <w:rPr>
          <w:rFonts w:ascii="Arial" w:hAnsi="Arial" w:cs="Arial"/>
          <w:spacing w:val="2"/>
          <w:sz w:val="24"/>
          <w:szCs w:val="24"/>
        </w:rPr>
        <w:t xml:space="preserve"> </w:t>
      </w:r>
      <w:r w:rsidRPr="00EC4480">
        <w:rPr>
          <w:rFonts w:ascii="Arial" w:hAnsi="Arial" w:cs="Arial"/>
          <w:spacing w:val="-2"/>
          <w:sz w:val="24"/>
          <w:szCs w:val="24"/>
        </w:rPr>
        <w:t>i</w:t>
      </w:r>
      <w:r w:rsidRPr="00EC4480">
        <w:rPr>
          <w:rFonts w:ascii="Arial" w:hAnsi="Arial" w:cs="Arial"/>
          <w:sz w:val="24"/>
          <w:szCs w:val="24"/>
        </w:rPr>
        <w:t>nc</w:t>
      </w:r>
      <w:r w:rsidRPr="00EC4480">
        <w:rPr>
          <w:rFonts w:ascii="Arial" w:hAnsi="Arial" w:cs="Arial"/>
          <w:spacing w:val="-2"/>
          <w:sz w:val="24"/>
          <w:szCs w:val="24"/>
        </w:rPr>
        <w:t>l</w:t>
      </w:r>
      <w:r w:rsidRPr="00EC4480">
        <w:rPr>
          <w:rFonts w:ascii="Arial" w:hAnsi="Arial" w:cs="Arial"/>
          <w:sz w:val="24"/>
          <w:szCs w:val="24"/>
        </w:rPr>
        <w:t>u</w:t>
      </w:r>
      <w:r w:rsidRPr="00EC4480">
        <w:rPr>
          <w:rFonts w:ascii="Arial" w:hAnsi="Arial" w:cs="Arial"/>
          <w:spacing w:val="-1"/>
          <w:sz w:val="24"/>
          <w:szCs w:val="24"/>
        </w:rPr>
        <w:t>d</w:t>
      </w:r>
      <w:r w:rsidRPr="00EC4480">
        <w:rPr>
          <w:rFonts w:ascii="Arial" w:hAnsi="Arial" w:cs="Arial"/>
          <w:spacing w:val="-2"/>
          <w:sz w:val="24"/>
          <w:szCs w:val="24"/>
        </w:rPr>
        <w:t>i</w:t>
      </w:r>
      <w:r w:rsidRPr="00EC4480">
        <w:rPr>
          <w:rFonts w:ascii="Arial" w:hAnsi="Arial" w:cs="Arial"/>
          <w:spacing w:val="-3"/>
          <w:sz w:val="24"/>
          <w:szCs w:val="24"/>
        </w:rPr>
        <w:t>n</w:t>
      </w:r>
      <w:r w:rsidRPr="00EC4480">
        <w:rPr>
          <w:rFonts w:ascii="Arial" w:hAnsi="Arial" w:cs="Arial"/>
          <w:sz w:val="24"/>
          <w:szCs w:val="24"/>
        </w:rPr>
        <w:t>g o</w:t>
      </w:r>
      <w:r w:rsidRPr="00EC4480">
        <w:rPr>
          <w:rFonts w:ascii="Arial" w:hAnsi="Arial" w:cs="Arial"/>
          <w:spacing w:val="-1"/>
          <w:sz w:val="24"/>
          <w:szCs w:val="24"/>
        </w:rPr>
        <w:t>u</w:t>
      </w:r>
      <w:r w:rsidRPr="00EC4480">
        <w:rPr>
          <w:rFonts w:ascii="Arial" w:hAnsi="Arial" w:cs="Arial"/>
          <w:sz w:val="24"/>
          <w:szCs w:val="24"/>
        </w:rPr>
        <w:t>t</w:t>
      </w:r>
      <w:r w:rsidRPr="00EC4480">
        <w:rPr>
          <w:rFonts w:ascii="Arial" w:hAnsi="Arial" w:cs="Arial"/>
          <w:spacing w:val="2"/>
          <w:sz w:val="24"/>
          <w:szCs w:val="24"/>
        </w:rPr>
        <w:t xml:space="preserve"> </w:t>
      </w:r>
      <w:r w:rsidRPr="00EC4480">
        <w:rPr>
          <w:rFonts w:ascii="Arial" w:hAnsi="Arial" w:cs="Arial"/>
          <w:spacing w:val="-3"/>
          <w:sz w:val="24"/>
          <w:szCs w:val="24"/>
        </w:rPr>
        <w:t>o</w:t>
      </w:r>
      <w:r w:rsidRPr="00EC4480">
        <w:rPr>
          <w:rFonts w:ascii="Arial" w:hAnsi="Arial" w:cs="Arial"/>
          <w:sz w:val="24"/>
          <w:szCs w:val="24"/>
        </w:rPr>
        <w:t>f</w:t>
      </w:r>
      <w:r w:rsidRPr="00EC4480">
        <w:rPr>
          <w:rFonts w:ascii="Arial" w:hAnsi="Arial" w:cs="Arial"/>
          <w:spacing w:val="2"/>
          <w:sz w:val="24"/>
          <w:szCs w:val="24"/>
        </w:rPr>
        <w:t xml:space="preserve"> </w:t>
      </w:r>
      <w:r w:rsidRPr="00EC4480">
        <w:rPr>
          <w:rFonts w:ascii="Arial" w:hAnsi="Arial" w:cs="Arial"/>
          <w:sz w:val="24"/>
          <w:szCs w:val="24"/>
        </w:rPr>
        <w:t>h</w:t>
      </w:r>
      <w:r w:rsidRPr="00EC4480">
        <w:rPr>
          <w:rFonts w:ascii="Arial" w:hAnsi="Arial" w:cs="Arial"/>
          <w:spacing w:val="-1"/>
          <w:sz w:val="24"/>
          <w:szCs w:val="24"/>
        </w:rPr>
        <w:t>o</w:t>
      </w:r>
      <w:r w:rsidRPr="00EC4480">
        <w:rPr>
          <w:rFonts w:ascii="Arial" w:hAnsi="Arial" w:cs="Arial"/>
          <w:spacing w:val="-3"/>
          <w:sz w:val="24"/>
          <w:szCs w:val="24"/>
        </w:rPr>
        <w:t>u</w:t>
      </w:r>
      <w:r w:rsidRPr="00EC4480">
        <w:rPr>
          <w:rFonts w:ascii="Arial" w:hAnsi="Arial" w:cs="Arial"/>
          <w:sz w:val="24"/>
          <w:szCs w:val="24"/>
        </w:rPr>
        <w:t>rs</w:t>
      </w:r>
      <w:r w:rsidRPr="00EC4480">
        <w:rPr>
          <w:rFonts w:ascii="Arial" w:hAnsi="Arial" w:cs="Arial"/>
          <w:spacing w:val="1"/>
          <w:sz w:val="24"/>
          <w:szCs w:val="24"/>
        </w:rPr>
        <w:t xml:space="preserve"> </w:t>
      </w:r>
      <w:r w:rsidRPr="00EC4480">
        <w:rPr>
          <w:rFonts w:ascii="Arial" w:hAnsi="Arial" w:cs="Arial"/>
          <w:spacing w:val="-3"/>
          <w:sz w:val="24"/>
          <w:szCs w:val="24"/>
        </w:rPr>
        <w:t>a</w:t>
      </w:r>
      <w:r w:rsidRPr="00EC4480">
        <w:rPr>
          <w:rFonts w:ascii="Arial" w:hAnsi="Arial" w:cs="Arial"/>
          <w:sz w:val="24"/>
          <w:szCs w:val="24"/>
        </w:rPr>
        <w:t>rra</w:t>
      </w:r>
      <w:r w:rsidRPr="00EC4480">
        <w:rPr>
          <w:rFonts w:ascii="Arial" w:hAnsi="Arial" w:cs="Arial"/>
          <w:spacing w:val="-4"/>
          <w:sz w:val="24"/>
          <w:szCs w:val="24"/>
        </w:rPr>
        <w:t>n</w:t>
      </w:r>
      <w:r w:rsidRPr="00EC4480">
        <w:rPr>
          <w:rFonts w:ascii="Arial" w:hAnsi="Arial" w:cs="Arial"/>
          <w:spacing w:val="1"/>
          <w:sz w:val="24"/>
          <w:szCs w:val="24"/>
        </w:rPr>
        <w:t>g</w:t>
      </w:r>
      <w:r w:rsidRPr="00EC4480">
        <w:rPr>
          <w:rFonts w:ascii="Arial" w:hAnsi="Arial" w:cs="Arial"/>
          <w:spacing w:val="-3"/>
          <w:sz w:val="24"/>
          <w:szCs w:val="24"/>
        </w:rPr>
        <w:t>e</w:t>
      </w:r>
      <w:r w:rsidRPr="00EC4480">
        <w:rPr>
          <w:rFonts w:ascii="Arial" w:hAnsi="Arial" w:cs="Arial"/>
          <w:sz w:val="24"/>
          <w:szCs w:val="24"/>
        </w:rPr>
        <w:t>me</w:t>
      </w:r>
      <w:r w:rsidRPr="00EC4480">
        <w:rPr>
          <w:rFonts w:ascii="Arial" w:hAnsi="Arial" w:cs="Arial"/>
          <w:spacing w:val="-4"/>
          <w:sz w:val="24"/>
          <w:szCs w:val="24"/>
        </w:rPr>
        <w:t>n</w:t>
      </w:r>
      <w:r w:rsidRPr="00EC4480">
        <w:rPr>
          <w:rFonts w:ascii="Arial" w:hAnsi="Arial" w:cs="Arial"/>
          <w:sz w:val="24"/>
          <w:szCs w:val="24"/>
        </w:rPr>
        <w:t>ts</w:t>
      </w:r>
    </w:p>
    <w:p w14:paraId="1C0EEB95" w14:textId="77777777" w:rsidR="00836949" w:rsidRPr="00EC4480" w:rsidRDefault="00836949" w:rsidP="00836949">
      <w:pPr>
        <w:pStyle w:val="ListParagraph"/>
        <w:rPr>
          <w:rFonts w:ascii="Arial" w:hAnsi="Arial" w:cs="Arial"/>
          <w:sz w:val="24"/>
          <w:szCs w:val="24"/>
        </w:rPr>
      </w:pPr>
    </w:p>
    <w:p w14:paraId="03706350" w14:textId="77777777" w:rsidR="00836949" w:rsidRPr="00EC4480" w:rsidRDefault="00836949" w:rsidP="00836949">
      <w:pPr>
        <w:pStyle w:val="BodyText"/>
        <w:numPr>
          <w:ilvl w:val="1"/>
          <w:numId w:val="1"/>
        </w:numPr>
        <w:tabs>
          <w:tab w:val="left" w:pos="820"/>
        </w:tabs>
        <w:autoSpaceDE/>
        <w:autoSpaceDN/>
        <w:ind w:left="820"/>
        <w:rPr>
          <w:rFonts w:ascii="Arial" w:hAnsi="Arial" w:cs="Arial"/>
          <w:sz w:val="24"/>
          <w:szCs w:val="24"/>
        </w:rPr>
      </w:pPr>
      <w:r w:rsidRPr="00EC4480">
        <w:rPr>
          <w:rFonts w:ascii="Arial" w:hAnsi="Arial" w:cs="Arial"/>
          <w:sz w:val="24"/>
          <w:szCs w:val="24"/>
        </w:rPr>
        <w:t>sco</w:t>
      </w:r>
      <w:r w:rsidRPr="00EC4480">
        <w:rPr>
          <w:rFonts w:ascii="Arial" w:hAnsi="Arial" w:cs="Arial"/>
          <w:spacing w:val="-1"/>
          <w:sz w:val="24"/>
          <w:szCs w:val="24"/>
        </w:rPr>
        <w:t>p</w:t>
      </w:r>
      <w:r w:rsidRPr="00EC4480">
        <w:rPr>
          <w:rFonts w:ascii="Arial" w:hAnsi="Arial" w:cs="Arial"/>
          <w:sz w:val="24"/>
          <w:szCs w:val="24"/>
        </w:rPr>
        <w:t>e</w:t>
      </w:r>
      <w:r w:rsidRPr="00EC4480">
        <w:rPr>
          <w:rFonts w:ascii="Arial" w:hAnsi="Arial" w:cs="Arial"/>
          <w:spacing w:val="-2"/>
          <w:sz w:val="24"/>
          <w:szCs w:val="24"/>
        </w:rPr>
        <w:t xml:space="preserve"> </w:t>
      </w:r>
      <w:r w:rsidRPr="00EC4480">
        <w:rPr>
          <w:rFonts w:ascii="Arial" w:hAnsi="Arial" w:cs="Arial"/>
          <w:spacing w:val="3"/>
          <w:sz w:val="24"/>
          <w:szCs w:val="24"/>
        </w:rPr>
        <w:t>f</w:t>
      </w:r>
      <w:r w:rsidRPr="00EC4480">
        <w:rPr>
          <w:rFonts w:ascii="Arial" w:hAnsi="Arial" w:cs="Arial"/>
          <w:spacing w:val="-3"/>
          <w:sz w:val="24"/>
          <w:szCs w:val="24"/>
        </w:rPr>
        <w:t>o</w:t>
      </w:r>
      <w:r w:rsidRPr="00EC4480">
        <w:rPr>
          <w:rFonts w:ascii="Arial" w:hAnsi="Arial" w:cs="Arial"/>
          <w:sz w:val="24"/>
          <w:szCs w:val="24"/>
        </w:rPr>
        <w:t>r</w:t>
      </w:r>
      <w:r w:rsidRPr="00EC4480">
        <w:rPr>
          <w:rFonts w:ascii="Arial" w:hAnsi="Arial" w:cs="Arial"/>
          <w:spacing w:val="-1"/>
          <w:sz w:val="24"/>
          <w:szCs w:val="24"/>
        </w:rPr>
        <w:t xml:space="preserve"> </w:t>
      </w:r>
      <w:r w:rsidRPr="00EC4480">
        <w:rPr>
          <w:rFonts w:ascii="Arial" w:hAnsi="Arial" w:cs="Arial"/>
          <w:sz w:val="24"/>
          <w:szCs w:val="24"/>
        </w:rPr>
        <w:t>c</w:t>
      </w:r>
      <w:r w:rsidRPr="00EC4480">
        <w:rPr>
          <w:rFonts w:ascii="Arial" w:hAnsi="Arial" w:cs="Arial"/>
          <w:spacing w:val="-2"/>
          <w:sz w:val="24"/>
          <w:szCs w:val="24"/>
        </w:rPr>
        <w:t>i</w:t>
      </w:r>
      <w:r w:rsidRPr="00EC4480">
        <w:rPr>
          <w:rFonts w:ascii="Arial" w:hAnsi="Arial" w:cs="Arial"/>
          <w:sz w:val="24"/>
          <w:szCs w:val="24"/>
        </w:rPr>
        <w:t>rcu</w:t>
      </w:r>
      <w:r w:rsidRPr="00EC4480">
        <w:rPr>
          <w:rFonts w:ascii="Arial" w:hAnsi="Arial" w:cs="Arial"/>
          <w:spacing w:val="-2"/>
          <w:sz w:val="24"/>
          <w:szCs w:val="24"/>
        </w:rPr>
        <w:t>l</w:t>
      </w:r>
      <w:r w:rsidRPr="00EC4480">
        <w:rPr>
          <w:rFonts w:ascii="Arial" w:hAnsi="Arial" w:cs="Arial"/>
          <w:sz w:val="24"/>
          <w:szCs w:val="24"/>
        </w:rPr>
        <w:t>ati</w:t>
      </w:r>
      <w:r w:rsidRPr="00EC4480">
        <w:rPr>
          <w:rFonts w:ascii="Arial" w:hAnsi="Arial" w:cs="Arial"/>
          <w:spacing w:val="-1"/>
          <w:sz w:val="24"/>
          <w:szCs w:val="24"/>
        </w:rPr>
        <w:t>o</w:t>
      </w:r>
      <w:r w:rsidRPr="00EC4480">
        <w:rPr>
          <w:rFonts w:ascii="Arial" w:hAnsi="Arial" w:cs="Arial"/>
          <w:sz w:val="24"/>
          <w:szCs w:val="24"/>
        </w:rPr>
        <w:t>n,</w:t>
      </w:r>
      <w:r w:rsidRPr="00EC4480">
        <w:rPr>
          <w:rFonts w:ascii="Arial" w:hAnsi="Arial" w:cs="Arial"/>
          <w:spacing w:val="-1"/>
          <w:sz w:val="24"/>
          <w:szCs w:val="24"/>
        </w:rPr>
        <w:t xml:space="preserve"> </w:t>
      </w:r>
      <w:r w:rsidRPr="00EC4480">
        <w:rPr>
          <w:rFonts w:ascii="Arial" w:hAnsi="Arial" w:cs="Arial"/>
          <w:spacing w:val="-2"/>
          <w:sz w:val="24"/>
          <w:szCs w:val="24"/>
        </w:rPr>
        <w:t>i</w:t>
      </w:r>
      <w:r w:rsidRPr="00EC4480">
        <w:rPr>
          <w:rFonts w:ascii="Arial" w:hAnsi="Arial" w:cs="Arial"/>
          <w:sz w:val="24"/>
          <w:szCs w:val="24"/>
        </w:rPr>
        <w:t>.</w:t>
      </w:r>
      <w:r w:rsidRPr="00EC4480">
        <w:rPr>
          <w:rFonts w:ascii="Arial" w:hAnsi="Arial" w:cs="Arial"/>
          <w:spacing w:val="-3"/>
          <w:sz w:val="24"/>
          <w:szCs w:val="24"/>
        </w:rPr>
        <w:t>e</w:t>
      </w:r>
      <w:r w:rsidRPr="00EC4480">
        <w:rPr>
          <w:rFonts w:ascii="Arial" w:hAnsi="Arial" w:cs="Arial"/>
          <w:sz w:val="24"/>
          <w:szCs w:val="24"/>
        </w:rPr>
        <w:t>.</w:t>
      </w:r>
      <w:r w:rsidRPr="00EC4480">
        <w:rPr>
          <w:rFonts w:ascii="Arial" w:hAnsi="Arial" w:cs="Arial"/>
          <w:spacing w:val="-1"/>
          <w:sz w:val="24"/>
          <w:szCs w:val="24"/>
        </w:rPr>
        <w:t xml:space="preserve"> </w:t>
      </w:r>
      <w:r w:rsidRPr="00EC4480">
        <w:rPr>
          <w:rFonts w:ascii="Arial" w:hAnsi="Arial" w:cs="Arial"/>
          <w:spacing w:val="-2"/>
          <w:sz w:val="24"/>
          <w:szCs w:val="24"/>
        </w:rPr>
        <w:t>li</w:t>
      </w:r>
      <w:r w:rsidRPr="00EC4480">
        <w:rPr>
          <w:rFonts w:ascii="Arial" w:hAnsi="Arial" w:cs="Arial"/>
          <w:spacing w:val="2"/>
          <w:sz w:val="24"/>
          <w:szCs w:val="24"/>
        </w:rPr>
        <w:t>k</w:t>
      </w:r>
      <w:r w:rsidRPr="00EC4480">
        <w:rPr>
          <w:rFonts w:ascii="Arial" w:hAnsi="Arial" w:cs="Arial"/>
          <w:sz w:val="24"/>
          <w:szCs w:val="24"/>
        </w:rPr>
        <w:t>e</w:t>
      </w:r>
      <w:r w:rsidRPr="00EC4480">
        <w:rPr>
          <w:rFonts w:ascii="Arial" w:hAnsi="Arial" w:cs="Arial"/>
          <w:spacing w:val="-2"/>
          <w:sz w:val="24"/>
          <w:szCs w:val="24"/>
        </w:rPr>
        <w:t>l</w:t>
      </w:r>
      <w:r w:rsidRPr="00EC4480">
        <w:rPr>
          <w:rFonts w:ascii="Arial" w:hAnsi="Arial" w:cs="Arial"/>
          <w:sz w:val="24"/>
          <w:szCs w:val="24"/>
        </w:rPr>
        <w:t>y d</w:t>
      </w:r>
      <w:r w:rsidRPr="00EC4480">
        <w:rPr>
          <w:rFonts w:ascii="Arial" w:hAnsi="Arial" w:cs="Arial"/>
          <w:spacing w:val="-1"/>
          <w:sz w:val="24"/>
          <w:szCs w:val="24"/>
        </w:rPr>
        <w:t>e</w:t>
      </w:r>
      <w:r w:rsidRPr="00EC4480">
        <w:rPr>
          <w:rFonts w:ascii="Arial" w:hAnsi="Arial" w:cs="Arial"/>
          <w:sz w:val="24"/>
          <w:szCs w:val="24"/>
        </w:rPr>
        <w:t>st</w:t>
      </w:r>
      <w:r w:rsidRPr="00EC4480">
        <w:rPr>
          <w:rFonts w:ascii="Arial" w:hAnsi="Arial" w:cs="Arial"/>
          <w:spacing w:val="-2"/>
          <w:sz w:val="24"/>
          <w:szCs w:val="24"/>
        </w:rPr>
        <w:t>i</w:t>
      </w:r>
      <w:r w:rsidRPr="00EC4480">
        <w:rPr>
          <w:rFonts w:ascii="Arial" w:hAnsi="Arial" w:cs="Arial"/>
          <w:sz w:val="24"/>
          <w:szCs w:val="24"/>
        </w:rPr>
        <w:t>n</w:t>
      </w:r>
      <w:r w:rsidRPr="00EC4480">
        <w:rPr>
          <w:rFonts w:ascii="Arial" w:hAnsi="Arial" w:cs="Arial"/>
          <w:spacing w:val="-1"/>
          <w:sz w:val="24"/>
          <w:szCs w:val="24"/>
        </w:rPr>
        <w:t>a</w:t>
      </w:r>
      <w:r w:rsidRPr="00EC4480">
        <w:rPr>
          <w:rFonts w:ascii="Arial" w:hAnsi="Arial" w:cs="Arial"/>
          <w:sz w:val="24"/>
          <w:szCs w:val="24"/>
        </w:rPr>
        <w:t>t</w:t>
      </w:r>
      <w:r w:rsidRPr="00EC4480">
        <w:rPr>
          <w:rFonts w:ascii="Arial" w:hAnsi="Arial" w:cs="Arial"/>
          <w:spacing w:val="-2"/>
          <w:sz w:val="24"/>
          <w:szCs w:val="24"/>
        </w:rPr>
        <w:t>i</w:t>
      </w:r>
      <w:r w:rsidRPr="00EC4480">
        <w:rPr>
          <w:rFonts w:ascii="Arial" w:hAnsi="Arial" w:cs="Arial"/>
          <w:sz w:val="24"/>
          <w:szCs w:val="24"/>
        </w:rPr>
        <w:t>o</w:t>
      </w:r>
      <w:r w:rsidRPr="00EC4480">
        <w:rPr>
          <w:rFonts w:ascii="Arial" w:hAnsi="Arial" w:cs="Arial"/>
          <w:spacing w:val="-1"/>
          <w:sz w:val="24"/>
          <w:szCs w:val="24"/>
        </w:rPr>
        <w:t>n</w:t>
      </w:r>
      <w:r w:rsidRPr="00EC4480">
        <w:rPr>
          <w:rFonts w:ascii="Arial" w:hAnsi="Arial" w:cs="Arial"/>
          <w:sz w:val="24"/>
          <w:szCs w:val="24"/>
        </w:rPr>
        <w:t>s</w:t>
      </w:r>
    </w:p>
    <w:p w14:paraId="099E9FAD" w14:textId="77777777" w:rsidR="00836949" w:rsidRPr="00EC4480" w:rsidRDefault="00836949" w:rsidP="00836949">
      <w:pPr>
        <w:pStyle w:val="ListParagraph"/>
        <w:rPr>
          <w:rFonts w:ascii="Arial" w:hAnsi="Arial" w:cs="Arial"/>
          <w:sz w:val="24"/>
          <w:szCs w:val="24"/>
        </w:rPr>
      </w:pPr>
    </w:p>
    <w:p w14:paraId="25605863" w14:textId="43155378" w:rsidR="00836949" w:rsidRPr="00EC4480" w:rsidRDefault="00836949" w:rsidP="00836949">
      <w:pPr>
        <w:pStyle w:val="BodyText"/>
        <w:numPr>
          <w:ilvl w:val="1"/>
          <w:numId w:val="1"/>
        </w:numPr>
        <w:tabs>
          <w:tab w:val="left" w:pos="820"/>
        </w:tabs>
        <w:autoSpaceDE/>
        <w:autoSpaceDN/>
        <w:ind w:left="820"/>
        <w:rPr>
          <w:rFonts w:ascii="Arial" w:hAnsi="Arial" w:cs="Arial"/>
          <w:sz w:val="24"/>
          <w:szCs w:val="24"/>
        </w:rPr>
      </w:pPr>
      <w:r w:rsidRPr="00EC4480">
        <w:rPr>
          <w:rFonts w:ascii="Arial" w:hAnsi="Arial" w:cs="Arial"/>
          <w:sz w:val="24"/>
          <w:szCs w:val="24"/>
        </w:rPr>
        <w:t>p</w:t>
      </w:r>
      <w:r w:rsidRPr="00EC4480">
        <w:rPr>
          <w:rFonts w:ascii="Arial" w:hAnsi="Arial" w:cs="Arial"/>
          <w:spacing w:val="-2"/>
          <w:sz w:val="24"/>
          <w:szCs w:val="24"/>
        </w:rPr>
        <w:t>l</w:t>
      </w:r>
      <w:r w:rsidRPr="00EC4480">
        <w:rPr>
          <w:rFonts w:ascii="Arial" w:hAnsi="Arial" w:cs="Arial"/>
          <w:sz w:val="24"/>
          <w:szCs w:val="24"/>
        </w:rPr>
        <w:t>a</w:t>
      </w:r>
      <w:r w:rsidRPr="00EC4480">
        <w:rPr>
          <w:rFonts w:ascii="Arial" w:hAnsi="Arial" w:cs="Arial"/>
          <w:spacing w:val="-1"/>
          <w:sz w:val="24"/>
          <w:szCs w:val="24"/>
        </w:rPr>
        <w:t>n</w:t>
      </w:r>
      <w:r w:rsidRPr="00EC4480">
        <w:rPr>
          <w:rFonts w:ascii="Arial" w:hAnsi="Arial" w:cs="Arial"/>
          <w:sz w:val="24"/>
          <w:szCs w:val="24"/>
        </w:rPr>
        <w:t>n</w:t>
      </w:r>
      <w:r w:rsidRPr="00EC4480">
        <w:rPr>
          <w:rFonts w:ascii="Arial" w:hAnsi="Arial" w:cs="Arial"/>
          <w:spacing w:val="-1"/>
          <w:sz w:val="24"/>
          <w:szCs w:val="24"/>
        </w:rPr>
        <w:t>e</w:t>
      </w:r>
      <w:r w:rsidRPr="00EC4480">
        <w:rPr>
          <w:rFonts w:ascii="Arial" w:hAnsi="Arial" w:cs="Arial"/>
          <w:sz w:val="24"/>
          <w:szCs w:val="24"/>
        </w:rPr>
        <w:t>d p</w:t>
      </w:r>
      <w:r w:rsidRPr="00EC4480">
        <w:rPr>
          <w:rFonts w:ascii="Arial" w:hAnsi="Arial" w:cs="Arial"/>
          <w:spacing w:val="-1"/>
          <w:sz w:val="24"/>
          <w:szCs w:val="24"/>
        </w:rPr>
        <w:t>l</w:t>
      </w:r>
      <w:r w:rsidRPr="00EC4480">
        <w:rPr>
          <w:rFonts w:ascii="Arial" w:hAnsi="Arial" w:cs="Arial"/>
          <w:sz w:val="24"/>
          <w:szCs w:val="24"/>
        </w:rPr>
        <w:t xml:space="preserve">ace </w:t>
      </w:r>
      <w:r w:rsidRPr="00EC4480">
        <w:rPr>
          <w:rFonts w:ascii="Arial" w:hAnsi="Arial" w:cs="Arial"/>
          <w:spacing w:val="-3"/>
          <w:sz w:val="24"/>
          <w:szCs w:val="24"/>
        </w:rPr>
        <w:t>o</w:t>
      </w:r>
      <w:r w:rsidRPr="00EC4480">
        <w:rPr>
          <w:rFonts w:ascii="Arial" w:hAnsi="Arial" w:cs="Arial"/>
          <w:sz w:val="24"/>
          <w:szCs w:val="24"/>
        </w:rPr>
        <w:t>f</w:t>
      </w:r>
      <w:r w:rsidRPr="00EC4480">
        <w:rPr>
          <w:rFonts w:ascii="Arial" w:hAnsi="Arial" w:cs="Arial"/>
          <w:spacing w:val="2"/>
          <w:sz w:val="24"/>
          <w:szCs w:val="24"/>
        </w:rPr>
        <w:t xml:space="preserve"> </w:t>
      </w:r>
      <w:r w:rsidRPr="00EC4480">
        <w:rPr>
          <w:rFonts w:ascii="Arial" w:hAnsi="Arial" w:cs="Arial"/>
          <w:sz w:val="24"/>
          <w:szCs w:val="24"/>
        </w:rPr>
        <w:t>d</w:t>
      </w:r>
      <w:r w:rsidRPr="00EC4480">
        <w:rPr>
          <w:rFonts w:ascii="Arial" w:hAnsi="Arial" w:cs="Arial"/>
          <w:spacing w:val="-1"/>
          <w:sz w:val="24"/>
          <w:szCs w:val="24"/>
        </w:rPr>
        <w:t>e</w:t>
      </w:r>
      <w:r w:rsidRPr="00EC4480">
        <w:rPr>
          <w:rFonts w:ascii="Arial" w:hAnsi="Arial" w:cs="Arial"/>
          <w:spacing w:val="-2"/>
          <w:sz w:val="24"/>
          <w:szCs w:val="24"/>
        </w:rPr>
        <w:t>li</w:t>
      </w:r>
      <w:r w:rsidRPr="00EC4480">
        <w:rPr>
          <w:rFonts w:ascii="Arial" w:hAnsi="Arial" w:cs="Arial"/>
          <w:spacing w:val="-3"/>
          <w:sz w:val="24"/>
          <w:szCs w:val="24"/>
        </w:rPr>
        <w:t>v</w:t>
      </w:r>
      <w:r w:rsidRPr="00EC4480">
        <w:rPr>
          <w:rFonts w:ascii="Arial" w:hAnsi="Arial" w:cs="Arial"/>
          <w:sz w:val="24"/>
          <w:szCs w:val="24"/>
        </w:rPr>
        <w:t>ery</w:t>
      </w:r>
      <w:r w:rsidRPr="00EC4480">
        <w:rPr>
          <w:rFonts w:ascii="Arial" w:hAnsi="Arial" w:cs="Arial"/>
          <w:spacing w:val="1"/>
          <w:sz w:val="24"/>
          <w:szCs w:val="24"/>
        </w:rPr>
        <w:t xml:space="preserve"> </w:t>
      </w:r>
      <w:r w:rsidRPr="00EC4480">
        <w:rPr>
          <w:rFonts w:ascii="Arial" w:hAnsi="Arial" w:cs="Arial"/>
          <w:sz w:val="24"/>
          <w:szCs w:val="24"/>
        </w:rPr>
        <w:t>a</w:t>
      </w:r>
      <w:r w:rsidRPr="00EC4480">
        <w:rPr>
          <w:rFonts w:ascii="Arial" w:hAnsi="Arial" w:cs="Arial"/>
          <w:spacing w:val="-1"/>
          <w:sz w:val="24"/>
          <w:szCs w:val="24"/>
        </w:rPr>
        <w:t>n</w:t>
      </w:r>
      <w:r w:rsidRPr="00EC4480">
        <w:rPr>
          <w:rFonts w:ascii="Arial" w:hAnsi="Arial" w:cs="Arial"/>
          <w:sz w:val="24"/>
          <w:szCs w:val="24"/>
        </w:rPr>
        <w:t>d co</w:t>
      </w:r>
      <w:r w:rsidRPr="00EC4480">
        <w:rPr>
          <w:rFonts w:ascii="Arial" w:hAnsi="Arial" w:cs="Arial"/>
          <w:spacing w:val="-3"/>
          <w:sz w:val="24"/>
          <w:szCs w:val="24"/>
        </w:rPr>
        <w:t>n</w:t>
      </w:r>
      <w:r w:rsidRPr="00EC4480">
        <w:rPr>
          <w:rFonts w:ascii="Arial" w:hAnsi="Arial" w:cs="Arial"/>
          <w:sz w:val="24"/>
          <w:szCs w:val="24"/>
        </w:rPr>
        <w:t>ta</w:t>
      </w:r>
      <w:r w:rsidRPr="00EC4480">
        <w:rPr>
          <w:rFonts w:ascii="Arial" w:hAnsi="Arial" w:cs="Arial"/>
          <w:spacing w:val="-3"/>
          <w:sz w:val="24"/>
          <w:szCs w:val="24"/>
        </w:rPr>
        <w:t>c</w:t>
      </w:r>
      <w:r w:rsidRPr="00EC4480">
        <w:rPr>
          <w:rFonts w:ascii="Arial" w:hAnsi="Arial" w:cs="Arial"/>
          <w:sz w:val="24"/>
          <w:szCs w:val="24"/>
        </w:rPr>
        <w:t>t</w:t>
      </w:r>
      <w:r w:rsidRPr="00EC4480">
        <w:rPr>
          <w:rFonts w:ascii="Arial" w:hAnsi="Arial" w:cs="Arial"/>
          <w:spacing w:val="2"/>
          <w:sz w:val="24"/>
          <w:szCs w:val="24"/>
        </w:rPr>
        <w:t xml:space="preserve"> </w:t>
      </w:r>
      <w:r w:rsidRPr="00EC4480">
        <w:rPr>
          <w:rFonts w:ascii="Arial" w:hAnsi="Arial" w:cs="Arial"/>
          <w:sz w:val="24"/>
          <w:szCs w:val="24"/>
        </w:rPr>
        <w:t>d</w:t>
      </w:r>
      <w:r w:rsidRPr="00EC4480">
        <w:rPr>
          <w:rFonts w:ascii="Arial" w:hAnsi="Arial" w:cs="Arial"/>
          <w:spacing w:val="-4"/>
          <w:sz w:val="24"/>
          <w:szCs w:val="24"/>
        </w:rPr>
        <w:t>e</w:t>
      </w:r>
      <w:r w:rsidRPr="00EC4480">
        <w:rPr>
          <w:rFonts w:ascii="Arial" w:hAnsi="Arial" w:cs="Arial"/>
          <w:sz w:val="24"/>
          <w:szCs w:val="24"/>
        </w:rPr>
        <w:t>ta</w:t>
      </w:r>
      <w:r w:rsidRPr="00EC4480">
        <w:rPr>
          <w:rFonts w:ascii="Arial" w:hAnsi="Arial" w:cs="Arial"/>
          <w:spacing w:val="-2"/>
          <w:sz w:val="24"/>
          <w:szCs w:val="24"/>
        </w:rPr>
        <w:t>il</w:t>
      </w:r>
      <w:r w:rsidRPr="00EC4480">
        <w:rPr>
          <w:rFonts w:ascii="Arial" w:hAnsi="Arial" w:cs="Arial"/>
          <w:sz w:val="24"/>
          <w:szCs w:val="24"/>
        </w:rPr>
        <w:t>s</w:t>
      </w:r>
      <w:r w:rsidRPr="00EC4480">
        <w:rPr>
          <w:rFonts w:ascii="Arial" w:hAnsi="Arial" w:cs="Arial"/>
          <w:spacing w:val="1"/>
          <w:sz w:val="24"/>
          <w:szCs w:val="24"/>
        </w:rPr>
        <w:t xml:space="preserve"> </w:t>
      </w:r>
      <w:r w:rsidRPr="00EC4480">
        <w:rPr>
          <w:rFonts w:ascii="Arial" w:hAnsi="Arial" w:cs="Arial"/>
          <w:spacing w:val="-3"/>
          <w:sz w:val="24"/>
          <w:szCs w:val="24"/>
        </w:rPr>
        <w:t>o</w:t>
      </w:r>
      <w:r w:rsidRPr="00EC4480">
        <w:rPr>
          <w:rFonts w:ascii="Arial" w:hAnsi="Arial" w:cs="Arial"/>
          <w:sz w:val="24"/>
          <w:szCs w:val="24"/>
        </w:rPr>
        <w:t>f</w:t>
      </w:r>
      <w:r w:rsidRPr="00EC4480">
        <w:rPr>
          <w:rFonts w:ascii="Arial" w:hAnsi="Arial" w:cs="Arial"/>
          <w:spacing w:val="2"/>
          <w:sz w:val="24"/>
          <w:szCs w:val="24"/>
        </w:rPr>
        <w:t xml:space="preserve"> </w:t>
      </w:r>
      <w:r w:rsidRPr="00EC4480">
        <w:rPr>
          <w:rFonts w:ascii="Arial" w:hAnsi="Arial" w:cs="Arial"/>
          <w:spacing w:val="-2"/>
          <w:sz w:val="24"/>
          <w:szCs w:val="24"/>
        </w:rPr>
        <w:t>N</w:t>
      </w:r>
      <w:r w:rsidRPr="00EC4480">
        <w:rPr>
          <w:rFonts w:ascii="Arial" w:hAnsi="Arial" w:cs="Arial"/>
          <w:sz w:val="24"/>
          <w:szCs w:val="24"/>
        </w:rPr>
        <w:t xml:space="preserve">amed </w:t>
      </w:r>
      <w:r w:rsidRPr="00EC4480">
        <w:rPr>
          <w:rFonts w:ascii="Arial" w:hAnsi="Arial" w:cs="Arial"/>
          <w:spacing w:val="-4"/>
          <w:sz w:val="24"/>
          <w:szCs w:val="24"/>
        </w:rPr>
        <w:t>M</w:t>
      </w:r>
      <w:r w:rsidRPr="00EC4480">
        <w:rPr>
          <w:rFonts w:ascii="Arial" w:hAnsi="Arial" w:cs="Arial"/>
          <w:spacing w:val="-2"/>
          <w:sz w:val="24"/>
          <w:szCs w:val="24"/>
        </w:rPr>
        <w:t>i</w:t>
      </w:r>
      <w:r w:rsidRPr="00EC4480">
        <w:rPr>
          <w:rFonts w:ascii="Arial" w:hAnsi="Arial" w:cs="Arial"/>
          <w:spacing w:val="1"/>
          <w:sz w:val="24"/>
          <w:szCs w:val="24"/>
        </w:rPr>
        <w:t>d</w:t>
      </w:r>
      <w:r w:rsidRPr="00EC4480">
        <w:rPr>
          <w:rFonts w:ascii="Arial" w:hAnsi="Arial" w:cs="Arial"/>
          <w:spacing w:val="-4"/>
          <w:sz w:val="24"/>
          <w:szCs w:val="24"/>
        </w:rPr>
        <w:t>w</w:t>
      </w:r>
      <w:r w:rsidRPr="00EC4480">
        <w:rPr>
          <w:rFonts w:ascii="Arial" w:hAnsi="Arial" w:cs="Arial"/>
          <w:spacing w:val="-2"/>
          <w:sz w:val="24"/>
          <w:szCs w:val="24"/>
        </w:rPr>
        <w:t>i</w:t>
      </w:r>
      <w:r w:rsidRPr="00EC4480">
        <w:rPr>
          <w:rFonts w:ascii="Arial" w:hAnsi="Arial" w:cs="Arial"/>
          <w:spacing w:val="3"/>
          <w:sz w:val="24"/>
          <w:szCs w:val="24"/>
        </w:rPr>
        <w:t>f</w:t>
      </w:r>
      <w:r w:rsidRPr="00EC4480">
        <w:rPr>
          <w:rFonts w:ascii="Arial" w:hAnsi="Arial" w:cs="Arial"/>
          <w:sz w:val="24"/>
          <w:szCs w:val="24"/>
        </w:rPr>
        <w:t>e</w:t>
      </w:r>
      <w:r w:rsidRPr="00EC4480">
        <w:rPr>
          <w:rFonts w:ascii="Arial" w:hAnsi="Arial" w:cs="Arial"/>
          <w:spacing w:val="-2"/>
          <w:sz w:val="24"/>
          <w:szCs w:val="24"/>
        </w:rPr>
        <w:t xml:space="preserve"> </w:t>
      </w:r>
      <w:r w:rsidRPr="00EC4480">
        <w:rPr>
          <w:rFonts w:ascii="Arial" w:hAnsi="Arial" w:cs="Arial"/>
          <w:sz w:val="24"/>
          <w:szCs w:val="24"/>
        </w:rPr>
        <w:t>for</w:t>
      </w:r>
      <w:r w:rsidRPr="00EC4480">
        <w:rPr>
          <w:rFonts w:ascii="Arial" w:hAnsi="Arial" w:cs="Arial"/>
          <w:spacing w:val="-1"/>
          <w:sz w:val="24"/>
          <w:szCs w:val="24"/>
        </w:rPr>
        <w:t xml:space="preserve"> S</w:t>
      </w:r>
      <w:r w:rsidRPr="00EC4480">
        <w:rPr>
          <w:rFonts w:ascii="Arial" w:hAnsi="Arial" w:cs="Arial"/>
          <w:spacing w:val="-3"/>
          <w:sz w:val="24"/>
          <w:szCs w:val="24"/>
        </w:rPr>
        <w:t>a</w:t>
      </w:r>
      <w:r w:rsidRPr="00EC4480">
        <w:rPr>
          <w:rFonts w:ascii="Arial" w:hAnsi="Arial" w:cs="Arial"/>
          <w:spacing w:val="3"/>
          <w:sz w:val="24"/>
          <w:szCs w:val="24"/>
        </w:rPr>
        <w:t>f</w:t>
      </w:r>
      <w:r w:rsidRPr="00EC4480">
        <w:rPr>
          <w:rFonts w:ascii="Arial" w:hAnsi="Arial" w:cs="Arial"/>
          <w:spacing w:val="-3"/>
          <w:sz w:val="24"/>
          <w:szCs w:val="24"/>
        </w:rPr>
        <w:t>e</w:t>
      </w:r>
      <w:r w:rsidRPr="00EC4480">
        <w:rPr>
          <w:rFonts w:ascii="Arial" w:hAnsi="Arial" w:cs="Arial"/>
          <w:spacing w:val="1"/>
          <w:sz w:val="24"/>
          <w:szCs w:val="24"/>
        </w:rPr>
        <w:t>g</w:t>
      </w:r>
      <w:r w:rsidRPr="00EC4480">
        <w:rPr>
          <w:rFonts w:ascii="Arial" w:hAnsi="Arial" w:cs="Arial"/>
          <w:spacing w:val="-3"/>
          <w:sz w:val="24"/>
          <w:szCs w:val="24"/>
        </w:rPr>
        <w:t>u</w:t>
      </w:r>
      <w:r w:rsidRPr="00EC4480">
        <w:rPr>
          <w:rFonts w:ascii="Arial" w:hAnsi="Arial" w:cs="Arial"/>
          <w:sz w:val="24"/>
          <w:szCs w:val="24"/>
        </w:rPr>
        <w:t>ard</w:t>
      </w:r>
      <w:r w:rsidRPr="00EC4480">
        <w:rPr>
          <w:rFonts w:ascii="Arial" w:hAnsi="Arial" w:cs="Arial"/>
          <w:spacing w:val="-1"/>
          <w:sz w:val="24"/>
          <w:szCs w:val="24"/>
        </w:rPr>
        <w:t>i</w:t>
      </w:r>
      <w:r w:rsidRPr="00EC4480">
        <w:rPr>
          <w:rFonts w:ascii="Arial" w:hAnsi="Arial" w:cs="Arial"/>
          <w:sz w:val="24"/>
          <w:szCs w:val="24"/>
        </w:rPr>
        <w:t xml:space="preserve">ng </w:t>
      </w:r>
      <w:r w:rsidRPr="00EC4480">
        <w:rPr>
          <w:rFonts w:ascii="Arial" w:hAnsi="Arial" w:cs="Arial"/>
          <w:spacing w:val="-2"/>
          <w:sz w:val="24"/>
          <w:szCs w:val="24"/>
        </w:rPr>
        <w:t>C</w:t>
      </w:r>
      <w:r w:rsidRPr="00EC4480">
        <w:rPr>
          <w:rFonts w:ascii="Arial" w:hAnsi="Arial" w:cs="Arial"/>
          <w:sz w:val="24"/>
          <w:szCs w:val="24"/>
        </w:rPr>
        <w:t>h</w:t>
      </w:r>
      <w:r w:rsidRPr="00EC4480">
        <w:rPr>
          <w:rFonts w:ascii="Arial" w:hAnsi="Arial" w:cs="Arial"/>
          <w:spacing w:val="-2"/>
          <w:sz w:val="24"/>
          <w:szCs w:val="24"/>
        </w:rPr>
        <w:t>il</w:t>
      </w:r>
      <w:r w:rsidRPr="00EC4480">
        <w:rPr>
          <w:rFonts w:ascii="Arial" w:hAnsi="Arial" w:cs="Arial"/>
          <w:sz w:val="24"/>
          <w:szCs w:val="24"/>
        </w:rPr>
        <w:t xml:space="preserve">dren within </w:t>
      </w:r>
      <w:r w:rsidR="00076A56">
        <w:rPr>
          <w:rFonts w:ascii="Arial" w:hAnsi="Arial" w:cs="Arial"/>
          <w:sz w:val="24"/>
          <w:szCs w:val="24"/>
        </w:rPr>
        <w:t>maternity units</w:t>
      </w:r>
      <w:r w:rsidRPr="00EC4480">
        <w:rPr>
          <w:rFonts w:ascii="Arial" w:hAnsi="Arial" w:cs="Arial"/>
          <w:sz w:val="24"/>
          <w:szCs w:val="24"/>
        </w:rPr>
        <w:t>.</w:t>
      </w:r>
    </w:p>
    <w:p w14:paraId="3E8B46B1" w14:textId="77777777" w:rsidR="00836949" w:rsidRPr="00EC4480" w:rsidRDefault="00836949" w:rsidP="00836949">
      <w:pPr>
        <w:spacing w:before="2" w:line="260" w:lineRule="exact"/>
        <w:rPr>
          <w:rFonts w:ascii="Arial" w:hAnsi="Arial" w:cs="Arial"/>
          <w:sz w:val="24"/>
          <w:szCs w:val="24"/>
        </w:rPr>
      </w:pPr>
    </w:p>
    <w:p w14:paraId="0023D676" w14:textId="77777777" w:rsidR="00836949" w:rsidRPr="00EC4480" w:rsidRDefault="00836949" w:rsidP="00836949">
      <w:pPr>
        <w:pStyle w:val="BodyText"/>
        <w:numPr>
          <w:ilvl w:val="0"/>
          <w:numId w:val="9"/>
        </w:numPr>
        <w:tabs>
          <w:tab w:val="left" w:pos="298"/>
        </w:tabs>
        <w:autoSpaceDE/>
        <w:autoSpaceDN/>
        <w:spacing w:line="241" w:lineRule="auto"/>
        <w:ind w:right="123"/>
        <w:rPr>
          <w:rFonts w:ascii="Arial" w:hAnsi="Arial" w:cs="Arial"/>
          <w:sz w:val="24"/>
          <w:szCs w:val="24"/>
        </w:rPr>
      </w:pPr>
      <w:r w:rsidRPr="00EC4480">
        <w:rPr>
          <w:rFonts w:ascii="Arial" w:hAnsi="Arial" w:cs="Arial"/>
          <w:spacing w:val="1"/>
          <w:sz w:val="24"/>
          <w:szCs w:val="24"/>
        </w:rPr>
        <w:t>T</w:t>
      </w:r>
      <w:r w:rsidRPr="00EC4480">
        <w:rPr>
          <w:rFonts w:ascii="Arial" w:hAnsi="Arial" w:cs="Arial"/>
          <w:sz w:val="24"/>
          <w:szCs w:val="24"/>
        </w:rPr>
        <w:t>he</w:t>
      </w:r>
      <w:r w:rsidRPr="00EC4480">
        <w:rPr>
          <w:rFonts w:ascii="Arial" w:hAnsi="Arial" w:cs="Arial"/>
          <w:spacing w:val="61"/>
          <w:sz w:val="24"/>
          <w:szCs w:val="24"/>
        </w:rPr>
        <w:t xml:space="preserve"> </w:t>
      </w:r>
      <w:r w:rsidRPr="00EC4480">
        <w:rPr>
          <w:rFonts w:ascii="Arial" w:hAnsi="Arial" w:cs="Arial"/>
          <w:spacing w:val="-3"/>
          <w:sz w:val="24"/>
          <w:szCs w:val="24"/>
        </w:rPr>
        <w:t>p</w:t>
      </w:r>
      <w:r w:rsidRPr="00EC4480">
        <w:rPr>
          <w:rFonts w:ascii="Arial" w:hAnsi="Arial" w:cs="Arial"/>
          <w:sz w:val="24"/>
          <w:szCs w:val="24"/>
        </w:rPr>
        <w:t>r</w:t>
      </w:r>
      <w:r w:rsidRPr="00EC4480">
        <w:rPr>
          <w:rFonts w:ascii="Arial" w:hAnsi="Arial" w:cs="Arial"/>
          <w:spacing w:val="-3"/>
          <w:sz w:val="24"/>
          <w:szCs w:val="24"/>
        </w:rPr>
        <w:t>o</w:t>
      </w:r>
      <w:r w:rsidRPr="00EC4480">
        <w:rPr>
          <w:rFonts w:ascii="Arial" w:hAnsi="Arial" w:cs="Arial"/>
          <w:spacing w:val="1"/>
          <w:sz w:val="24"/>
          <w:szCs w:val="24"/>
        </w:rPr>
        <w:t>g</w:t>
      </w:r>
      <w:r w:rsidRPr="00EC4480">
        <w:rPr>
          <w:rFonts w:ascii="Arial" w:hAnsi="Arial" w:cs="Arial"/>
          <w:sz w:val="24"/>
          <w:szCs w:val="24"/>
        </w:rPr>
        <w:t>re</w:t>
      </w:r>
      <w:r w:rsidRPr="00EC4480">
        <w:rPr>
          <w:rFonts w:ascii="Arial" w:hAnsi="Arial" w:cs="Arial"/>
          <w:spacing w:val="-3"/>
          <w:sz w:val="24"/>
          <w:szCs w:val="24"/>
        </w:rPr>
        <w:t>s</w:t>
      </w:r>
      <w:r w:rsidRPr="00EC4480">
        <w:rPr>
          <w:rFonts w:ascii="Arial" w:hAnsi="Arial" w:cs="Arial"/>
          <w:sz w:val="24"/>
          <w:szCs w:val="24"/>
        </w:rPr>
        <w:t>s</w:t>
      </w:r>
      <w:r w:rsidRPr="00EC4480">
        <w:rPr>
          <w:rFonts w:ascii="Arial" w:hAnsi="Arial" w:cs="Arial"/>
          <w:spacing w:val="60"/>
          <w:sz w:val="24"/>
          <w:szCs w:val="24"/>
        </w:rPr>
        <w:t xml:space="preserve"> </w:t>
      </w:r>
      <w:r w:rsidRPr="00EC4480">
        <w:rPr>
          <w:rFonts w:ascii="Arial" w:hAnsi="Arial" w:cs="Arial"/>
          <w:spacing w:val="-3"/>
          <w:sz w:val="24"/>
          <w:szCs w:val="24"/>
        </w:rPr>
        <w:t>o</w:t>
      </w:r>
      <w:r w:rsidRPr="00EC4480">
        <w:rPr>
          <w:rFonts w:ascii="Arial" w:hAnsi="Arial" w:cs="Arial"/>
          <w:sz w:val="24"/>
          <w:szCs w:val="24"/>
        </w:rPr>
        <w:t>f</w:t>
      </w:r>
      <w:r w:rsidRPr="00EC4480">
        <w:rPr>
          <w:rFonts w:ascii="Arial" w:hAnsi="Arial" w:cs="Arial"/>
          <w:spacing w:val="2"/>
          <w:sz w:val="24"/>
          <w:szCs w:val="24"/>
        </w:rPr>
        <w:t xml:space="preserve"> </w:t>
      </w:r>
      <w:r w:rsidRPr="00EC4480">
        <w:rPr>
          <w:rFonts w:ascii="Arial" w:hAnsi="Arial" w:cs="Arial"/>
          <w:sz w:val="24"/>
          <w:szCs w:val="24"/>
        </w:rPr>
        <w:t>p</w:t>
      </w:r>
      <w:r w:rsidRPr="00EC4480">
        <w:rPr>
          <w:rFonts w:ascii="Arial" w:hAnsi="Arial" w:cs="Arial"/>
          <w:spacing w:val="-2"/>
          <w:sz w:val="24"/>
          <w:szCs w:val="24"/>
        </w:rPr>
        <w:t>l</w:t>
      </w:r>
      <w:r w:rsidRPr="00EC4480">
        <w:rPr>
          <w:rFonts w:ascii="Arial" w:hAnsi="Arial" w:cs="Arial"/>
          <w:sz w:val="24"/>
          <w:szCs w:val="24"/>
        </w:rPr>
        <w:t>a</w:t>
      </w:r>
      <w:r w:rsidRPr="00EC4480">
        <w:rPr>
          <w:rFonts w:ascii="Arial" w:hAnsi="Arial" w:cs="Arial"/>
          <w:spacing w:val="-4"/>
          <w:sz w:val="24"/>
          <w:szCs w:val="24"/>
        </w:rPr>
        <w:t>n</w:t>
      </w:r>
      <w:r w:rsidRPr="00EC4480">
        <w:rPr>
          <w:rFonts w:ascii="Arial" w:hAnsi="Arial" w:cs="Arial"/>
          <w:sz w:val="24"/>
          <w:szCs w:val="24"/>
        </w:rPr>
        <w:t>s</w:t>
      </w:r>
      <w:r w:rsidRPr="00EC4480">
        <w:rPr>
          <w:rFonts w:ascii="Arial" w:hAnsi="Arial" w:cs="Arial"/>
          <w:spacing w:val="60"/>
          <w:sz w:val="24"/>
          <w:szCs w:val="24"/>
        </w:rPr>
        <w:t xml:space="preserve"> </w:t>
      </w:r>
      <w:r w:rsidRPr="00EC4480">
        <w:rPr>
          <w:rFonts w:ascii="Arial" w:hAnsi="Arial" w:cs="Arial"/>
          <w:sz w:val="24"/>
          <w:szCs w:val="24"/>
        </w:rPr>
        <w:t>ma</w:t>
      </w:r>
      <w:r w:rsidRPr="00EC4480">
        <w:rPr>
          <w:rFonts w:ascii="Arial" w:hAnsi="Arial" w:cs="Arial"/>
          <w:spacing w:val="-1"/>
          <w:sz w:val="24"/>
          <w:szCs w:val="24"/>
        </w:rPr>
        <w:t>d</w:t>
      </w:r>
      <w:r w:rsidRPr="00EC4480">
        <w:rPr>
          <w:rFonts w:ascii="Arial" w:hAnsi="Arial" w:cs="Arial"/>
          <w:sz w:val="24"/>
          <w:szCs w:val="24"/>
        </w:rPr>
        <w:t>e</w:t>
      </w:r>
      <w:r w:rsidRPr="00EC4480">
        <w:rPr>
          <w:rFonts w:ascii="Arial" w:hAnsi="Arial" w:cs="Arial"/>
          <w:spacing w:val="60"/>
          <w:sz w:val="24"/>
          <w:szCs w:val="24"/>
        </w:rPr>
        <w:t xml:space="preserve"> </w:t>
      </w:r>
      <w:r w:rsidRPr="00EC4480">
        <w:rPr>
          <w:rFonts w:ascii="Arial" w:hAnsi="Arial" w:cs="Arial"/>
          <w:spacing w:val="-3"/>
          <w:sz w:val="24"/>
          <w:szCs w:val="24"/>
        </w:rPr>
        <w:t>a</w:t>
      </w:r>
      <w:r w:rsidRPr="00EC4480">
        <w:rPr>
          <w:rFonts w:ascii="Arial" w:hAnsi="Arial" w:cs="Arial"/>
          <w:sz w:val="24"/>
          <w:szCs w:val="24"/>
        </w:rPr>
        <w:t>t the</w:t>
      </w:r>
      <w:r w:rsidRPr="00EC4480">
        <w:rPr>
          <w:rFonts w:ascii="Arial" w:hAnsi="Arial" w:cs="Arial"/>
          <w:spacing w:val="57"/>
          <w:sz w:val="24"/>
          <w:szCs w:val="24"/>
        </w:rPr>
        <w:t xml:space="preserve"> </w:t>
      </w:r>
      <w:r w:rsidRPr="00EC4480">
        <w:rPr>
          <w:rFonts w:ascii="Arial" w:hAnsi="Arial" w:cs="Arial"/>
          <w:sz w:val="24"/>
          <w:szCs w:val="24"/>
        </w:rPr>
        <w:t>s</w:t>
      </w:r>
      <w:r w:rsidRPr="00EC4480">
        <w:rPr>
          <w:rFonts w:ascii="Arial" w:hAnsi="Arial" w:cs="Arial"/>
          <w:spacing w:val="-2"/>
          <w:sz w:val="24"/>
          <w:szCs w:val="24"/>
        </w:rPr>
        <w:t>t</w:t>
      </w:r>
      <w:r w:rsidRPr="00EC4480">
        <w:rPr>
          <w:rFonts w:ascii="Arial" w:hAnsi="Arial" w:cs="Arial"/>
          <w:sz w:val="24"/>
          <w:szCs w:val="24"/>
        </w:rPr>
        <w:t>rat</w:t>
      </w:r>
      <w:r w:rsidRPr="00EC4480">
        <w:rPr>
          <w:rFonts w:ascii="Arial" w:hAnsi="Arial" w:cs="Arial"/>
          <w:spacing w:val="-3"/>
          <w:sz w:val="24"/>
          <w:szCs w:val="24"/>
        </w:rPr>
        <w:t>e</w:t>
      </w:r>
      <w:r w:rsidRPr="00EC4480">
        <w:rPr>
          <w:rFonts w:ascii="Arial" w:hAnsi="Arial" w:cs="Arial"/>
          <w:spacing w:val="1"/>
          <w:sz w:val="24"/>
          <w:szCs w:val="24"/>
        </w:rPr>
        <w:t>g</w:t>
      </w:r>
      <w:r w:rsidRPr="00EC4480">
        <w:rPr>
          <w:rFonts w:ascii="Arial" w:hAnsi="Arial" w:cs="Arial"/>
          <w:sz w:val="24"/>
          <w:szCs w:val="24"/>
        </w:rPr>
        <w:t>y</w:t>
      </w:r>
      <w:r w:rsidRPr="00EC4480">
        <w:rPr>
          <w:rFonts w:ascii="Arial" w:hAnsi="Arial" w:cs="Arial"/>
          <w:spacing w:val="58"/>
          <w:sz w:val="24"/>
          <w:szCs w:val="24"/>
        </w:rPr>
        <w:t xml:space="preserve"> </w:t>
      </w:r>
      <w:r w:rsidRPr="00EC4480">
        <w:rPr>
          <w:rFonts w:ascii="Arial" w:hAnsi="Arial" w:cs="Arial"/>
          <w:sz w:val="24"/>
          <w:szCs w:val="24"/>
        </w:rPr>
        <w:t>me</w:t>
      </w:r>
      <w:r w:rsidRPr="00EC4480">
        <w:rPr>
          <w:rFonts w:ascii="Arial" w:hAnsi="Arial" w:cs="Arial"/>
          <w:spacing w:val="-1"/>
          <w:sz w:val="24"/>
          <w:szCs w:val="24"/>
        </w:rPr>
        <w:t>e</w:t>
      </w:r>
      <w:r w:rsidRPr="00EC4480">
        <w:rPr>
          <w:rFonts w:ascii="Arial" w:hAnsi="Arial" w:cs="Arial"/>
          <w:sz w:val="24"/>
          <w:szCs w:val="24"/>
        </w:rPr>
        <w:t>t</w:t>
      </w:r>
      <w:r w:rsidRPr="00EC4480">
        <w:rPr>
          <w:rFonts w:ascii="Arial" w:hAnsi="Arial" w:cs="Arial"/>
          <w:spacing w:val="-2"/>
          <w:sz w:val="24"/>
          <w:szCs w:val="24"/>
        </w:rPr>
        <w:t>i</w:t>
      </w:r>
      <w:r w:rsidRPr="00EC4480">
        <w:rPr>
          <w:rFonts w:ascii="Arial" w:hAnsi="Arial" w:cs="Arial"/>
          <w:spacing w:val="-3"/>
          <w:sz w:val="24"/>
          <w:szCs w:val="24"/>
        </w:rPr>
        <w:t>n</w:t>
      </w:r>
      <w:r w:rsidRPr="00EC4480">
        <w:rPr>
          <w:rFonts w:ascii="Arial" w:hAnsi="Arial" w:cs="Arial"/>
          <w:sz w:val="24"/>
          <w:szCs w:val="24"/>
        </w:rPr>
        <w:t>g</w:t>
      </w:r>
      <w:r w:rsidRPr="00EC4480">
        <w:rPr>
          <w:rFonts w:ascii="Arial" w:hAnsi="Arial" w:cs="Arial"/>
          <w:spacing w:val="1"/>
          <w:sz w:val="24"/>
          <w:szCs w:val="24"/>
        </w:rPr>
        <w:t xml:space="preserve"> </w:t>
      </w:r>
      <w:r w:rsidRPr="00EC4480">
        <w:rPr>
          <w:rFonts w:ascii="Arial" w:hAnsi="Arial" w:cs="Arial"/>
          <w:sz w:val="24"/>
          <w:szCs w:val="24"/>
        </w:rPr>
        <w:t>sh</w:t>
      </w:r>
      <w:r w:rsidRPr="00EC4480">
        <w:rPr>
          <w:rFonts w:ascii="Arial" w:hAnsi="Arial" w:cs="Arial"/>
          <w:spacing w:val="-1"/>
          <w:sz w:val="24"/>
          <w:szCs w:val="24"/>
        </w:rPr>
        <w:t>o</w:t>
      </w:r>
      <w:r w:rsidRPr="00EC4480">
        <w:rPr>
          <w:rFonts w:ascii="Arial" w:hAnsi="Arial" w:cs="Arial"/>
          <w:sz w:val="24"/>
          <w:szCs w:val="24"/>
        </w:rPr>
        <w:t>u</w:t>
      </w:r>
      <w:r w:rsidRPr="00EC4480">
        <w:rPr>
          <w:rFonts w:ascii="Arial" w:hAnsi="Arial" w:cs="Arial"/>
          <w:spacing w:val="-2"/>
          <w:sz w:val="24"/>
          <w:szCs w:val="24"/>
        </w:rPr>
        <w:t>l</w:t>
      </w:r>
      <w:r w:rsidRPr="00EC4480">
        <w:rPr>
          <w:rFonts w:ascii="Arial" w:hAnsi="Arial" w:cs="Arial"/>
          <w:sz w:val="24"/>
          <w:szCs w:val="24"/>
        </w:rPr>
        <w:t>d</w:t>
      </w:r>
      <w:r w:rsidRPr="00EC4480">
        <w:rPr>
          <w:rFonts w:ascii="Arial" w:hAnsi="Arial" w:cs="Arial"/>
          <w:spacing w:val="61"/>
          <w:sz w:val="24"/>
          <w:szCs w:val="24"/>
        </w:rPr>
        <w:t xml:space="preserve"> </w:t>
      </w:r>
      <w:r w:rsidRPr="00EC4480">
        <w:rPr>
          <w:rFonts w:ascii="Arial" w:hAnsi="Arial" w:cs="Arial"/>
          <w:sz w:val="24"/>
          <w:szCs w:val="24"/>
        </w:rPr>
        <w:t>be</w:t>
      </w:r>
      <w:r w:rsidRPr="00EC4480">
        <w:rPr>
          <w:rFonts w:ascii="Arial" w:hAnsi="Arial" w:cs="Arial"/>
          <w:spacing w:val="57"/>
          <w:sz w:val="24"/>
          <w:szCs w:val="24"/>
        </w:rPr>
        <w:t xml:space="preserve"> </w:t>
      </w:r>
      <w:r w:rsidRPr="00EC4480">
        <w:rPr>
          <w:rFonts w:ascii="Arial" w:hAnsi="Arial" w:cs="Arial"/>
          <w:sz w:val="24"/>
          <w:szCs w:val="24"/>
        </w:rPr>
        <w:t>r</w:t>
      </w:r>
      <w:r w:rsidRPr="00EC4480">
        <w:rPr>
          <w:rFonts w:ascii="Arial" w:hAnsi="Arial" w:cs="Arial"/>
          <w:spacing w:val="-3"/>
          <w:sz w:val="24"/>
          <w:szCs w:val="24"/>
        </w:rPr>
        <w:t>ev</w:t>
      </w:r>
      <w:r w:rsidRPr="00EC4480">
        <w:rPr>
          <w:rFonts w:ascii="Arial" w:hAnsi="Arial" w:cs="Arial"/>
          <w:spacing w:val="-2"/>
          <w:sz w:val="24"/>
          <w:szCs w:val="24"/>
        </w:rPr>
        <w:t>i</w:t>
      </w:r>
      <w:r w:rsidRPr="00EC4480">
        <w:rPr>
          <w:rFonts w:ascii="Arial" w:hAnsi="Arial" w:cs="Arial"/>
          <w:spacing w:val="1"/>
          <w:sz w:val="24"/>
          <w:szCs w:val="24"/>
        </w:rPr>
        <w:t>e</w:t>
      </w:r>
      <w:r w:rsidRPr="00EC4480">
        <w:rPr>
          <w:rFonts w:ascii="Arial" w:hAnsi="Arial" w:cs="Arial"/>
          <w:spacing w:val="-4"/>
          <w:sz w:val="24"/>
          <w:szCs w:val="24"/>
        </w:rPr>
        <w:t>w</w:t>
      </w:r>
      <w:r w:rsidRPr="00EC4480">
        <w:rPr>
          <w:rFonts w:ascii="Arial" w:hAnsi="Arial" w:cs="Arial"/>
          <w:sz w:val="24"/>
          <w:szCs w:val="24"/>
        </w:rPr>
        <w:t>ed</w:t>
      </w:r>
      <w:r w:rsidRPr="00EC4480">
        <w:rPr>
          <w:rFonts w:ascii="Arial" w:hAnsi="Arial" w:cs="Arial"/>
          <w:spacing w:val="60"/>
          <w:sz w:val="24"/>
          <w:szCs w:val="24"/>
        </w:rPr>
        <w:t xml:space="preserve"> </w:t>
      </w:r>
      <w:r w:rsidRPr="00EC4480">
        <w:rPr>
          <w:rFonts w:ascii="Arial" w:hAnsi="Arial" w:cs="Arial"/>
          <w:sz w:val="24"/>
          <w:szCs w:val="24"/>
        </w:rPr>
        <w:t>re</w:t>
      </w:r>
      <w:r w:rsidRPr="00EC4480">
        <w:rPr>
          <w:rFonts w:ascii="Arial" w:hAnsi="Arial" w:cs="Arial"/>
          <w:spacing w:val="1"/>
          <w:sz w:val="24"/>
          <w:szCs w:val="24"/>
        </w:rPr>
        <w:t>g</w:t>
      </w:r>
      <w:r w:rsidRPr="00EC4480">
        <w:rPr>
          <w:rFonts w:ascii="Arial" w:hAnsi="Arial" w:cs="Arial"/>
          <w:sz w:val="24"/>
          <w:szCs w:val="24"/>
        </w:rPr>
        <w:t>u</w:t>
      </w:r>
      <w:r w:rsidRPr="00EC4480">
        <w:rPr>
          <w:rFonts w:ascii="Arial" w:hAnsi="Arial" w:cs="Arial"/>
          <w:spacing w:val="-2"/>
          <w:sz w:val="24"/>
          <w:szCs w:val="24"/>
        </w:rPr>
        <w:t>l</w:t>
      </w:r>
      <w:r w:rsidRPr="00EC4480">
        <w:rPr>
          <w:rFonts w:ascii="Arial" w:hAnsi="Arial" w:cs="Arial"/>
          <w:sz w:val="24"/>
          <w:szCs w:val="24"/>
        </w:rPr>
        <w:t>arly</w:t>
      </w:r>
      <w:r w:rsidRPr="00EC4480">
        <w:rPr>
          <w:rFonts w:ascii="Arial" w:hAnsi="Arial" w:cs="Arial"/>
          <w:spacing w:val="57"/>
          <w:sz w:val="24"/>
          <w:szCs w:val="24"/>
        </w:rPr>
        <w:t xml:space="preserve"> </w:t>
      </w:r>
      <w:r w:rsidRPr="00EC4480">
        <w:rPr>
          <w:rFonts w:ascii="Arial" w:hAnsi="Arial" w:cs="Arial"/>
          <w:sz w:val="24"/>
          <w:szCs w:val="24"/>
        </w:rPr>
        <w:t>a</w:t>
      </w:r>
      <w:r w:rsidRPr="00EC4480">
        <w:rPr>
          <w:rFonts w:ascii="Arial" w:hAnsi="Arial" w:cs="Arial"/>
          <w:spacing w:val="-1"/>
          <w:sz w:val="24"/>
          <w:szCs w:val="24"/>
        </w:rPr>
        <w:t>n</w:t>
      </w:r>
      <w:r w:rsidRPr="00EC4480">
        <w:rPr>
          <w:rFonts w:ascii="Arial" w:hAnsi="Arial" w:cs="Arial"/>
          <w:sz w:val="24"/>
          <w:szCs w:val="24"/>
        </w:rPr>
        <w:t>d</w:t>
      </w:r>
      <w:r w:rsidRPr="00EC4480">
        <w:rPr>
          <w:rFonts w:ascii="Arial" w:hAnsi="Arial" w:cs="Arial"/>
          <w:spacing w:val="60"/>
          <w:sz w:val="24"/>
          <w:szCs w:val="24"/>
        </w:rPr>
        <w:t xml:space="preserve"> </w:t>
      </w:r>
      <w:r w:rsidRPr="00EC4480">
        <w:rPr>
          <w:rFonts w:ascii="Arial" w:hAnsi="Arial" w:cs="Arial"/>
          <w:sz w:val="24"/>
          <w:szCs w:val="24"/>
        </w:rPr>
        <w:t>the fr</w:t>
      </w:r>
      <w:r w:rsidRPr="00EC4480">
        <w:rPr>
          <w:rFonts w:ascii="Arial" w:hAnsi="Arial" w:cs="Arial"/>
          <w:spacing w:val="-3"/>
          <w:sz w:val="24"/>
          <w:szCs w:val="24"/>
        </w:rPr>
        <w:t>e</w:t>
      </w:r>
      <w:r w:rsidRPr="00EC4480">
        <w:rPr>
          <w:rFonts w:ascii="Arial" w:hAnsi="Arial" w:cs="Arial"/>
          <w:spacing w:val="1"/>
          <w:sz w:val="24"/>
          <w:szCs w:val="24"/>
        </w:rPr>
        <w:t>q</w:t>
      </w:r>
      <w:r w:rsidRPr="00EC4480">
        <w:rPr>
          <w:rFonts w:ascii="Arial" w:hAnsi="Arial" w:cs="Arial"/>
          <w:sz w:val="24"/>
          <w:szCs w:val="24"/>
        </w:rPr>
        <w:t>u</w:t>
      </w:r>
      <w:r w:rsidRPr="00EC4480">
        <w:rPr>
          <w:rFonts w:ascii="Arial" w:hAnsi="Arial" w:cs="Arial"/>
          <w:spacing w:val="-1"/>
          <w:sz w:val="24"/>
          <w:szCs w:val="24"/>
        </w:rPr>
        <w:t>e</w:t>
      </w:r>
      <w:r w:rsidRPr="00EC4480">
        <w:rPr>
          <w:rFonts w:ascii="Arial" w:hAnsi="Arial" w:cs="Arial"/>
          <w:sz w:val="24"/>
          <w:szCs w:val="24"/>
        </w:rPr>
        <w:t>ncy</w:t>
      </w:r>
      <w:r w:rsidRPr="00EC4480">
        <w:rPr>
          <w:rFonts w:ascii="Arial" w:hAnsi="Arial" w:cs="Arial"/>
          <w:spacing w:val="-2"/>
          <w:sz w:val="24"/>
          <w:szCs w:val="24"/>
        </w:rPr>
        <w:t xml:space="preserve"> </w:t>
      </w:r>
      <w:r w:rsidRPr="00EC4480">
        <w:rPr>
          <w:rFonts w:ascii="Arial" w:hAnsi="Arial" w:cs="Arial"/>
          <w:spacing w:val="-3"/>
          <w:sz w:val="24"/>
          <w:szCs w:val="24"/>
        </w:rPr>
        <w:t>o</w:t>
      </w:r>
      <w:r w:rsidRPr="00EC4480">
        <w:rPr>
          <w:rFonts w:ascii="Arial" w:hAnsi="Arial" w:cs="Arial"/>
          <w:sz w:val="24"/>
          <w:szCs w:val="24"/>
        </w:rPr>
        <w:t>f</w:t>
      </w:r>
      <w:r w:rsidRPr="00EC4480">
        <w:rPr>
          <w:rFonts w:ascii="Arial" w:hAnsi="Arial" w:cs="Arial"/>
          <w:spacing w:val="2"/>
          <w:sz w:val="24"/>
          <w:szCs w:val="24"/>
        </w:rPr>
        <w:t xml:space="preserve"> </w:t>
      </w:r>
      <w:r w:rsidRPr="00EC4480">
        <w:rPr>
          <w:rFonts w:ascii="Arial" w:hAnsi="Arial" w:cs="Arial"/>
          <w:spacing w:val="-4"/>
          <w:sz w:val="24"/>
          <w:szCs w:val="24"/>
        </w:rPr>
        <w:t>w</w:t>
      </w:r>
      <w:r w:rsidRPr="00EC4480">
        <w:rPr>
          <w:rFonts w:ascii="Arial" w:hAnsi="Arial" w:cs="Arial"/>
          <w:sz w:val="24"/>
          <w:szCs w:val="24"/>
        </w:rPr>
        <w:t>h</w:t>
      </w:r>
      <w:r w:rsidRPr="00EC4480">
        <w:rPr>
          <w:rFonts w:ascii="Arial" w:hAnsi="Arial" w:cs="Arial"/>
          <w:spacing w:val="-2"/>
          <w:sz w:val="24"/>
          <w:szCs w:val="24"/>
        </w:rPr>
        <w:t>i</w:t>
      </w:r>
      <w:r w:rsidRPr="00EC4480">
        <w:rPr>
          <w:rFonts w:ascii="Arial" w:hAnsi="Arial" w:cs="Arial"/>
          <w:sz w:val="24"/>
          <w:szCs w:val="24"/>
        </w:rPr>
        <w:t>ch shou</w:t>
      </w:r>
      <w:r w:rsidRPr="00EC4480">
        <w:rPr>
          <w:rFonts w:ascii="Arial" w:hAnsi="Arial" w:cs="Arial"/>
          <w:spacing w:val="-2"/>
          <w:sz w:val="24"/>
          <w:szCs w:val="24"/>
        </w:rPr>
        <w:t>l</w:t>
      </w:r>
      <w:r w:rsidRPr="00EC4480">
        <w:rPr>
          <w:rFonts w:ascii="Arial" w:hAnsi="Arial" w:cs="Arial"/>
          <w:sz w:val="24"/>
          <w:szCs w:val="24"/>
        </w:rPr>
        <w:t>d a</w:t>
      </w:r>
      <w:r w:rsidRPr="00EC4480">
        <w:rPr>
          <w:rFonts w:ascii="Arial" w:hAnsi="Arial" w:cs="Arial"/>
          <w:spacing w:val="-1"/>
          <w:sz w:val="24"/>
          <w:szCs w:val="24"/>
        </w:rPr>
        <w:t>l</w:t>
      </w:r>
      <w:r w:rsidRPr="00EC4480">
        <w:rPr>
          <w:rFonts w:ascii="Arial" w:hAnsi="Arial" w:cs="Arial"/>
          <w:sz w:val="24"/>
          <w:szCs w:val="24"/>
        </w:rPr>
        <w:t xml:space="preserve">so be </w:t>
      </w:r>
      <w:r w:rsidRPr="00EC4480">
        <w:rPr>
          <w:rFonts w:ascii="Arial" w:hAnsi="Arial" w:cs="Arial"/>
          <w:spacing w:val="-3"/>
          <w:sz w:val="24"/>
          <w:szCs w:val="24"/>
        </w:rPr>
        <w:t>a</w:t>
      </w:r>
      <w:r w:rsidRPr="00EC4480">
        <w:rPr>
          <w:rFonts w:ascii="Arial" w:hAnsi="Arial" w:cs="Arial"/>
          <w:sz w:val="24"/>
          <w:szCs w:val="24"/>
        </w:rPr>
        <w:t>greed</w:t>
      </w:r>
      <w:r w:rsidRPr="00EC4480">
        <w:rPr>
          <w:rFonts w:ascii="Arial" w:hAnsi="Arial" w:cs="Arial"/>
          <w:spacing w:val="-3"/>
          <w:sz w:val="24"/>
          <w:szCs w:val="24"/>
        </w:rPr>
        <w:t xml:space="preserve"> </w:t>
      </w:r>
      <w:r w:rsidRPr="00EC4480">
        <w:rPr>
          <w:rFonts w:ascii="Arial" w:hAnsi="Arial" w:cs="Arial"/>
          <w:sz w:val="24"/>
          <w:szCs w:val="24"/>
        </w:rPr>
        <w:t>at</w:t>
      </w:r>
      <w:r w:rsidRPr="00EC4480">
        <w:rPr>
          <w:rFonts w:ascii="Arial" w:hAnsi="Arial" w:cs="Arial"/>
          <w:spacing w:val="-1"/>
          <w:sz w:val="24"/>
          <w:szCs w:val="24"/>
        </w:rPr>
        <w:t xml:space="preserve"> </w:t>
      </w:r>
      <w:r w:rsidRPr="00EC4480">
        <w:rPr>
          <w:rFonts w:ascii="Arial" w:hAnsi="Arial" w:cs="Arial"/>
          <w:sz w:val="24"/>
          <w:szCs w:val="24"/>
        </w:rPr>
        <w:t>the</w:t>
      </w:r>
      <w:r w:rsidRPr="00EC4480">
        <w:rPr>
          <w:rFonts w:ascii="Arial" w:hAnsi="Arial" w:cs="Arial"/>
          <w:spacing w:val="-5"/>
          <w:sz w:val="24"/>
          <w:szCs w:val="24"/>
        </w:rPr>
        <w:t xml:space="preserve"> </w:t>
      </w:r>
      <w:r w:rsidRPr="00EC4480">
        <w:rPr>
          <w:rFonts w:ascii="Arial" w:hAnsi="Arial" w:cs="Arial"/>
          <w:sz w:val="24"/>
          <w:szCs w:val="24"/>
        </w:rPr>
        <w:t>me</w:t>
      </w:r>
      <w:r w:rsidRPr="00EC4480">
        <w:rPr>
          <w:rFonts w:ascii="Arial" w:hAnsi="Arial" w:cs="Arial"/>
          <w:spacing w:val="-1"/>
          <w:sz w:val="24"/>
          <w:szCs w:val="24"/>
        </w:rPr>
        <w:t>e</w:t>
      </w:r>
      <w:r w:rsidRPr="00EC4480">
        <w:rPr>
          <w:rFonts w:ascii="Arial" w:hAnsi="Arial" w:cs="Arial"/>
          <w:sz w:val="24"/>
          <w:szCs w:val="24"/>
        </w:rPr>
        <w:t>t</w:t>
      </w:r>
      <w:r w:rsidRPr="00EC4480">
        <w:rPr>
          <w:rFonts w:ascii="Arial" w:hAnsi="Arial" w:cs="Arial"/>
          <w:spacing w:val="-2"/>
          <w:sz w:val="24"/>
          <w:szCs w:val="24"/>
        </w:rPr>
        <w:t>i</w:t>
      </w:r>
      <w:r w:rsidRPr="00EC4480">
        <w:rPr>
          <w:rFonts w:ascii="Arial" w:hAnsi="Arial" w:cs="Arial"/>
          <w:spacing w:val="-3"/>
          <w:sz w:val="24"/>
          <w:szCs w:val="24"/>
        </w:rPr>
        <w:t>n</w:t>
      </w:r>
      <w:r w:rsidRPr="00EC4480">
        <w:rPr>
          <w:rFonts w:ascii="Arial" w:hAnsi="Arial" w:cs="Arial"/>
          <w:spacing w:val="1"/>
          <w:sz w:val="24"/>
          <w:szCs w:val="24"/>
        </w:rPr>
        <w:t>g</w:t>
      </w:r>
      <w:r w:rsidRPr="00EC4480">
        <w:rPr>
          <w:rFonts w:ascii="Arial" w:hAnsi="Arial" w:cs="Arial"/>
          <w:sz w:val="24"/>
          <w:szCs w:val="24"/>
        </w:rPr>
        <w:t>.</w:t>
      </w:r>
    </w:p>
    <w:p w14:paraId="79E71E64" w14:textId="77777777" w:rsidR="00836949" w:rsidRPr="00EC4480" w:rsidRDefault="00836949" w:rsidP="00836949">
      <w:pPr>
        <w:spacing w:before="12" w:line="240" w:lineRule="exact"/>
        <w:rPr>
          <w:rFonts w:ascii="Arial" w:hAnsi="Arial" w:cs="Arial"/>
          <w:sz w:val="24"/>
          <w:szCs w:val="24"/>
        </w:rPr>
      </w:pPr>
    </w:p>
    <w:p w14:paraId="3285E501" w14:textId="2A329812" w:rsidR="00836949" w:rsidRPr="003E78BD" w:rsidRDefault="00836949" w:rsidP="00836949">
      <w:pPr>
        <w:pStyle w:val="BodyText"/>
        <w:spacing w:line="239" w:lineRule="auto"/>
        <w:ind w:right="115"/>
        <w:rPr>
          <w:rFonts w:ascii="Arial" w:hAnsi="Arial" w:cs="Arial"/>
          <w:b/>
          <w:sz w:val="24"/>
          <w:szCs w:val="24"/>
        </w:rPr>
      </w:pPr>
      <w:r w:rsidRPr="003E78BD">
        <w:rPr>
          <w:rFonts w:ascii="Arial" w:hAnsi="Arial" w:cs="Arial"/>
          <w:b/>
          <w:sz w:val="24"/>
          <w:szCs w:val="24"/>
        </w:rPr>
        <w:t>1</w:t>
      </w:r>
      <w:r w:rsidR="00677E7A">
        <w:rPr>
          <w:rFonts w:ascii="Arial" w:hAnsi="Arial" w:cs="Arial"/>
          <w:b/>
          <w:sz w:val="24"/>
          <w:szCs w:val="24"/>
        </w:rPr>
        <w:t>5.</w:t>
      </w:r>
      <w:r w:rsidRPr="003E78BD">
        <w:rPr>
          <w:rFonts w:ascii="Arial" w:hAnsi="Arial" w:cs="Arial"/>
          <w:b/>
          <w:sz w:val="24"/>
          <w:szCs w:val="24"/>
        </w:rPr>
        <w:t xml:space="preserve"> Surrogacy</w:t>
      </w:r>
    </w:p>
    <w:p w14:paraId="55AF3732" w14:textId="77777777" w:rsidR="00836949" w:rsidRPr="003E78BD" w:rsidRDefault="00836949" w:rsidP="00836949">
      <w:pPr>
        <w:spacing w:line="200" w:lineRule="exact"/>
        <w:rPr>
          <w:rFonts w:ascii="Arial" w:hAnsi="Arial" w:cs="Arial"/>
          <w:sz w:val="24"/>
          <w:szCs w:val="24"/>
        </w:rPr>
      </w:pPr>
    </w:p>
    <w:p w14:paraId="3DE55F38" w14:textId="77777777" w:rsidR="00836949" w:rsidRPr="003E78BD" w:rsidRDefault="00836949" w:rsidP="009F707E">
      <w:pPr>
        <w:pStyle w:val="BodyText"/>
        <w:jc w:val="both"/>
        <w:rPr>
          <w:rFonts w:ascii="Arial" w:hAnsi="Arial" w:cs="Arial"/>
          <w:sz w:val="24"/>
          <w:szCs w:val="24"/>
        </w:rPr>
      </w:pPr>
      <w:r w:rsidRPr="003E78BD">
        <w:rPr>
          <w:rFonts w:ascii="Arial" w:hAnsi="Arial" w:cs="Arial"/>
          <w:spacing w:val="1"/>
          <w:sz w:val="24"/>
          <w:szCs w:val="24"/>
        </w:rPr>
        <w:t>T</w:t>
      </w:r>
      <w:r w:rsidRPr="003E78BD">
        <w:rPr>
          <w:rFonts w:ascii="Arial" w:hAnsi="Arial" w:cs="Arial"/>
          <w:sz w:val="24"/>
          <w:szCs w:val="24"/>
        </w:rPr>
        <w:t>he</w:t>
      </w:r>
      <w:r w:rsidRPr="003E78BD">
        <w:rPr>
          <w:rFonts w:ascii="Arial" w:hAnsi="Arial" w:cs="Arial"/>
          <w:spacing w:val="11"/>
          <w:sz w:val="24"/>
          <w:szCs w:val="24"/>
        </w:rPr>
        <w:t xml:space="preserve"> </w:t>
      </w:r>
      <w:r w:rsidRPr="003E78BD">
        <w:rPr>
          <w:rFonts w:ascii="Arial" w:hAnsi="Arial" w:cs="Arial"/>
          <w:spacing w:val="-2"/>
          <w:sz w:val="24"/>
          <w:szCs w:val="24"/>
        </w:rPr>
        <w:t>H</w:t>
      </w:r>
      <w:r w:rsidRPr="003E78BD">
        <w:rPr>
          <w:rFonts w:ascii="Arial" w:hAnsi="Arial" w:cs="Arial"/>
          <w:sz w:val="24"/>
          <w:szCs w:val="24"/>
        </w:rPr>
        <w:t>uman</w:t>
      </w:r>
      <w:r w:rsidRPr="003E78BD">
        <w:rPr>
          <w:rFonts w:ascii="Arial" w:hAnsi="Arial" w:cs="Arial"/>
          <w:spacing w:val="11"/>
          <w:sz w:val="24"/>
          <w:szCs w:val="24"/>
        </w:rPr>
        <w:t xml:space="preserve"> </w:t>
      </w:r>
      <w:r w:rsidRPr="003E78BD">
        <w:rPr>
          <w:rFonts w:ascii="Arial" w:hAnsi="Arial" w:cs="Arial"/>
          <w:sz w:val="24"/>
          <w:szCs w:val="24"/>
        </w:rPr>
        <w:t>F</w:t>
      </w:r>
      <w:r w:rsidRPr="003E78BD">
        <w:rPr>
          <w:rFonts w:ascii="Arial" w:hAnsi="Arial" w:cs="Arial"/>
          <w:spacing w:val="-4"/>
          <w:sz w:val="24"/>
          <w:szCs w:val="24"/>
        </w:rPr>
        <w:t>e</w:t>
      </w:r>
      <w:r w:rsidRPr="003E78BD">
        <w:rPr>
          <w:rFonts w:ascii="Arial" w:hAnsi="Arial" w:cs="Arial"/>
          <w:sz w:val="24"/>
          <w:szCs w:val="24"/>
        </w:rPr>
        <w:t>rt</w:t>
      </w:r>
      <w:r w:rsidRPr="003E78BD">
        <w:rPr>
          <w:rFonts w:ascii="Arial" w:hAnsi="Arial" w:cs="Arial"/>
          <w:spacing w:val="-2"/>
          <w:sz w:val="24"/>
          <w:szCs w:val="24"/>
        </w:rPr>
        <w:t>ili</w:t>
      </w:r>
      <w:r w:rsidRPr="003E78BD">
        <w:rPr>
          <w:rFonts w:ascii="Arial" w:hAnsi="Arial" w:cs="Arial"/>
          <w:sz w:val="24"/>
          <w:szCs w:val="24"/>
        </w:rPr>
        <w:t>sati</w:t>
      </w:r>
      <w:r w:rsidRPr="003E78BD">
        <w:rPr>
          <w:rFonts w:ascii="Arial" w:hAnsi="Arial" w:cs="Arial"/>
          <w:spacing w:val="-4"/>
          <w:sz w:val="24"/>
          <w:szCs w:val="24"/>
        </w:rPr>
        <w:t>o</w:t>
      </w:r>
      <w:r w:rsidRPr="003E78BD">
        <w:rPr>
          <w:rFonts w:ascii="Arial" w:hAnsi="Arial" w:cs="Arial"/>
          <w:sz w:val="24"/>
          <w:szCs w:val="24"/>
        </w:rPr>
        <w:t>n</w:t>
      </w:r>
      <w:r w:rsidRPr="003E78BD">
        <w:rPr>
          <w:rFonts w:ascii="Arial" w:hAnsi="Arial" w:cs="Arial"/>
          <w:spacing w:val="11"/>
          <w:sz w:val="24"/>
          <w:szCs w:val="24"/>
        </w:rPr>
        <w:t xml:space="preserve"> </w:t>
      </w:r>
      <w:r w:rsidRPr="003E78BD">
        <w:rPr>
          <w:rFonts w:ascii="Arial" w:hAnsi="Arial" w:cs="Arial"/>
          <w:sz w:val="24"/>
          <w:szCs w:val="24"/>
        </w:rPr>
        <w:t>a</w:t>
      </w:r>
      <w:r w:rsidRPr="003E78BD">
        <w:rPr>
          <w:rFonts w:ascii="Arial" w:hAnsi="Arial" w:cs="Arial"/>
          <w:spacing w:val="-1"/>
          <w:sz w:val="24"/>
          <w:szCs w:val="24"/>
        </w:rPr>
        <w:t>n</w:t>
      </w:r>
      <w:r w:rsidRPr="003E78BD">
        <w:rPr>
          <w:rFonts w:ascii="Arial" w:hAnsi="Arial" w:cs="Arial"/>
          <w:sz w:val="24"/>
          <w:szCs w:val="24"/>
        </w:rPr>
        <w:t>d</w:t>
      </w:r>
      <w:r w:rsidRPr="003E78BD">
        <w:rPr>
          <w:rFonts w:ascii="Arial" w:hAnsi="Arial" w:cs="Arial"/>
          <w:spacing w:val="11"/>
          <w:sz w:val="24"/>
          <w:szCs w:val="24"/>
        </w:rPr>
        <w:t xml:space="preserve"> </w:t>
      </w:r>
      <w:r w:rsidRPr="003E78BD">
        <w:rPr>
          <w:rFonts w:ascii="Arial" w:hAnsi="Arial" w:cs="Arial"/>
          <w:spacing w:val="-1"/>
          <w:sz w:val="24"/>
          <w:szCs w:val="24"/>
        </w:rPr>
        <w:t>E</w:t>
      </w:r>
      <w:r w:rsidRPr="003E78BD">
        <w:rPr>
          <w:rFonts w:ascii="Arial" w:hAnsi="Arial" w:cs="Arial"/>
          <w:sz w:val="24"/>
          <w:szCs w:val="24"/>
        </w:rPr>
        <w:t>mbr</w:t>
      </w:r>
      <w:r w:rsidRPr="003E78BD">
        <w:rPr>
          <w:rFonts w:ascii="Arial" w:hAnsi="Arial" w:cs="Arial"/>
          <w:spacing w:val="-3"/>
          <w:sz w:val="24"/>
          <w:szCs w:val="24"/>
        </w:rPr>
        <w:t>y</w:t>
      </w:r>
      <w:r w:rsidRPr="003E78BD">
        <w:rPr>
          <w:rFonts w:ascii="Arial" w:hAnsi="Arial" w:cs="Arial"/>
          <w:sz w:val="24"/>
          <w:szCs w:val="24"/>
        </w:rPr>
        <w:t>o</w:t>
      </w:r>
      <w:r w:rsidRPr="003E78BD">
        <w:rPr>
          <w:rFonts w:ascii="Arial" w:hAnsi="Arial" w:cs="Arial"/>
          <w:spacing w:val="-2"/>
          <w:sz w:val="24"/>
          <w:szCs w:val="24"/>
        </w:rPr>
        <w:t>l</w:t>
      </w:r>
      <w:r w:rsidRPr="003E78BD">
        <w:rPr>
          <w:rFonts w:ascii="Arial" w:hAnsi="Arial" w:cs="Arial"/>
          <w:sz w:val="24"/>
          <w:szCs w:val="24"/>
        </w:rPr>
        <w:t>o</w:t>
      </w:r>
      <w:r w:rsidRPr="003E78BD">
        <w:rPr>
          <w:rFonts w:ascii="Arial" w:hAnsi="Arial" w:cs="Arial"/>
          <w:spacing w:val="1"/>
          <w:sz w:val="24"/>
          <w:szCs w:val="24"/>
        </w:rPr>
        <w:t>g</w:t>
      </w:r>
      <w:r w:rsidRPr="003E78BD">
        <w:rPr>
          <w:rFonts w:ascii="Arial" w:hAnsi="Arial" w:cs="Arial"/>
          <w:sz w:val="24"/>
          <w:szCs w:val="24"/>
        </w:rPr>
        <w:t>y</w:t>
      </w:r>
      <w:r w:rsidRPr="003E78BD">
        <w:rPr>
          <w:rFonts w:ascii="Arial" w:hAnsi="Arial" w:cs="Arial"/>
          <w:spacing w:val="9"/>
          <w:sz w:val="24"/>
          <w:szCs w:val="24"/>
        </w:rPr>
        <w:t xml:space="preserve"> </w:t>
      </w:r>
      <w:r w:rsidRPr="003E78BD">
        <w:rPr>
          <w:rFonts w:ascii="Arial" w:hAnsi="Arial" w:cs="Arial"/>
          <w:spacing w:val="-1"/>
          <w:sz w:val="24"/>
          <w:szCs w:val="24"/>
        </w:rPr>
        <w:t>A</w:t>
      </w:r>
      <w:r w:rsidRPr="003E78BD">
        <w:rPr>
          <w:rFonts w:ascii="Arial" w:hAnsi="Arial" w:cs="Arial"/>
          <w:sz w:val="24"/>
          <w:szCs w:val="24"/>
        </w:rPr>
        <w:t>ct</w:t>
      </w:r>
      <w:r w:rsidRPr="003E78BD">
        <w:rPr>
          <w:rFonts w:ascii="Arial" w:hAnsi="Arial" w:cs="Arial"/>
          <w:spacing w:val="12"/>
          <w:sz w:val="24"/>
          <w:szCs w:val="24"/>
        </w:rPr>
        <w:t xml:space="preserve"> </w:t>
      </w:r>
      <w:r w:rsidRPr="003E78BD">
        <w:rPr>
          <w:rFonts w:ascii="Arial" w:hAnsi="Arial" w:cs="Arial"/>
          <w:sz w:val="24"/>
          <w:szCs w:val="24"/>
        </w:rPr>
        <w:t>(1</w:t>
      </w:r>
      <w:r w:rsidRPr="003E78BD">
        <w:rPr>
          <w:rFonts w:ascii="Arial" w:hAnsi="Arial" w:cs="Arial"/>
          <w:spacing w:val="-1"/>
          <w:sz w:val="24"/>
          <w:szCs w:val="24"/>
        </w:rPr>
        <w:t>9</w:t>
      </w:r>
      <w:r w:rsidRPr="003E78BD">
        <w:rPr>
          <w:rFonts w:ascii="Arial" w:hAnsi="Arial" w:cs="Arial"/>
          <w:sz w:val="24"/>
          <w:szCs w:val="24"/>
        </w:rPr>
        <w:t>9</w:t>
      </w:r>
      <w:r w:rsidRPr="003E78BD">
        <w:rPr>
          <w:rFonts w:ascii="Arial" w:hAnsi="Arial" w:cs="Arial"/>
          <w:spacing w:val="-1"/>
          <w:sz w:val="24"/>
          <w:szCs w:val="24"/>
        </w:rPr>
        <w:t>0</w:t>
      </w:r>
      <w:r w:rsidRPr="003E78BD">
        <w:rPr>
          <w:rFonts w:ascii="Arial" w:hAnsi="Arial" w:cs="Arial"/>
          <w:sz w:val="24"/>
          <w:szCs w:val="24"/>
        </w:rPr>
        <w:t>)</w:t>
      </w:r>
      <w:r w:rsidRPr="003E78BD">
        <w:rPr>
          <w:rFonts w:ascii="Arial" w:hAnsi="Arial" w:cs="Arial"/>
          <w:spacing w:val="12"/>
          <w:sz w:val="24"/>
          <w:szCs w:val="24"/>
        </w:rPr>
        <w:t xml:space="preserve"> </w:t>
      </w:r>
      <w:r w:rsidRPr="003E78BD">
        <w:rPr>
          <w:rFonts w:ascii="Arial" w:hAnsi="Arial" w:cs="Arial"/>
          <w:sz w:val="24"/>
          <w:szCs w:val="24"/>
        </w:rPr>
        <w:t>sa</w:t>
      </w:r>
      <w:r w:rsidRPr="003E78BD">
        <w:rPr>
          <w:rFonts w:ascii="Arial" w:hAnsi="Arial" w:cs="Arial"/>
          <w:spacing w:val="-3"/>
          <w:sz w:val="24"/>
          <w:szCs w:val="24"/>
        </w:rPr>
        <w:t>y</w:t>
      </w:r>
      <w:r w:rsidRPr="003E78BD">
        <w:rPr>
          <w:rFonts w:ascii="Arial" w:hAnsi="Arial" w:cs="Arial"/>
          <w:spacing w:val="11"/>
          <w:sz w:val="24"/>
          <w:szCs w:val="24"/>
        </w:rPr>
        <w:t xml:space="preserve"> </w:t>
      </w:r>
      <w:r w:rsidRPr="003E78BD">
        <w:rPr>
          <w:rFonts w:ascii="Arial" w:hAnsi="Arial" w:cs="Arial"/>
          <w:sz w:val="24"/>
          <w:szCs w:val="24"/>
        </w:rPr>
        <w:t>th</w:t>
      </w:r>
      <w:r w:rsidRPr="003E78BD">
        <w:rPr>
          <w:rFonts w:ascii="Arial" w:hAnsi="Arial" w:cs="Arial"/>
          <w:spacing w:val="-1"/>
          <w:sz w:val="24"/>
          <w:szCs w:val="24"/>
        </w:rPr>
        <w:t>a</w:t>
      </w:r>
      <w:r w:rsidRPr="003E78BD">
        <w:rPr>
          <w:rFonts w:ascii="Arial" w:hAnsi="Arial" w:cs="Arial"/>
          <w:sz w:val="24"/>
          <w:szCs w:val="24"/>
        </w:rPr>
        <w:t>t</w:t>
      </w:r>
      <w:r w:rsidRPr="003E78BD">
        <w:rPr>
          <w:rFonts w:ascii="Arial" w:hAnsi="Arial" w:cs="Arial"/>
          <w:spacing w:val="12"/>
          <w:sz w:val="24"/>
          <w:szCs w:val="24"/>
        </w:rPr>
        <w:t xml:space="preserve"> </w:t>
      </w:r>
      <w:r w:rsidRPr="003E78BD">
        <w:rPr>
          <w:rFonts w:ascii="Arial" w:hAnsi="Arial" w:cs="Arial"/>
          <w:sz w:val="24"/>
          <w:szCs w:val="24"/>
        </w:rPr>
        <w:t>no</w:t>
      </w:r>
      <w:r w:rsidRPr="003E78BD">
        <w:rPr>
          <w:rFonts w:ascii="Arial" w:hAnsi="Arial" w:cs="Arial"/>
          <w:spacing w:val="8"/>
          <w:sz w:val="24"/>
          <w:szCs w:val="24"/>
        </w:rPr>
        <w:t xml:space="preserve"> </w:t>
      </w:r>
      <w:r w:rsidRPr="003E78BD">
        <w:rPr>
          <w:rFonts w:ascii="Arial" w:hAnsi="Arial" w:cs="Arial"/>
          <w:sz w:val="24"/>
          <w:szCs w:val="24"/>
        </w:rPr>
        <w:t>sur</w:t>
      </w:r>
      <w:r w:rsidRPr="003E78BD">
        <w:rPr>
          <w:rFonts w:ascii="Arial" w:hAnsi="Arial" w:cs="Arial"/>
          <w:spacing w:val="1"/>
          <w:sz w:val="24"/>
          <w:szCs w:val="24"/>
        </w:rPr>
        <w:t>r</w:t>
      </w:r>
      <w:r w:rsidRPr="003E78BD">
        <w:rPr>
          <w:rFonts w:ascii="Arial" w:hAnsi="Arial" w:cs="Arial"/>
          <w:spacing w:val="-3"/>
          <w:sz w:val="24"/>
          <w:szCs w:val="24"/>
        </w:rPr>
        <w:t>o</w:t>
      </w:r>
      <w:r w:rsidRPr="003E78BD">
        <w:rPr>
          <w:rFonts w:ascii="Arial" w:hAnsi="Arial" w:cs="Arial"/>
          <w:spacing w:val="1"/>
          <w:sz w:val="24"/>
          <w:szCs w:val="24"/>
        </w:rPr>
        <w:t>g</w:t>
      </w:r>
      <w:r w:rsidRPr="003E78BD">
        <w:rPr>
          <w:rFonts w:ascii="Arial" w:hAnsi="Arial" w:cs="Arial"/>
          <w:sz w:val="24"/>
          <w:szCs w:val="24"/>
        </w:rPr>
        <w:t>acy</w:t>
      </w:r>
      <w:r w:rsidRPr="003E78BD">
        <w:rPr>
          <w:rFonts w:ascii="Arial" w:hAnsi="Arial" w:cs="Arial"/>
          <w:spacing w:val="9"/>
          <w:sz w:val="24"/>
          <w:szCs w:val="24"/>
        </w:rPr>
        <w:t xml:space="preserve"> </w:t>
      </w:r>
      <w:r w:rsidRPr="003E78BD">
        <w:rPr>
          <w:rFonts w:ascii="Arial" w:hAnsi="Arial" w:cs="Arial"/>
          <w:sz w:val="24"/>
          <w:szCs w:val="24"/>
        </w:rPr>
        <w:t>ar</w:t>
      </w:r>
      <w:r w:rsidRPr="003E78BD">
        <w:rPr>
          <w:rFonts w:ascii="Arial" w:hAnsi="Arial" w:cs="Arial"/>
          <w:spacing w:val="1"/>
          <w:sz w:val="24"/>
          <w:szCs w:val="24"/>
        </w:rPr>
        <w:t>r</w:t>
      </w:r>
      <w:r w:rsidRPr="003E78BD">
        <w:rPr>
          <w:rFonts w:ascii="Arial" w:hAnsi="Arial" w:cs="Arial"/>
          <w:sz w:val="24"/>
          <w:szCs w:val="24"/>
        </w:rPr>
        <w:t>a</w:t>
      </w:r>
      <w:r w:rsidRPr="003E78BD">
        <w:rPr>
          <w:rFonts w:ascii="Arial" w:hAnsi="Arial" w:cs="Arial"/>
          <w:spacing w:val="-4"/>
          <w:sz w:val="24"/>
          <w:szCs w:val="24"/>
        </w:rPr>
        <w:t>n</w:t>
      </w:r>
      <w:r w:rsidRPr="003E78BD">
        <w:rPr>
          <w:rFonts w:ascii="Arial" w:hAnsi="Arial" w:cs="Arial"/>
          <w:spacing w:val="1"/>
          <w:sz w:val="24"/>
          <w:szCs w:val="24"/>
        </w:rPr>
        <w:t>g</w:t>
      </w:r>
      <w:r w:rsidRPr="003E78BD">
        <w:rPr>
          <w:rFonts w:ascii="Arial" w:hAnsi="Arial" w:cs="Arial"/>
          <w:spacing w:val="-3"/>
          <w:sz w:val="24"/>
          <w:szCs w:val="24"/>
        </w:rPr>
        <w:t>e</w:t>
      </w:r>
      <w:r w:rsidRPr="003E78BD">
        <w:rPr>
          <w:rFonts w:ascii="Arial" w:hAnsi="Arial" w:cs="Arial"/>
          <w:sz w:val="24"/>
          <w:szCs w:val="24"/>
        </w:rPr>
        <w:t>me</w:t>
      </w:r>
      <w:r w:rsidRPr="003E78BD">
        <w:rPr>
          <w:rFonts w:ascii="Arial" w:hAnsi="Arial" w:cs="Arial"/>
          <w:spacing w:val="-4"/>
          <w:sz w:val="24"/>
          <w:szCs w:val="24"/>
        </w:rPr>
        <w:t>n</w:t>
      </w:r>
      <w:r w:rsidRPr="003E78BD">
        <w:rPr>
          <w:rFonts w:ascii="Arial" w:hAnsi="Arial" w:cs="Arial"/>
          <w:sz w:val="24"/>
          <w:szCs w:val="24"/>
        </w:rPr>
        <w:t>t</w:t>
      </w:r>
      <w:r w:rsidRPr="003E78BD">
        <w:rPr>
          <w:rFonts w:ascii="Arial" w:hAnsi="Arial" w:cs="Arial"/>
          <w:spacing w:val="10"/>
          <w:sz w:val="24"/>
          <w:szCs w:val="24"/>
        </w:rPr>
        <w:t xml:space="preserve"> </w:t>
      </w:r>
      <w:r w:rsidRPr="003E78BD">
        <w:rPr>
          <w:rFonts w:ascii="Arial" w:hAnsi="Arial" w:cs="Arial"/>
          <w:spacing w:val="-2"/>
          <w:sz w:val="24"/>
          <w:szCs w:val="24"/>
        </w:rPr>
        <w:t>i</w:t>
      </w:r>
      <w:r w:rsidRPr="003E78BD">
        <w:rPr>
          <w:rFonts w:ascii="Arial" w:hAnsi="Arial" w:cs="Arial"/>
          <w:sz w:val="24"/>
          <w:szCs w:val="24"/>
        </w:rPr>
        <w:t>s e</w:t>
      </w:r>
      <w:r w:rsidRPr="003E78BD">
        <w:rPr>
          <w:rFonts w:ascii="Arial" w:hAnsi="Arial" w:cs="Arial"/>
          <w:spacing w:val="-4"/>
          <w:sz w:val="24"/>
          <w:szCs w:val="24"/>
        </w:rPr>
        <w:t>n</w:t>
      </w:r>
      <w:r w:rsidRPr="003E78BD">
        <w:rPr>
          <w:rFonts w:ascii="Arial" w:hAnsi="Arial" w:cs="Arial"/>
          <w:spacing w:val="3"/>
          <w:sz w:val="24"/>
          <w:szCs w:val="24"/>
        </w:rPr>
        <w:t>f</w:t>
      </w:r>
      <w:r w:rsidRPr="003E78BD">
        <w:rPr>
          <w:rFonts w:ascii="Arial" w:hAnsi="Arial" w:cs="Arial"/>
          <w:sz w:val="24"/>
          <w:szCs w:val="24"/>
        </w:rPr>
        <w:t>orceab</w:t>
      </w:r>
      <w:r w:rsidRPr="003E78BD">
        <w:rPr>
          <w:rFonts w:ascii="Arial" w:hAnsi="Arial" w:cs="Arial"/>
          <w:spacing w:val="-2"/>
          <w:sz w:val="24"/>
          <w:szCs w:val="24"/>
        </w:rPr>
        <w:t>l</w:t>
      </w:r>
      <w:r w:rsidRPr="003E78BD">
        <w:rPr>
          <w:rFonts w:ascii="Arial" w:hAnsi="Arial" w:cs="Arial"/>
          <w:sz w:val="24"/>
          <w:szCs w:val="24"/>
        </w:rPr>
        <w:t>e</w:t>
      </w:r>
      <w:r w:rsidRPr="003E78BD">
        <w:rPr>
          <w:rFonts w:ascii="Arial" w:hAnsi="Arial" w:cs="Arial"/>
          <w:spacing w:val="31"/>
          <w:sz w:val="24"/>
          <w:szCs w:val="24"/>
        </w:rPr>
        <w:t xml:space="preserve"> </w:t>
      </w:r>
      <w:r w:rsidRPr="003E78BD">
        <w:rPr>
          <w:rFonts w:ascii="Arial" w:hAnsi="Arial" w:cs="Arial"/>
          <w:sz w:val="24"/>
          <w:szCs w:val="24"/>
        </w:rPr>
        <w:t>by</w:t>
      </w:r>
      <w:r w:rsidRPr="003E78BD">
        <w:rPr>
          <w:rFonts w:ascii="Arial" w:hAnsi="Arial" w:cs="Arial"/>
          <w:spacing w:val="29"/>
          <w:sz w:val="24"/>
          <w:szCs w:val="24"/>
        </w:rPr>
        <w:t xml:space="preserve"> </w:t>
      </w:r>
      <w:r w:rsidRPr="003E78BD">
        <w:rPr>
          <w:rFonts w:ascii="Arial" w:hAnsi="Arial" w:cs="Arial"/>
          <w:spacing w:val="-2"/>
          <w:sz w:val="24"/>
          <w:szCs w:val="24"/>
        </w:rPr>
        <w:t>l</w:t>
      </w:r>
      <w:r w:rsidRPr="003E78BD">
        <w:rPr>
          <w:rFonts w:ascii="Arial" w:hAnsi="Arial" w:cs="Arial"/>
          <w:spacing w:val="1"/>
          <w:sz w:val="24"/>
          <w:szCs w:val="24"/>
        </w:rPr>
        <w:t>a</w:t>
      </w:r>
      <w:r w:rsidRPr="003E78BD">
        <w:rPr>
          <w:rFonts w:ascii="Arial" w:hAnsi="Arial" w:cs="Arial"/>
          <w:spacing w:val="-4"/>
          <w:sz w:val="24"/>
          <w:szCs w:val="24"/>
        </w:rPr>
        <w:t>w</w:t>
      </w:r>
      <w:r w:rsidRPr="003E78BD">
        <w:rPr>
          <w:rFonts w:ascii="Arial" w:hAnsi="Arial" w:cs="Arial"/>
          <w:sz w:val="24"/>
          <w:szCs w:val="24"/>
        </w:rPr>
        <w:t>.</w:t>
      </w:r>
      <w:r w:rsidRPr="003E78BD">
        <w:rPr>
          <w:rFonts w:ascii="Arial" w:hAnsi="Arial" w:cs="Arial"/>
          <w:spacing w:val="33"/>
          <w:sz w:val="24"/>
          <w:szCs w:val="24"/>
        </w:rPr>
        <w:t xml:space="preserve"> </w:t>
      </w:r>
      <w:r w:rsidRPr="003E78BD">
        <w:rPr>
          <w:rFonts w:ascii="Arial" w:hAnsi="Arial" w:cs="Arial"/>
          <w:spacing w:val="1"/>
          <w:sz w:val="24"/>
          <w:szCs w:val="24"/>
        </w:rPr>
        <w:t>T</w:t>
      </w:r>
      <w:r w:rsidRPr="003E78BD">
        <w:rPr>
          <w:rFonts w:ascii="Arial" w:hAnsi="Arial" w:cs="Arial"/>
          <w:sz w:val="24"/>
          <w:szCs w:val="24"/>
        </w:rPr>
        <w:t>he</w:t>
      </w:r>
      <w:r w:rsidRPr="003E78BD">
        <w:rPr>
          <w:rFonts w:ascii="Arial" w:hAnsi="Arial" w:cs="Arial"/>
          <w:spacing w:val="31"/>
          <w:sz w:val="24"/>
          <w:szCs w:val="24"/>
        </w:rPr>
        <w:t xml:space="preserve"> </w:t>
      </w:r>
      <w:r w:rsidRPr="003E78BD">
        <w:rPr>
          <w:rFonts w:ascii="Arial" w:hAnsi="Arial" w:cs="Arial"/>
          <w:sz w:val="24"/>
          <w:szCs w:val="24"/>
        </w:rPr>
        <w:t>p</w:t>
      </w:r>
      <w:r w:rsidRPr="003E78BD">
        <w:rPr>
          <w:rFonts w:ascii="Arial" w:hAnsi="Arial" w:cs="Arial"/>
          <w:spacing w:val="-1"/>
          <w:sz w:val="24"/>
          <w:szCs w:val="24"/>
        </w:rPr>
        <w:t>o</w:t>
      </w:r>
      <w:r w:rsidRPr="003E78BD">
        <w:rPr>
          <w:rFonts w:ascii="Arial" w:hAnsi="Arial" w:cs="Arial"/>
          <w:sz w:val="24"/>
          <w:szCs w:val="24"/>
        </w:rPr>
        <w:t>s</w:t>
      </w:r>
      <w:r w:rsidRPr="003E78BD">
        <w:rPr>
          <w:rFonts w:ascii="Arial" w:hAnsi="Arial" w:cs="Arial"/>
          <w:spacing w:val="-2"/>
          <w:sz w:val="24"/>
          <w:szCs w:val="24"/>
        </w:rPr>
        <w:t>i</w:t>
      </w:r>
      <w:r w:rsidRPr="003E78BD">
        <w:rPr>
          <w:rFonts w:ascii="Arial" w:hAnsi="Arial" w:cs="Arial"/>
          <w:sz w:val="24"/>
          <w:szCs w:val="24"/>
        </w:rPr>
        <w:t>t</w:t>
      </w:r>
      <w:r w:rsidRPr="003E78BD">
        <w:rPr>
          <w:rFonts w:ascii="Arial" w:hAnsi="Arial" w:cs="Arial"/>
          <w:spacing w:val="-2"/>
          <w:sz w:val="24"/>
          <w:szCs w:val="24"/>
        </w:rPr>
        <w:t>i</w:t>
      </w:r>
      <w:r w:rsidRPr="003E78BD">
        <w:rPr>
          <w:rFonts w:ascii="Arial" w:hAnsi="Arial" w:cs="Arial"/>
          <w:sz w:val="24"/>
          <w:szCs w:val="24"/>
        </w:rPr>
        <w:t>on</w:t>
      </w:r>
      <w:r w:rsidRPr="003E78BD">
        <w:rPr>
          <w:rFonts w:ascii="Arial" w:hAnsi="Arial" w:cs="Arial"/>
          <w:spacing w:val="31"/>
          <w:sz w:val="24"/>
          <w:szCs w:val="24"/>
        </w:rPr>
        <w:t xml:space="preserve"> </w:t>
      </w:r>
      <w:r w:rsidRPr="003E78BD">
        <w:rPr>
          <w:rFonts w:ascii="Arial" w:hAnsi="Arial" w:cs="Arial"/>
          <w:sz w:val="24"/>
          <w:szCs w:val="24"/>
        </w:rPr>
        <w:t>rema</w:t>
      </w:r>
      <w:r w:rsidRPr="003E78BD">
        <w:rPr>
          <w:rFonts w:ascii="Arial" w:hAnsi="Arial" w:cs="Arial"/>
          <w:spacing w:val="-1"/>
          <w:sz w:val="24"/>
          <w:szCs w:val="24"/>
        </w:rPr>
        <w:t>i</w:t>
      </w:r>
      <w:r w:rsidRPr="003E78BD">
        <w:rPr>
          <w:rFonts w:ascii="Arial" w:hAnsi="Arial" w:cs="Arial"/>
          <w:sz w:val="24"/>
          <w:szCs w:val="24"/>
        </w:rPr>
        <w:t>ns</w:t>
      </w:r>
      <w:r w:rsidRPr="003E78BD">
        <w:rPr>
          <w:rFonts w:ascii="Arial" w:hAnsi="Arial" w:cs="Arial"/>
          <w:spacing w:val="31"/>
          <w:sz w:val="24"/>
          <w:szCs w:val="24"/>
        </w:rPr>
        <w:t xml:space="preserve"> </w:t>
      </w:r>
      <w:r w:rsidRPr="003E78BD">
        <w:rPr>
          <w:rFonts w:ascii="Arial" w:hAnsi="Arial" w:cs="Arial"/>
          <w:sz w:val="24"/>
          <w:szCs w:val="24"/>
        </w:rPr>
        <w:t>th</w:t>
      </w:r>
      <w:r w:rsidRPr="003E78BD">
        <w:rPr>
          <w:rFonts w:ascii="Arial" w:hAnsi="Arial" w:cs="Arial"/>
          <w:spacing w:val="-1"/>
          <w:sz w:val="24"/>
          <w:szCs w:val="24"/>
        </w:rPr>
        <w:t>a</w:t>
      </w:r>
      <w:r w:rsidRPr="003E78BD">
        <w:rPr>
          <w:rFonts w:ascii="Arial" w:hAnsi="Arial" w:cs="Arial"/>
          <w:sz w:val="24"/>
          <w:szCs w:val="24"/>
        </w:rPr>
        <w:t>t</w:t>
      </w:r>
      <w:r w:rsidRPr="003E78BD">
        <w:rPr>
          <w:rFonts w:ascii="Arial" w:hAnsi="Arial" w:cs="Arial"/>
          <w:spacing w:val="33"/>
          <w:sz w:val="24"/>
          <w:szCs w:val="24"/>
        </w:rPr>
        <w:t xml:space="preserve"> </w:t>
      </w:r>
      <w:r w:rsidRPr="003E78BD">
        <w:rPr>
          <w:rFonts w:ascii="Arial" w:hAnsi="Arial" w:cs="Arial"/>
          <w:sz w:val="24"/>
          <w:szCs w:val="24"/>
        </w:rPr>
        <w:t>a</w:t>
      </w:r>
      <w:r w:rsidRPr="003E78BD">
        <w:rPr>
          <w:rFonts w:ascii="Arial" w:hAnsi="Arial" w:cs="Arial"/>
          <w:spacing w:val="32"/>
          <w:sz w:val="24"/>
          <w:szCs w:val="24"/>
        </w:rPr>
        <w:t xml:space="preserve"> </w:t>
      </w:r>
      <w:r w:rsidRPr="003E78BD">
        <w:rPr>
          <w:rFonts w:ascii="Arial" w:hAnsi="Arial" w:cs="Arial"/>
          <w:spacing w:val="-2"/>
          <w:sz w:val="24"/>
          <w:szCs w:val="24"/>
        </w:rPr>
        <w:t>L</w:t>
      </w:r>
      <w:r w:rsidRPr="003E78BD">
        <w:rPr>
          <w:rFonts w:ascii="Arial" w:hAnsi="Arial" w:cs="Arial"/>
          <w:sz w:val="24"/>
          <w:szCs w:val="24"/>
        </w:rPr>
        <w:t>oc</w:t>
      </w:r>
      <w:r w:rsidRPr="003E78BD">
        <w:rPr>
          <w:rFonts w:ascii="Arial" w:hAnsi="Arial" w:cs="Arial"/>
          <w:spacing w:val="-1"/>
          <w:sz w:val="24"/>
          <w:szCs w:val="24"/>
        </w:rPr>
        <w:t>a</w:t>
      </w:r>
      <w:r w:rsidRPr="003E78BD">
        <w:rPr>
          <w:rFonts w:ascii="Arial" w:hAnsi="Arial" w:cs="Arial"/>
          <w:sz w:val="24"/>
          <w:szCs w:val="24"/>
        </w:rPr>
        <w:t>l</w:t>
      </w:r>
      <w:r w:rsidRPr="003E78BD">
        <w:rPr>
          <w:rFonts w:ascii="Arial" w:hAnsi="Arial" w:cs="Arial"/>
          <w:spacing w:val="30"/>
          <w:sz w:val="24"/>
          <w:szCs w:val="24"/>
        </w:rPr>
        <w:t xml:space="preserve"> A</w:t>
      </w:r>
      <w:r w:rsidRPr="003E78BD">
        <w:rPr>
          <w:rFonts w:ascii="Arial" w:hAnsi="Arial" w:cs="Arial"/>
          <w:spacing w:val="-1"/>
          <w:sz w:val="24"/>
          <w:szCs w:val="24"/>
        </w:rPr>
        <w:t>u</w:t>
      </w:r>
      <w:r w:rsidRPr="003E78BD">
        <w:rPr>
          <w:rFonts w:ascii="Arial" w:hAnsi="Arial" w:cs="Arial"/>
          <w:sz w:val="24"/>
          <w:szCs w:val="24"/>
        </w:rPr>
        <w:t>th</w:t>
      </w:r>
      <w:r w:rsidRPr="003E78BD">
        <w:rPr>
          <w:rFonts w:ascii="Arial" w:hAnsi="Arial" w:cs="Arial"/>
          <w:spacing w:val="-1"/>
          <w:sz w:val="24"/>
          <w:szCs w:val="24"/>
        </w:rPr>
        <w:t>o</w:t>
      </w:r>
      <w:r w:rsidRPr="003E78BD">
        <w:rPr>
          <w:rFonts w:ascii="Arial" w:hAnsi="Arial" w:cs="Arial"/>
          <w:sz w:val="24"/>
          <w:szCs w:val="24"/>
        </w:rPr>
        <w:t>r</w:t>
      </w:r>
      <w:r w:rsidRPr="003E78BD">
        <w:rPr>
          <w:rFonts w:ascii="Arial" w:hAnsi="Arial" w:cs="Arial"/>
          <w:spacing w:val="-2"/>
          <w:sz w:val="24"/>
          <w:szCs w:val="24"/>
        </w:rPr>
        <w:t>i</w:t>
      </w:r>
      <w:r w:rsidRPr="003E78BD">
        <w:rPr>
          <w:rFonts w:ascii="Arial" w:hAnsi="Arial" w:cs="Arial"/>
          <w:sz w:val="24"/>
          <w:szCs w:val="24"/>
        </w:rPr>
        <w:t>ty</w:t>
      </w:r>
      <w:r w:rsidRPr="003E78BD">
        <w:rPr>
          <w:rFonts w:ascii="Arial" w:hAnsi="Arial" w:cs="Arial"/>
          <w:spacing w:val="29"/>
          <w:sz w:val="24"/>
          <w:szCs w:val="24"/>
        </w:rPr>
        <w:t xml:space="preserve"> </w:t>
      </w:r>
      <w:r w:rsidRPr="003E78BD">
        <w:rPr>
          <w:rFonts w:ascii="Arial" w:hAnsi="Arial" w:cs="Arial"/>
          <w:sz w:val="24"/>
          <w:szCs w:val="24"/>
        </w:rPr>
        <w:t>n</w:t>
      </w:r>
      <w:r w:rsidRPr="003E78BD">
        <w:rPr>
          <w:rFonts w:ascii="Arial" w:hAnsi="Arial" w:cs="Arial"/>
          <w:spacing w:val="-1"/>
          <w:sz w:val="24"/>
          <w:szCs w:val="24"/>
        </w:rPr>
        <w:t>e</w:t>
      </w:r>
      <w:r w:rsidRPr="003E78BD">
        <w:rPr>
          <w:rFonts w:ascii="Arial" w:hAnsi="Arial" w:cs="Arial"/>
          <w:sz w:val="24"/>
          <w:szCs w:val="24"/>
        </w:rPr>
        <w:t>e</w:t>
      </w:r>
      <w:r w:rsidRPr="003E78BD">
        <w:rPr>
          <w:rFonts w:ascii="Arial" w:hAnsi="Arial" w:cs="Arial"/>
          <w:spacing w:val="-1"/>
          <w:sz w:val="24"/>
          <w:szCs w:val="24"/>
        </w:rPr>
        <w:t>d</w:t>
      </w:r>
      <w:r w:rsidRPr="003E78BD">
        <w:rPr>
          <w:rFonts w:ascii="Arial" w:hAnsi="Arial" w:cs="Arial"/>
          <w:sz w:val="24"/>
          <w:szCs w:val="24"/>
        </w:rPr>
        <w:t>s</w:t>
      </w:r>
      <w:r w:rsidRPr="003E78BD">
        <w:rPr>
          <w:rFonts w:ascii="Arial" w:hAnsi="Arial" w:cs="Arial"/>
          <w:spacing w:val="34"/>
          <w:sz w:val="24"/>
          <w:szCs w:val="24"/>
        </w:rPr>
        <w:t xml:space="preserve"> </w:t>
      </w:r>
      <w:r w:rsidRPr="003E78BD">
        <w:rPr>
          <w:rFonts w:ascii="Arial" w:hAnsi="Arial" w:cs="Arial"/>
          <w:sz w:val="24"/>
          <w:szCs w:val="24"/>
        </w:rPr>
        <w:t>to</w:t>
      </w:r>
      <w:r w:rsidRPr="003E78BD">
        <w:rPr>
          <w:rFonts w:ascii="Arial" w:hAnsi="Arial" w:cs="Arial"/>
          <w:spacing w:val="31"/>
          <w:sz w:val="24"/>
          <w:szCs w:val="24"/>
        </w:rPr>
        <w:t xml:space="preserve"> </w:t>
      </w:r>
      <w:r w:rsidRPr="003E78BD">
        <w:rPr>
          <w:rFonts w:ascii="Arial" w:hAnsi="Arial" w:cs="Arial"/>
          <w:sz w:val="24"/>
          <w:szCs w:val="24"/>
        </w:rPr>
        <w:t>ma</w:t>
      </w:r>
      <w:r w:rsidRPr="003E78BD">
        <w:rPr>
          <w:rFonts w:ascii="Arial" w:hAnsi="Arial" w:cs="Arial"/>
          <w:spacing w:val="1"/>
          <w:sz w:val="24"/>
          <w:szCs w:val="24"/>
        </w:rPr>
        <w:t>k</w:t>
      </w:r>
      <w:r w:rsidRPr="003E78BD">
        <w:rPr>
          <w:rFonts w:ascii="Arial" w:hAnsi="Arial" w:cs="Arial"/>
          <w:sz w:val="24"/>
          <w:szCs w:val="24"/>
        </w:rPr>
        <w:t>e</w:t>
      </w:r>
      <w:r w:rsidRPr="003E78BD">
        <w:rPr>
          <w:rFonts w:ascii="Arial" w:hAnsi="Arial" w:cs="Arial"/>
          <w:spacing w:val="31"/>
          <w:sz w:val="24"/>
          <w:szCs w:val="24"/>
        </w:rPr>
        <w:t xml:space="preserve"> </w:t>
      </w:r>
      <w:r w:rsidRPr="003E78BD">
        <w:rPr>
          <w:rFonts w:ascii="Arial" w:hAnsi="Arial" w:cs="Arial"/>
          <w:sz w:val="24"/>
          <w:szCs w:val="24"/>
        </w:rPr>
        <w:t>e</w:t>
      </w:r>
      <w:r w:rsidRPr="003E78BD">
        <w:rPr>
          <w:rFonts w:ascii="Arial" w:hAnsi="Arial" w:cs="Arial"/>
          <w:spacing w:val="-4"/>
          <w:sz w:val="24"/>
          <w:szCs w:val="24"/>
        </w:rPr>
        <w:t>n</w:t>
      </w:r>
      <w:r w:rsidRPr="003E78BD">
        <w:rPr>
          <w:rFonts w:ascii="Arial" w:hAnsi="Arial" w:cs="Arial"/>
          <w:spacing w:val="1"/>
          <w:sz w:val="24"/>
          <w:szCs w:val="24"/>
        </w:rPr>
        <w:t>q</w:t>
      </w:r>
      <w:r w:rsidRPr="003E78BD">
        <w:rPr>
          <w:rFonts w:ascii="Arial" w:hAnsi="Arial" w:cs="Arial"/>
          <w:sz w:val="24"/>
          <w:szCs w:val="24"/>
        </w:rPr>
        <w:t>u</w:t>
      </w:r>
      <w:r w:rsidRPr="003E78BD">
        <w:rPr>
          <w:rFonts w:ascii="Arial" w:hAnsi="Arial" w:cs="Arial"/>
          <w:spacing w:val="-2"/>
          <w:sz w:val="24"/>
          <w:szCs w:val="24"/>
        </w:rPr>
        <w:t>i</w:t>
      </w:r>
      <w:r w:rsidRPr="003E78BD">
        <w:rPr>
          <w:rFonts w:ascii="Arial" w:hAnsi="Arial" w:cs="Arial"/>
          <w:sz w:val="24"/>
          <w:szCs w:val="24"/>
        </w:rPr>
        <w:t>r</w:t>
      </w:r>
      <w:r w:rsidRPr="003E78BD">
        <w:rPr>
          <w:rFonts w:ascii="Arial" w:hAnsi="Arial" w:cs="Arial"/>
          <w:spacing w:val="-2"/>
          <w:sz w:val="24"/>
          <w:szCs w:val="24"/>
        </w:rPr>
        <w:t>i</w:t>
      </w:r>
      <w:r w:rsidRPr="003E78BD">
        <w:rPr>
          <w:rFonts w:ascii="Arial" w:hAnsi="Arial" w:cs="Arial"/>
          <w:sz w:val="24"/>
          <w:szCs w:val="24"/>
        </w:rPr>
        <w:t>es relating to both surrogate and commissioning parents,</w:t>
      </w:r>
      <w:r w:rsidRPr="003E78BD">
        <w:rPr>
          <w:rFonts w:ascii="Arial" w:hAnsi="Arial" w:cs="Arial"/>
          <w:spacing w:val="31"/>
          <w:sz w:val="24"/>
          <w:szCs w:val="24"/>
        </w:rPr>
        <w:t xml:space="preserve"> </w:t>
      </w:r>
      <w:r w:rsidRPr="003E78BD">
        <w:rPr>
          <w:rFonts w:ascii="Arial" w:hAnsi="Arial" w:cs="Arial"/>
          <w:spacing w:val="-4"/>
          <w:sz w:val="24"/>
          <w:szCs w:val="24"/>
        </w:rPr>
        <w:t>w</w:t>
      </w:r>
      <w:r w:rsidRPr="003E78BD">
        <w:rPr>
          <w:rFonts w:ascii="Arial" w:hAnsi="Arial" w:cs="Arial"/>
          <w:sz w:val="24"/>
          <w:szCs w:val="24"/>
        </w:rPr>
        <w:t>h</w:t>
      </w:r>
      <w:r w:rsidRPr="003E78BD">
        <w:rPr>
          <w:rFonts w:ascii="Arial" w:hAnsi="Arial" w:cs="Arial"/>
          <w:spacing w:val="-1"/>
          <w:sz w:val="24"/>
          <w:szCs w:val="24"/>
        </w:rPr>
        <w:t>e</w:t>
      </w:r>
      <w:r w:rsidRPr="003E78BD">
        <w:rPr>
          <w:rFonts w:ascii="Arial" w:hAnsi="Arial" w:cs="Arial"/>
          <w:sz w:val="24"/>
          <w:szCs w:val="24"/>
        </w:rPr>
        <w:t>n</w:t>
      </w:r>
      <w:r w:rsidRPr="003E78BD">
        <w:rPr>
          <w:rFonts w:ascii="Arial" w:hAnsi="Arial" w:cs="Arial"/>
          <w:spacing w:val="34"/>
          <w:sz w:val="24"/>
          <w:szCs w:val="24"/>
        </w:rPr>
        <w:t xml:space="preserve"> </w:t>
      </w:r>
      <w:r w:rsidRPr="003E78BD">
        <w:rPr>
          <w:rFonts w:ascii="Arial" w:hAnsi="Arial" w:cs="Arial"/>
          <w:spacing w:val="-2"/>
          <w:sz w:val="24"/>
          <w:szCs w:val="24"/>
        </w:rPr>
        <w:t>i</w:t>
      </w:r>
      <w:r w:rsidRPr="003E78BD">
        <w:rPr>
          <w:rFonts w:ascii="Arial" w:hAnsi="Arial" w:cs="Arial"/>
          <w:sz w:val="24"/>
          <w:szCs w:val="24"/>
        </w:rPr>
        <w:t xml:space="preserve">t is </w:t>
      </w:r>
      <w:r w:rsidRPr="003E78BD">
        <w:rPr>
          <w:rFonts w:ascii="Arial" w:hAnsi="Arial" w:cs="Arial"/>
          <w:spacing w:val="2"/>
          <w:sz w:val="24"/>
          <w:szCs w:val="24"/>
        </w:rPr>
        <w:t>k</w:t>
      </w:r>
      <w:r w:rsidRPr="003E78BD">
        <w:rPr>
          <w:rFonts w:ascii="Arial" w:hAnsi="Arial" w:cs="Arial"/>
          <w:sz w:val="24"/>
          <w:szCs w:val="24"/>
        </w:rPr>
        <w:t>n</w:t>
      </w:r>
      <w:r w:rsidRPr="003E78BD">
        <w:rPr>
          <w:rFonts w:ascii="Arial" w:hAnsi="Arial" w:cs="Arial"/>
          <w:spacing w:val="-1"/>
          <w:sz w:val="24"/>
          <w:szCs w:val="24"/>
        </w:rPr>
        <w:t>o</w:t>
      </w:r>
      <w:r w:rsidRPr="003E78BD">
        <w:rPr>
          <w:rFonts w:ascii="Arial" w:hAnsi="Arial" w:cs="Arial"/>
          <w:spacing w:val="-4"/>
          <w:sz w:val="24"/>
          <w:szCs w:val="24"/>
        </w:rPr>
        <w:t xml:space="preserve">wn </w:t>
      </w:r>
      <w:r w:rsidRPr="003E78BD">
        <w:rPr>
          <w:rFonts w:ascii="Arial" w:hAnsi="Arial" w:cs="Arial"/>
          <w:sz w:val="24"/>
          <w:szCs w:val="24"/>
        </w:rPr>
        <w:t>th</w:t>
      </w:r>
      <w:r w:rsidRPr="003E78BD">
        <w:rPr>
          <w:rFonts w:ascii="Arial" w:hAnsi="Arial" w:cs="Arial"/>
          <w:spacing w:val="-1"/>
          <w:sz w:val="24"/>
          <w:szCs w:val="24"/>
        </w:rPr>
        <w:t>a</w:t>
      </w:r>
      <w:r w:rsidRPr="003E78BD">
        <w:rPr>
          <w:rFonts w:ascii="Arial" w:hAnsi="Arial" w:cs="Arial"/>
          <w:sz w:val="24"/>
          <w:szCs w:val="24"/>
        </w:rPr>
        <w:t>t</w:t>
      </w:r>
      <w:r w:rsidRPr="003E78BD">
        <w:rPr>
          <w:rFonts w:ascii="Arial" w:hAnsi="Arial" w:cs="Arial"/>
          <w:spacing w:val="4"/>
          <w:sz w:val="24"/>
          <w:szCs w:val="24"/>
        </w:rPr>
        <w:t xml:space="preserve"> </w:t>
      </w:r>
      <w:r w:rsidRPr="003E78BD">
        <w:rPr>
          <w:rFonts w:ascii="Arial" w:hAnsi="Arial" w:cs="Arial"/>
          <w:sz w:val="24"/>
          <w:szCs w:val="24"/>
        </w:rPr>
        <w:t>a</w:t>
      </w:r>
      <w:r w:rsidRPr="003E78BD">
        <w:rPr>
          <w:rFonts w:ascii="Arial" w:hAnsi="Arial" w:cs="Arial"/>
          <w:spacing w:val="3"/>
          <w:sz w:val="24"/>
          <w:szCs w:val="24"/>
        </w:rPr>
        <w:t xml:space="preserve"> </w:t>
      </w:r>
      <w:r w:rsidRPr="003E78BD">
        <w:rPr>
          <w:rFonts w:ascii="Arial" w:hAnsi="Arial" w:cs="Arial"/>
          <w:sz w:val="24"/>
          <w:szCs w:val="24"/>
        </w:rPr>
        <w:t>b</w:t>
      </w:r>
      <w:r w:rsidRPr="003E78BD">
        <w:rPr>
          <w:rFonts w:ascii="Arial" w:hAnsi="Arial" w:cs="Arial"/>
          <w:spacing w:val="-1"/>
          <w:sz w:val="24"/>
          <w:szCs w:val="24"/>
        </w:rPr>
        <w:t>a</w:t>
      </w:r>
      <w:r w:rsidRPr="003E78BD">
        <w:rPr>
          <w:rFonts w:ascii="Arial" w:hAnsi="Arial" w:cs="Arial"/>
          <w:sz w:val="24"/>
          <w:szCs w:val="24"/>
        </w:rPr>
        <w:t>by h</w:t>
      </w:r>
      <w:r w:rsidRPr="003E78BD">
        <w:rPr>
          <w:rFonts w:ascii="Arial" w:hAnsi="Arial" w:cs="Arial"/>
          <w:spacing w:val="-1"/>
          <w:sz w:val="24"/>
          <w:szCs w:val="24"/>
        </w:rPr>
        <w:t>a</w:t>
      </w:r>
      <w:r w:rsidRPr="003E78BD">
        <w:rPr>
          <w:rFonts w:ascii="Arial" w:hAnsi="Arial" w:cs="Arial"/>
          <w:sz w:val="24"/>
          <w:szCs w:val="24"/>
        </w:rPr>
        <w:t>s</w:t>
      </w:r>
      <w:r w:rsidRPr="003E78BD">
        <w:rPr>
          <w:rFonts w:ascii="Arial" w:hAnsi="Arial" w:cs="Arial"/>
          <w:spacing w:val="3"/>
          <w:sz w:val="24"/>
          <w:szCs w:val="24"/>
        </w:rPr>
        <w:t xml:space="preserve"> </w:t>
      </w:r>
      <w:r w:rsidRPr="003E78BD">
        <w:rPr>
          <w:rFonts w:ascii="Arial" w:hAnsi="Arial" w:cs="Arial"/>
          <w:spacing w:val="1"/>
          <w:sz w:val="24"/>
          <w:szCs w:val="24"/>
        </w:rPr>
        <w:t>b</w:t>
      </w:r>
      <w:r w:rsidRPr="003E78BD">
        <w:rPr>
          <w:rFonts w:ascii="Arial" w:hAnsi="Arial" w:cs="Arial"/>
          <w:sz w:val="24"/>
          <w:szCs w:val="24"/>
        </w:rPr>
        <w:t>e</w:t>
      </w:r>
      <w:r w:rsidRPr="003E78BD">
        <w:rPr>
          <w:rFonts w:ascii="Arial" w:hAnsi="Arial" w:cs="Arial"/>
          <w:spacing w:val="-1"/>
          <w:sz w:val="24"/>
          <w:szCs w:val="24"/>
        </w:rPr>
        <w:t>e</w:t>
      </w:r>
      <w:r w:rsidRPr="003E78BD">
        <w:rPr>
          <w:rFonts w:ascii="Arial" w:hAnsi="Arial" w:cs="Arial"/>
          <w:sz w:val="24"/>
          <w:szCs w:val="24"/>
        </w:rPr>
        <w:t>n</w:t>
      </w:r>
      <w:r w:rsidRPr="003E78BD">
        <w:rPr>
          <w:rFonts w:ascii="Arial" w:hAnsi="Arial" w:cs="Arial"/>
          <w:spacing w:val="3"/>
          <w:sz w:val="24"/>
          <w:szCs w:val="24"/>
        </w:rPr>
        <w:t xml:space="preserve"> </w:t>
      </w:r>
      <w:r w:rsidRPr="003E78BD">
        <w:rPr>
          <w:rFonts w:ascii="Arial" w:hAnsi="Arial" w:cs="Arial"/>
          <w:sz w:val="24"/>
          <w:szCs w:val="24"/>
        </w:rPr>
        <w:t>or</w:t>
      </w:r>
      <w:r w:rsidRPr="003E78BD">
        <w:rPr>
          <w:rFonts w:ascii="Arial" w:hAnsi="Arial" w:cs="Arial"/>
          <w:spacing w:val="3"/>
          <w:sz w:val="24"/>
          <w:szCs w:val="24"/>
        </w:rPr>
        <w:t xml:space="preserve"> </w:t>
      </w:r>
      <w:r w:rsidRPr="003E78BD">
        <w:rPr>
          <w:rFonts w:ascii="Arial" w:hAnsi="Arial" w:cs="Arial"/>
          <w:spacing w:val="-2"/>
          <w:sz w:val="24"/>
          <w:szCs w:val="24"/>
        </w:rPr>
        <w:t>i</w:t>
      </w:r>
      <w:r w:rsidRPr="003E78BD">
        <w:rPr>
          <w:rFonts w:ascii="Arial" w:hAnsi="Arial" w:cs="Arial"/>
          <w:sz w:val="24"/>
          <w:szCs w:val="24"/>
        </w:rPr>
        <w:t>s</w:t>
      </w:r>
      <w:r w:rsidRPr="003E78BD">
        <w:rPr>
          <w:rFonts w:ascii="Arial" w:hAnsi="Arial" w:cs="Arial"/>
          <w:spacing w:val="3"/>
          <w:sz w:val="24"/>
          <w:szCs w:val="24"/>
        </w:rPr>
        <w:t xml:space="preserve"> </w:t>
      </w:r>
      <w:r w:rsidRPr="003E78BD">
        <w:rPr>
          <w:rFonts w:ascii="Arial" w:hAnsi="Arial" w:cs="Arial"/>
          <w:sz w:val="24"/>
          <w:szCs w:val="24"/>
        </w:rPr>
        <w:t>a</w:t>
      </w:r>
      <w:r w:rsidRPr="003E78BD">
        <w:rPr>
          <w:rFonts w:ascii="Arial" w:hAnsi="Arial" w:cs="Arial"/>
          <w:spacing w:val="-1"/>
          <w:sz w:val="24"/>
          <w:szCs w:val="24"/>
        </w:rPr>
        <w:t>b</w:t>
      </w:r>
      <w:r w:rsidRPr="003E78BD">
        <w:rPr>
          <w:rFonts w:ascii="Arial" w:hAnsi="Arial" w:cs="Arial"/>
          <w:sz w:val="24"/>
          <w:szCs w:val="24"/>
        </w:rPr>
        <w:t>o</w:t>
      </w:r>
      <w:r w:rsidRPr="003E78BD">
        <w:rPr>
          <w:rFonts w:ascii="Arial" w:hAnsi="Arial" w:cs="Arial"/>
          <w:spacing w:val="-1"/>
          <w:sz w:val="24"/>
          <w:szCs w:val="24"/>
        </w:rPr>
        <w:t>u</w:t>
      </w:r>
      <w:r w:rsidRPr="003E78BD">
        <w:rPr>
          <w:rFonts w:ascii="Arial" w:hAnsi="Arial" w:cs="Arial"/>
          <w:sz w:val="24"/>
          <w:szCs w:val="24"/>
        </w:rPr>
        <w:t>t</w:t>
      </w:r>
      <w:r w:rsidRPr="003E78BD">
        <w:rPr>
          <w:rFonts w:ascii="Arial" w:hAnsi="Arial" w:cs="Arial"/>
          <w:spacing w:val="4"/>
          <w:sz w:val="24"/>
          <w:szCs w:val="24"/>
        </w:rPr>
        <w:t xml:space="preserve"> </w:t>
      </w:r>
      <w:r w:rsidRPr="003E78BD">
        <w:rPr>
          <w:rFonts w:ascii="Arial" w:hAnsi="Arial" w:cs="Arial"/>
          <w:sz w:val="24"/>
          <w:szCs w:val="24"/>
        </w:rPr>
        <w:t>to</w:t>
      </w:r>
      <w:r w:rsidRPr="003E78BD">
        <w:rPr>
          <w:rFonts w:ascii="Arial" w:hAnsi="Arial" w:cs="Arial"/>
          <w:spacing w:val="3"/>
          <w:sz w:val="24"/>
          <w:szCs w:val="24"/>
        </w:rPr>
        <w:t xml:space="preserve"> </w:t>
      </w:r>
      <w:r w:rsidRPr="003E78BD">
        <w:rPr>
          <w:rFonts w:ascii="Arial" w:hAnsi="Arial" w:cs="Arial"/>
          <w:sz w:val="24"/>
          <w:szCs w:val="24"/>
        </w:rPr>
        <w:t>be</w:t>
      </w:r>
      <w:r w:rsidRPr="003E78BD">
        <w:rPr>
          <w:rFonts w:ascii="Arial" w:hAnsi="Arial" w:cs="Arial"/>
          <w:spacing w:val="2"/>
          <w:sz w:val="24"/>
          <w:szCs w:val="24"/>
        </w:rPr>
        <w:t xml:space="preserve"> </w:t>
      </w:r>
      <w:r w:rsidRPr="003E78BD">
        <w:rPr>
          <w:rFonts w:ascii="Arial" w:hAnsi="Arial" w:cs="Arial"/>
          <w:sz w:val="24"/>
          <w:szCs w:val="24"/>
        </w:rPr>
        <w:t>b</w:t>
      </w:r>
      <w:r w:rsidRPr="003E78BD">
        <w:rPr>
          <w:rFonts w:ascii="Arial" w:hAnsi="Arial" w:cs="Arial"/>
          <w:spacing w:val="-1"/>
          <w:sz w:val="24"/>
          <w:szCs w:val="24"/>
        </w:rPr>
        <w:t>o</w:t>
      </w:r>
      <w:r w:rsidRPr="003E78BD">
        <w:rPr>
          <w:rFonts w:ascii="Arial" w:hAnsi="Arial" w:cs="Arial"/>
          <w:spacing w:val="-2"/>
          <w:sz w:val="24"/>
          <w:szCs w:val="24"/>
        </w:rPr>
        <w:t>r</w:t>
      </w:r>
      <w:r w:rsidRPr="003E78BD">
        <w:rPr>
          <w:rFonts w:ascii="Arial" w:hAnsi="Arial" w:cs="Arial"/>
          <w:sz w:val="24"/>
          <w:szCs w:val="24"/>
        </w:rPr>
        <w:t>n</w:t>
      </w:r>
      <w:r w:rsidRPr="003E78BD">
        <w:rPr>
          <w:rFonts w:ascii="Arial" w:hAnsi="Arial" w:cs="Arial"/>
          <w:spacing w:val="3"/>
          <w:sz w:val="24"/>
          <w:szCs w:val="24"/>
        </w:rPr>
        <w:t xml:space="preserve"> </w:t>
      </w:r>
      <w:r w:rsidRPr="003E78BD">
        <w:rPr>
          <w:rFonts w:ascii="Arial" w:hAnsi="Arial" w:cs="Arial"/>
          <w:sz w:val="24"/>
          <w:szCs w:val="24"/>
        </w:rPr>
        <w:t>as</w:t>
      </w:r>
      <w:r w:rsidRPr="003E78BD">
        <w:rPr>
          <w:rFonts w:ascii="Arial" w:hAnsi="Arial" w:cs="Arial"/>
          <w:spacing w:val="3"/>
          <w:sz w:val="24"/>
          <w:szCs w:val="24"/>
        </w:rPr>
        <w:t xml:space="preserve"> </w:t>
      </w:r>
      <w:r w:rsidRPr="003E78BD">
        <w:rPr>
          <w:rFonts w:ascii="Arial" w:hAnsi="Arial" w:cs="Arial"/>
          <w:sz w:val="24"/>
          <w:szCs w:val="24"/>
        </w:rPr>
        <w:t>a</w:t>
      </w:r>
      <w:r w:rsidRPr="003E78BD">
        <w:rPr>
          <w:rFonts w:ascii="Arial" w:hAnsi="Arial" w:cs="Arial"/>
          <w:spacing w:val="3"/>
          <w:sz w:val="24"/>
          <w:szCs w:val="24"/>
        </w:rPr>
        <w:t xml:space="preserve"> </w:t>
      </w:r>
      <w:r w:rsidRPr="003E78BD">
        <w:rPr>
          <w:rFonts w:ascii="Arial" w:hAnsi="Arial" w:cs="Arial"/>
          <w:sz w:val="24"/>
          <w:szCs w:val="24"/>
        </w:rPr>
        <w:t>res</w:t>
      </w:r>
      <w:r w:rsidRPr="003E78BD">
        <w:rPr>
          <w:rFonts w:ascii="Arial" w:hAnsi="Arial" w:cs="Arial"/>
          <w:spacing w:val="-1"/>
          <w:sz w:val="24"/>
          <w:szCs w:val="24"/>
        </w:rPr>
        <w:t>u</w:t>
      </w:r>
      <w:r w:rsidRPr="003E78BD">
        <w:rPr>
          <w:rFonts w:ascii="Arial" w:hAnsi="Arial" w:cs="Arial"/>
          <w:spacing w:val="-2"/>
          <w:sz w:val="24"/>
          <w:szCs w:val="24"/>
        </w:rPr>
        <w:t>l</w:t>
      </w:r>
      <w:r w:rsidRPr="003E78BD">
        <w:rPr>
          <w:rFonts w:ascii="Arial" w:hAnsi="Arial" w:cs="Arial"/>
          <w:sz w:val="24"/>
          <w:szCs w:val="24"/>
        </w:rPr>
        <w:t>t</w:t>
      </w:r>
      <w:r w:rsidRPr="003E78BD">
        <w:rPr>
          <w:rFonts w:ascii="Arial" w:hAnsi="Arial" w:cs="Arial"/>
          <w:spacing w:val="4"/>
          <w:sz w:val="24"/>
          <w:szCs w:val="24"/>
        </w:rPr>
        <w:t xml:space="preserve"> </w:t>
      </w:r>
      <w:r w:rsidRPr="003E78BD">
        <w:rPr>
          <w:rFonts w:ascii="Arial" w:hAnsi="Arial" w:cs="Arial"/>
          <w:spacing w:val="-3"/>
          <w:sz w:val="24"/>
          <w:szCs w:val="24"/>
        </w:rPr>
        <w:t>o</w:t>
      </w:r>
      <w:r w:rsidRPr="003E78BD">
        <w:rPr>
          <w:rFonts w:ascii="Arial" w:hAnsi="Arial" w:cs="Arial"/>
          <w:sz w:val="24"/>
          <w:szCs w:val="24"/>
        </w:rPr>
        <w:t>f</w:t>
      </w:r>
      <w:r w:rsidRPr="003E78BD">
        <w:rPr>
          <w:rFonts w:ascii="Arial" w:hAnsi="Arial" w:cs="Arial"/>
          <w:spacing w:val="6"/>
          <w:sz w:val="24"/>
          <w:szCs w:val="24"/>
        </w:rPr>
        <w:t xml:space="preserve"> </w:t>
      </w:r>
      <w:r w:rsidRPr="003E78BD">
        <w:rPr>
          <w:rFonts w:ascii="Arial" w:hAnsi="Arial" w:cs="Arial"/>
          <w:sz w:val="24"/>
          <w:szCs w:val="24"/>
        </w:rPr>
        <w:t>s</w:t>
      </w:r>
      <w:r w:rsidRPr="003E78BD">
        <w:rPr>
          <w:rFonts w:ascii="Arial" w:hAnsi="Arial" w:cs="Arial"/>
          <w:spacing w:val="-3"/>
          <w:sz w:val="24"/>
          <w:szCs w:val="24"/>
        </w:rPr>
        <w:t>u</w:t>
      </w:r>
      <w:r w:rsidRPr="003E78BD">
        <w:rPr>
          <w:rFonts w:ascii="Arial" w:hAnsi="Arial" w:cs="Arial"/>
          <w:sz w:val="24"/>
          <w:szCs w:val="24"/>
        </w:rPr>
        <w:t>rr</w:t>
      </w:r>
      <w:r w:rsidRPr="003E78BD">
        <w:rPr>
          <w:rFonts w:ascii="Arial" w:hAnsi="Arial" w:cs="Arial"/>
          <w:spacing w:val="-3"/>
          <w:sz w:val="24"/>
          <w:szCs w:val="24"/>
        </w:rPr>
        <w:t>o</w:t>
      </w:r>
      <w:r w:rsidRPr="003E78BD">
        <w:rPr>
          <w:rFonts w:ascii="Arial" w:hAnsi="Arial" w:cs="Arial"/>
          <w:spacing w:val="1"/>
          <w:sz w:val="24"/>
          <w:szCs w:val="24"/>
        </w:rPr>
        <w:t>g</w:t>
      </w:r>
      <w:r w:rsidRPr="003E78BD">
        <w:rPr>
          <w:rFonts w:ascii="Arial" w:hAnsi="Arial" w:cs="Arial"/>
          <w:sz w:val="24"/>
          <w:szCs w:val="24"/>
        </w:rPr>
        <w:t>a</w:t>
      </w:r>
      <w:r w:rsidRPr="003E78BD">
        <w:rPr>
          <w:rFonts w:ascii="Arial" w:hAnsi="Arial" w:cs="Arial"/>
          <w:spacing w:val="-3"/>
          <w:sz w:val="24"/>
          <w:szCs w:val="24"/>
        </w:rPr>
        <w:t>c</w:t>
      </w:r>
      <w:r w:rsidRPr="003E78BD">
        <w:rPr>
          <w:rFonts w:ascii="Arial" w:hAnsi="Arial" w:cs="Arial"/>
          <w:sz w:val="24"/>
          <w:szCs w:val="24"/>
        </w:rPr>
        <w:t xml:space="preserve">y and the treatment has not been undertaken by a licensed clinic.  </w:t>
      </w:r>
    </w:p>
    <w:p w14:paraId="2382A9F5" w14:textId="77777777" w:rsidR="00836949" w:rsidRPr="003E78BD" w:rsidRDefault="00836949" w:rsidP="009F707E">
      <w:pPr>
        <w:pStyle w:val="BodyText"/>
        <w:jc w:val="both"/>
        <w:rPr>
          <w:rFonts w:ascii="Arial" w:hAnsi="Arial" w:cs="Arial"/>
          <w:sz w:val="24"/>
          <w:szCs w:val="24"/>
        </w:rPr>
      </w:pPr>
    </w:p>
    <w:p w14:paraId="66BEE1D6" w14:textId="77777777" w:rsidR="00836949" w:rsidRPr="003E78BD" w:rsidRDefault="00836949" w:rsidP="009F707E">
      <w:pPr>
        <w:pStyle w:val="BodyText"/>
        <w:jc w:val="both"/>
        <w:rPr>
          <w:rFonts w:ascii="Arial" w:hAnsi="Arial" w:cs="Arial"/>
          <w:sz w:val="24"/>
          <w:szCs w:val="24"/>
        </w:rPr>
      </w:pPr>
      <w:r w:rsidRPr="003E78BD">
        <w:rPr>
          <w:rFonts w:ascii="Arial" w:hAnsi="Arial" w:cs="Arial"/>
          <w:sz w:val="24"/>
          <w:szCs w:val="24"/>
        </w:rPr>
        <w:t xml:space="preserve">Local Authorities need to be assured that when the treatment has been undertaken by a licensed clinic, it will have been undertaken in accordance with the Code of Practice published under Section 25 of the 1990 Act and with regard to Section 13(5) which requires account to be taken of the welfare of any child who may be born as a result of the treatment to include both surrogate and commissioning parents. </w:t>
      </w:r>
    </w:p>
    <w:p w14:paraId="43EAB3AC" w14:textId="77777777" w:rsidR="00836949" w:rsidRPr="003E78BD" w:rsidRDefault="00836949" w:rsidP="009F707E">
      <w:pPr>
        <w:pStyle w:val="BodyText"/>
        <w:jc w:val="both"/>
        <w:rPr>
          <w:rFonts w:ascii="Arial" w:hAnsi="Arial" w:cs="Arial"/>
          <w:sz w:val="24"/>
          <w:szCs w:val="24"/>
        </w:rPr>
      </w:pPr>
    </w:p>
    <w:p w14:paraId="1DFB9AAA" w14:textId="6689B95B" w:rsidR="00836949" w:rsidRPr="00EC4480" w:rsidRDefault="00836949" w:rsidP="009F707E">
      <w:pPr>
        <w:pStyle w:val="BodyText"/>
        <w:jc w:val="both"/>
        <w:rPr>
          <w:rFonts w:ascii="Arial" w:hAnsi="Arial" w:cs="Arial"/>
          <w:sz w:val="24"/>
          <w:szCs w:val="24"/>
        </w:rPr>
      </w:pPr>
      <w:r w:rsidRPr="003E78BD">
        <w:rPr>
          <w:rFonts w:ascii="Arial" w:hAnsi="Arial" w:cs="Arial"/>
          <w:spacing w:val="-1"/>
          <w:sz w:val="24"/>
          <w:szCs w:val="24"/>
        </w:rPr>
        <w:t>A</w:t>
      </w:r>
      <w:r w:rsidRPr="003E78BD">
        <w:rPr>
          <w:rFonts w:ascii="Arial" w:hAnsi="Arial" w:cs="Arial"/>
          <w:sz w:val="24"/>
          <w:szCs w:val="24"/>
        </w:rPr>
        <w:t>rra</w:t>
      </w:r>
      <w:r w:rsidRPr="003E78BD">
        <w:rPr>
          <w:rFonts w:ascii="Arial" w:hAnsi="Arial" w:cs="Arial"/>
          <w:spacing w:val="-4"/>
          <w:sz w:val="24"/>
          <w:szCs w:val="24"/>
        </w:rPr>
        <w:t>n</w:t>
      </w:r>
      <w:r w:rsidRPr="003E78BD">
        <w:rPr>
          <w:rFonts w:ascii="Arial" w:hAnsi="Arial" w:cs="Arial"/>
          <w:spacing w:val="1"/>
          <w:sz w:val="24"/>
          <w:szCs w:val="24"/>
        </w:rPr>
        <w:t>g</w:t>
      </w:r>
      <w:r w:rsidRPr="003E78BD">
        <w:rPr>
          <w:rFonts w:ascii="Arial" w:hAnsi="Arial" w:cs="Arial"/>
          <w:sz w:val="24"/>
          <w:szCs w:val="24"/>
        </w:rPr>
        <w:t>e</w:t>
      </w:r>
      <w:r w:rsidRPr="003E78BD">
        <w:rPr>
          <w:rFonts w:ascii="Arial" w:hAnsi="Arial" w:cs="Arial"/>
          <w:spacing w:val="-3"/>
          <w:sz w:val="24"/>
          <w:szCs w:val="24"/>
        </w:rPr>
        <w:t>m</w:t>
      </w:r>
      <w:r w:rsidRPr="003E78BD">
        <w:rPr>
          <w:rFonts w:ascii="Arial" w:hAnsi="Arial" w:cs="Arial"/>
          <w:sz w:val="24"/>
          <w:szCs w:val="24"/>
        </w:rPr>
        <w:t>e</w:t>
      </w:r>
      <w:r w:rsidRPr="003E78BD">
        <w:rPr>
          <w:rFonts w:ascii="Arial" w:hAnsi="Arial" w:cs="Arial"/>
          <w:spacing w:val="-1"/>
          <w:sz w:val="24"/>
          <w:szCs w:val="24"/>
        </w:rPr>
        <w:t>n</w:t>
      </w:r>
      <w:r w:rsidRPr="003E78BD">
        <w:rPr>
          <w:rFonts w:ascii="Arial" w:hAnsi="Arial" w:cs="Arial"/>
          <w:sz w:val="24"/>
          <w:szCs w:val="24"/>
        </w:rPr>
        <w:t>ts</w:t>
      </w:r>
      <w:r w:rsidRPr="003E78BD">
        <w:rPr>
          <w:rFonts w:ascii="Arial" w:hAnsi="Arial" w:cs="Arial"/>
          <w:spacing w:val="20"/>
          <w:sz w:val="24"/>
          <w:szCs w:val="24"/>
        </w:rPr>
        <w:t xml:space="preserve"> </w:t>
      </w:r>
      <w:r w:rsidRPr="003E78BD">
        <w:rPr>
          <w:rFonts w:ascii="Arial" w:hAnsi="Arial" w:cs="Arial"/>
          <w:sz w:val="24"/>
          <w:szCs w:val="24"/>
        </w:rPr>
        <w:t>may</w:t>
      </w:r>
      <w:r w:rsidRPr="003E78BD">
        <w:rPr>
          <w:rFonts w:ascii="Arial" w:hAnsi="Arial" w:cs="Arial"/>
          <w:spacing w:val="19"/>
          <w:sz w:val="24"/>
          <w:szCs w:val="24"/>
        </w:rPr>
        <w:t xml:space="preserve"> </w:t>
      </w:r>
      <w:r w:rsidRPr="003E78BD">
        <w:rPr>
          <w:rFonts w:ascii="Arial" w:hAnsi="Arial" w:cs="Arial"/>
          <w:sz w:val="24"/>
          <w:szCs w:val="24"/>
        </w:rPr>
        <w:t>a</w:t>
      </w:r>
      <w:r w:rsidRPr="003E78BD">
        <w:rPr>
          <w:rFonts w:ascii="Arial" w:hAnsi="Arial" w:cs="Arial"/>
          <w:spacing w:val="-2"/>
          <w:sz w:val="24"/>
          <w:szCs w:val="24"/>
        </w:rPr>
        <w:t>l</w:t>
      </w:r>
      <w:r w:rsidRPr="003E78BD">
        <w:rPr>
          <w:rFonts w:ascii="Arial" w:hAnsi="Arial" w:cs="Arial"/>
          <w:sz w:val="24"/>
          <w:szCs w:val="24"/>
        </w:rPr>
        <w:t>so</w:t>
      </w:r>
      <w:r w:rsidRPr="003E78BD">
        <w:rPr>
          <w:rFonts w:ascii="Arial" w:hAnsi="Arial" w:cs="Arial"/>
          <w:spacing w:val="24"/>
          <w:sz w:val="24"/>
          <w:szCs w:val="24"/>
        </w:rPr>
        <w:t xml:space="preserve"> </w:t>
      </w:r>
      <w:r w:rsidRPr="003E78BD">
        <w:rPr>
          <w:rFonts w:ascii="Arial" w:hAnsi="Arial" w:cs="Arial"/>
          <w:sz w:val="24"/>
          <w:szCs w:val="24"/>
        </w:rPr>
        <w:t>h</w:t>
      </w:r>
      <w:r w:rsidRPr="003E78BD">
        <w:rPr>
          <w:rFonts w:ascii="Arial" w:hAnsi="Arial" w:cs="Arial"/>
          <w:spacing w:val="-1"/>
          <w:sz w:val="24"/>
          <w:szCs w:val="24"/>
        </w:rPr>
        <w:t>a</w:t>
      </w:r>
      <w:r w:rsidRPr="003E78BD">
        <w:rPr>
          <w:rFonts w:ascii="Arial" w:hAnsi="Arial" w:cs="Arial"/>
          <w:spacing w:val="-3"/>
          <w:sz w:val="24"/>
          <w:szCs w:val="24"/>
        </w:rPr>
        <w:t>v</w:t>
      </w:r>
      <w:r w:rsidRPr="003E78BD">
        <w:rPr>
          <w:rFonts w:ascii="Arial" w:hAnsi="Arial" w:cs="Arial"/>
          <w:sz w:val="24"/>
          <w:szCs w:val="24"/>
        </w:rPr>
        <w:t>e</w:t>
      </w:r>
      <w:r w:rsidRPr="003E78BD">
        <w:rPr>
          <w:rFonts w:ascii="Arial" w:hAnsi="Arial" w:cs="Arial"/>
          <w:spacing w:val="22"/>
          <w:sz w:val="24"/>
          <w:szCs w:val="24"/>
        </w:rPr>
        <w:t xml:space="preserve"> </w:t>
      </w:r>
      <w:r w:rsidRPr="003E78BD">
        <w:rPr>
          <w:rFonts w:ascii="Arial" w:hAnsi="Arial" w:cs="Arial"/>
          <w:sz w:val="24"/>
          <w:szCs w:val="24"/>
        </w:rPr>
        <w:t>b</w:t>
      </w:r>
      <w:r w:rsidRPr="003E78BD">
        <w:rPr>
          <w:rFonts w:ascii="Arial" w:hAnsi="Arial" w:cs="Arial"/>
          <w:spacing w:val="-1"/>
          <w:sz w:val="24"/>
          <w:szCs w:val="24"/>
        </w:rPr>
        <w:t>e</w:t>
      </w:r>
      <w:r w:rsidRPr="003E78BD">
        <w:rPr>
          <w:rFonts w:ascii="Arial" w:hAnsi="Arial" w:cs="Arial"/>
          <w:sz w:val="24"/>
          <w:szCs w:val="24"/>
        </w:rPr>
        <w:t>en</w:t>
      </w:r>
      <w:r w:rsidRPr="003E78BD">
        <w:rPr>
          <w:rFonts w:ascii="Arial" w:hAnsi="Arial" w:cs="Arial"/>
          <w:spacing w:val="21"/>
          <w:sz w:val="24"/>
          <w:szCs w:val="24"/>
        </w:rPr>
        <w:t xml:space="preserve"> </w:t>
      </w:r>
      <w:r w:rsidRPr="003E78BD">
        <w:rPr>
          <w:rFonts w:ascii="Arial" w:hAnsi="Arial" w:cs="Arial"/>
          <w:sz w:val="24"/>
          <w:szCs w:val="24"/>
        </w:rPr>
        <w:t>u</w:t>
      </w:r>
      <w:r w:rsidRPr="003E78BD">
        <w:rPr>
          <w:rFonts w:ascii="Arial" w:hAnsi="Arial" w:cs="Arial"/>
          <w:spacing w:val="-1"/>
          <w:sz w:val="24"/>
          <w:szCs w:val="24"/>
        </w:rPr>
        <w:t>n</w:t>
      </w:r>
      <w:r w:rsidRPr="003E78BD">
        <w:rPr>
          <w:rFonts w:ascii="Arial" w:hAnsi="Arial" w:cs="Arial"/>
          <w:sz w:val="24"/>
          <w:szCs w:val="24"/>
        </w:rPr>
        <w:t>d</w:t>
      </w:r>
      <w:r w:rsidRPr="003E78BD">
        <w:rPr>
          <w:rFonts w:ascii="Arial" w:hAnsi="Arial" w:cs="Arial"/>
          <w:spacing w:val="-1"/>
          <w:sz w:val="24"/>
          <w:szCs w:val="24"/>
        </w:rPr>
        <w:t>e</w:t>
      </w:r>
      <w:r w:rsidRPr="003E78BD">
        <w:rPr>
          <w:rFonts w:ascii="Arial" w:hAnsi="Arial" w:cs="Arial"/>
          <w:sz w:val="24"/>
          <w:szCs w:val="24"/>
        </w:rPr>
        <w:t>rta</w:t>
      </w:r>
      <w:r w:rsidRPr="003E78BD">
        <w:rPr>
          <w:rFonts w:ascii="Arial" w:hAnsi="Arial" w:cs="Arial"/>
          <w:spacing w:val="1"/>
          <w:sz w:val="24"/>
          <w:szCs w:val="24"/>
        </w:rPr>
        <w:t>k</w:t>
      </w:r>
      <w:r w:rsidRPr="003E78BD">
        <w:rPr>
          <w:rFonts w:ascii="Arial" w:hAnsi="Arial" w:cs="Arial"/>
          <w:sz w:val="24"/>
          <w:szCs w:val="24"/>
        </w:rPr>
        <w:t>en</w:t>
      </w:r>
      <w:r w:rsidRPr="003E78BD">
        <w:rPr>
          <w:rFonts w:ascii="Arial" w:hAnsi="Arial" w:cs="Arial"/>
          <w:spacing w:val="21"/>
          <w:sz w:val="24"/>
          <w:szCs w:val="24"/>
        </w:rPr>
        <w:t xml:space="preserve"> </w:t>
      </w:r>
      <w:r w:rsidRPr="003E78BD">
        <w:rPr>
          <w:rFonts w:ascii="Arial" w:hAnsi="Arial" w:cs="Arial"/>
          <w:spacing w:val="-3"/>
          <w:sz w:val="24"/>
          <w:szCs w:val="24"/>
        </w:rPr>
        <w:t>o</w:t>
      </w:r>
      <w:r w:rsidRPr="003E78BD">
        <w:rPr>
          <w:rFonts w:ascii="Arial" w:hAnsi="Arial" w:cs="Arial"/>
          <w:sz w:val="24"/>
          <w:szCs w:val="24"/>
        </w:rPr>
        <w:t>n</w:t>
      </w:r>
      <w:r w:rsidRPr="003E78BD">
        <w:rPr>
          <w:rFonts w:ascii="Arial" w:hAnsi="Arial" w:cs="Arial"/>
          <w:spacing w:val="22"/>
          <w:sz w:val="24"/>
          <w:szCs w:val="24"/>
        </w:rPr>
        <w:t xml:space="preserve"> </w:t>
      </w:r>
      <w:r w:rsidRPr="003E78BD">
        <w:rPr>
          <w:rFonts w:ascii="Arial" w:hAnsi="Arial" w:cs="Arial"/>
          <w:sz w:val="24"/>
          <w:szCs w:val="24"/>
        </w:rPr>
        <w:t>an</w:t>
      </w:r>
      <w:r w:rsidRPr="003E78BD">
        <w:rPr>
          <w:rFonts w:ascii="Arial" w:hAnsi="Arial" w:cs="Arial"/>
          <w:spacing w:val="21"/>
          <w:sz w:val="24"/>
          <w:szCs w:val="24"/>
        </w:rPr>
        <w:t xml:space="preserve"> </w:t>
      </w:r>
      <w:r w:rsidRPr="003E78BD">
        <w:rPr>
          <w:rFonts w:ascii="Arial" w:hAnsi="Arial" w:cs="Arial"/>
          <w:spacing w:val="-2"/>
          <w:sz w:val="24"/>
          <w:szCs w:val="24"/>
        </w:rPr>
        <w:t>i</w:t>
      </w:r>
      <w:r w:rsidRPr="003E78BD">
        <w:rPr>
          <w:rFonts w:ascii="Arial" w:hAnsi="Arial" w:cs="Arial"/>
          <w:sz w:val="24"/>
          <w:szCs w:val="24"/>
        </w:rPr>
        <w:t>n</w:t>
      </w:r>
      <w:r w:rsidRPr="003E78BD">
        <w:rPr>
          <w:rFonts w:ascii="Arial" w:hAnsi="Arial" w:cs="Arial"/>
          <w:spacing w:val="2"/>
          <w:sz w:val="24"/>
          <w:szCs w:val="24"/>
        </w:rPr>
        <w:t>f</w:t>
      </w:r>
      <w:r w:rsidRPr="003E78BD">
        <w:rPr>
          <w:rFonts w:ascii="Arial" w:hAnsi="Arial" w:cs="Arial"/>
          <w:sz w:val="24"/>
          <w:szCs w:val="24"/>
        </w:rPr>
        <w:t>o</w:t>
      </w:r>
      <w:r w:rsidRPr="003E78BD">
        <w:rPr>
          <w:rFonts w:ascii="Arial" w:hAnsi="Arial" w:cs="Arial"/>
          <w:spacing w:val="-3"/>
          <w:sz w:val="24"/>
          <w:szCs w:val="24"/>
        </w:rPr>
        <w:t>r</w:t>
      </w:r>
      <w:r w:rsidRPr="003E78BD">
        <w:rPr>
          <w:rFonts w:ascii="Arial" w:hAnsi="Arial" w:cs="Arial"/>
          <w:sz w:val="24"/>
          <w:szCs w:val="24"/>
        </w:rPr>
        <w:t>mal</w:t>
      </w:r>
      <w:r w:rsidRPr="003E78BD">
        <w:rPr>
          <w:rFonts w:ascii="Arial" w:hAnsi="Arial" w:cs="Arial"/>
          <w:spacing w:val="21"/>
          <w:sz w:val="24"/>
          <w:szCs w:val="24"/>
        </w:rPr>
        <w:t xml:space="preserve"> </w:t>
      </w:r>
      <w:r w:rsidRPr="003E78BD">
        <w:rPr>
          <w:rFonts w:ascii="Arial" w:hAnsi="Arial" w:cs="Arial"/>
          <w:sz w:val="24"/>
          <w:szCs w:val="24"/>
        </w:rPr>
        <w:t>b</w:t>
      </w:r>
      <w:r w:rsidRPr="003E78BD">
        <w:rPr>
          <w:rFonts w:ascii="Arial" w:hAnsi="Arial" w:cs="Arial"/>
          <w:spacing w:val="-1"/>
          <w:sz w:val="24"/>
          <w:szCs w:val="24"/>
        </w:rPr>
        <w:t>a</w:t>
      </w:r>
      <w:r w:rsidRPr="003E78BD">
        <w:rPr>
          <w:rFonts w:ascii="Arial" w:hAnsi="Arial" w:cs="Arial"/>
          <w:sz w:val="24"/>
          <w:szCs w:val="24"/>
        </w:rPr>
        <w:t>s</w:t>
      </w:r>
      <w:r w:rsidRPr="003E78BD">
        <w:rPr>
          <w:rFonts w:ascii="Arial" w:hAnsi="Arial" w:cs="Arial"/>
          <w:spacing w:val="-2"/>
          <w:sz w:val="24"/>
          <w:szCs w:val="24"/>
        </w:rPr>
        <w:t>i</w:t>
      </w:r>
      <w:r w:rsidRPr="003E78BD">
        <w:rPr>
          <w:rFonts w:ascii="Arial" w:hAnsi="Arial" w:cs="Arial"/>
          <w:sz w:val="24"/>
          <w:szCs w:val="24"/>
        </w:rPr>
        <w:t>s</w:t>
      </w:r>
      <w:r w:rsidRPr="003E78BD">
        <w:rPr>
          <w:rFonts w:ascii="Arial" w:hAnsi="Arial" w:cs="Arial"/>
          <w:spacing w:val="22"/>
          <w:sz w:val="24"/>
          <w:szCs w:val="24"/>
        </w:rPr>
        <w:t xml:space="preserve"> and </w:t>
      </w:r>
      <w:r w:rsidRPr="003E78BD">
        <w:rPr>
          <w:rFonts w:ascii="Arial" w:hAnsi="Arial" w:cs="Arial"/>
          <w:spacing w:val="-2"/>
          <w:sz w:val="24"/>
          <w:szCs w:val="24"/>
        </w:rPr>
        <w:t>wi</w:t>
      </w:r>
      <w:r w:rsidRPr="003E78BD">
        <w:rPr>
          <w:rFonts w:ascii="Arial" w:hAnsi="Arial" w:cs="Arial"/>
          <w:sz w:val="24"/>
          <w:szCs w:val="24"/>
        </w:rPr>
        <w:t>th</w:t>
      </w:r>
      <w:r w:rsidRPr="003E78BD">
        <w:rPr>
          <w:rFonts w:ascii="Arial" w:hAnsi="Arial" w:cs="Arial"/>
          <w:spacing w:val="-1"/>
          <w:sz w:val="24"/>
          <w:szCs w:val="24"/>
        </w:rPr>
        <w:t>o</w:t>
      </w:r>
      <w:r w:rsidRPr="003E78BD">
        <w:rPr>
          <w:rFonts w:ascii="Arial" w:hAnsi="Arial" w:cs="Arial"/>
          <w:sz w:val="24"/>
          <w:szCs w:val="24"/>
        </w:rPr>
        <w:t>ut</w:t>
      </w:r>
      <w:r w:rsidRPr="003E78BD">
        <w:rPr>
          <w:rFonts w:ascii="Arial" w:hAnsi="Arial" w:cs="Arial"/>
          <w:spacing w:val="23"/>
          <w:sz w:val="24"/>
          <w:szCs w:val="24"/>
        </w:rPr>
        <w:t xml:space="preserve"> </w:t>
      </w:r>
      <w:r w:rsidRPr="003E78BD">
        <w:rPr>
          <w:rFonts w:ascii="Arial" w:hAnsi="Arial" w:cs="Arial"/>
          <w:sz w:val="24"/>
          <w:szCs w:val="24"/>
        </w:rPr>
        <w:t>r</w:t>
      </w:r>
      <w:r w:rsidRPr="003E78BD">
        <w:rPr>
          <w:rFonts w:ascii="Arial" w:hAnsi="Arial" w:cs="Arial"/>
          <w:spacing w:val="-3"/>
          <w:sz w:val="24"/>
          <w:szCs w:val="24"/>
        </w:rPr>
        <w:t>e</w:t>
      </w:r>
      <w:r w:rsidRPr="003E78BD">
        <w:rPr>
          <w:rFonts w:ascii="Arial" w:hAnsi="Arial" w:cs="Arial"/>
          <w:spacing w:val="3"/>
          <w:sz w:val="24"/>
          <w:szCs w:val="24"/>
        </w:rPr>
        <w:t>f</w:t>
      </w:r>
      <w:r w:rsidRPr="003E78BD">
        <w:rPr>
          <w:rFonts w:ascii="Arial" w:hAnsi="Arial" w:cs="Arial"/>
          <w:spacing w:val="-3"/>
          <w:sz w:val="24"/>
          <w:szCs w:val="24"/>
        </w:rPr>
        <w:t>e</w:t>
      </w:r>
      <w:r w:rsidRPr="003E78BD">
        <w:rPr>
          <w:rFonts w:ascii="Arial" w:hAnsi="Arial" w:cs="Arial"/>
          <w:sz w:val="24"/>
          <w:szCs w:val="24"/>
        </w:rPr>
        <w:t>rral</w:t>
      </w:r>
      <w:r w:rsidRPr="003E78BD">
        <w:rPr>
          <w:rFonts w:ascii="Arial" w:hAnsi="Arial" w:cs="Arial"/>
          <w:spacing w:val="21"/>
          <w:sz w:val="24"/>
          <w:szCs w:val="24"/>
        </w:rPr>
        <w:t xml:space="preserve"> </w:t>
      </w:r>
      <w:r w:rsidRPr="003E78BD">
        <w:rPr>
          <w:rFonts w:ascii="Arial" w:hAnsi="Arial" w:cs="Arial"/>
          <w:sz w:val="24"/>
          <w:szCs w:val="24"/>
        </w:rPr>
        <w:t>to</w:t>
      </w:r>
      <w:r w:rsidRPr="003E78BD">
        <w:rPr>
          <w:rFonts w:ascii="Arial" w:hAnsi="Arial" w:cs="Arial"/>
          <w:spacing w:val="22"/>
          <w:sz w:val="24"/>
          <w:szCs w:val="24"/>
        </w:rPr>
        <w:t xml:space="preserve"> </w:t>
      </w:r>
      <w:r w:rsidRPr="003E78BD">
        <w:rPr>
          <w:rFonts w:ascii="Arial" w:hAnsi="Arial" w:cs="Arial"/>
          <w:sz w:val="24"/>
          <w:szCs w:val="24"/>
        </w:rPr>
        <w:t>a</w:t>
      </w:r>
      <w:r w:rsidRPr="003E78BD">
        <w:rPr>
          <w:rFonts w:ascii="Arial" w:hAnsi="Arial" w:cs="Arial"/>
          <w:spacing w:val="22"/>
          <w:sz w:val="24"/>
          <w:szCs w:val="24"/>
        </w:rPr>
        <w:t xml:space="preserve"> </w:t>
      </w:r>
      <w:r w:rsidRPr="003E78BD">
        <w:rPr>
          <w:rFonts w:ascii="Arial" w:hAnsi="Arial" w:cs="Arial"/>
          <w:spacing w:val="-2"/>
          <w:sz w:val="24"/>
          <w:szCs w:val="24"/>
        </w:rPr>
        <w:t>li</w:t>
      </w:r>
      <w:r w:rsidRPr="003E78BD">
        <w:rPr>
          <w:rFonts w:ascii="Arial" w:hAnsi="Arial" w:cs="Arial"/>
          <w:sz w:val="24"/>
          <w:szCs w:val="24"/>
        </w:rPr>
        <w:t>ce</w:t>
      </w:r>
      <w:r w:rsidRPr="003E78BD">
        <w:rPr>
          <w:rFonts w:ascii="Arial" w:hAnsi="Arial" w:cs="Arial"/>
          <w:spacing w:val="-1"/>
          <w:sz w:val="24"/>
          <w:szCs w:val="24"/>
        </w:rPr>
        <w:t>n</w:t>
      </w:r>
      <w:r w:rsidRPr="003E78BD">
        <w:rPr>
          <w:rFonts w:ascii="Arial" w:hAnsi="Arial" w:cs="Arial"/>
          <w:sz w:val="24"/>
          <w:szCs w:val="24"/>
        </w:rPr>
        <w:t>sed c</w:t>
      </w:r>
      <w:r w:rsidRPr="003E78BD">
        <w:rPr>
          <w:rFonts w:ascii="Arial" w:hAnsi="Arial" w:cs="Arial"/>
          <w:spacing w:val="-2"/>
          <w:sz w:val="24"/>
          <w:szCs w:val="24"/>
        </w:rPr>
        <w:t>li</w:t>
      </w:r>
      <w:r w:rsidRPr="003E78BD">
        <w:rPr>
          <w:rFonts w:ascii="Arial" w:hAnsi="Arial" w:cs="Arial"/>
          <w:sz w:val="24"/>
          <w:szCs w:val="24"/>
        </w:rPr>
        <w:t>n</w:t>
      </w:r>
      <w:r w:rsidRPr="003E78BD">
        <w:rPr>
          <w:rFonts w:ascii="Arial" w:hAnsi="Arial" w:cs="Arial"/>
          <w:spacing w:val="-2"/>
          <w:sz w:val="24"/>
          <w:szCs w:val="24"/>
        </w:rPr>
        <w:t>i</w:t>
      </w:r>
      <w:r w:rsidRPr="003E78BD">
        <w:rPr>
          <w:rFonts w:ascii="Arial" w:hAnsi="Arial" w:cs="Arial"/>
          <w:sz w:val="24"/>
          <w:szCs w:val="24"/>
        </w:rPr>
        <w:t>c for treatment.</w:t>
      </w:r>
      <w:r w:rsidRPr="003E78BD">
        <w:rPr>
          <w:rFonts w:ascii="Arial" w:hAnsi="Arial" w:cs="Arial"/>
          <w:spacing w:val="4"/>
          <w:sz w:val="24"/>
          <w:szCs w:val="24"/>
        </w:rPr>
        <w:t xml:space="preserve"> </w:t>
      </w:r>
      <w:r w:rsidRPr="003E78BD">
        <w:rPr>
          <w:rFonts w:ascii="Arial" w:hAnsi="Arial" w:cs="Arial"/>
          <w:spacing w:val="7"/>
          <w:sz w:val="24"/>
          <w:szCs w:val="24"/>
        </w:rPr>
        <w:t>W</w:t>
      </w:r>
      <w:r w:rsidRPr="003E78BD">
        <w:rPr>
          <w:rFonts w:ascii="Arial" w:hAnsi="Arial" w:cs="Arial"/>
          <w:spacing w:val="-3"/>
          <w:sz w:val="24"/>
          <w:szCs w:val="24"/>
        </w:rPr>
        <w:t>h</w:t>
      </w:r>
      <w:r w:rsidRPr="003E78BD">
        <w:rPr>
          <w:rFonts w:ascii="Arial" w:hAnsi="Arial" w:cs="Arial"/>
          <w:sz w:val="24"/>
          <w:szCs w:val="24"/>
        </w:rPr>
        <w:t>ere</w:t>
      </w:r>
      <w:r w:rsidRPr="003E78BD">
        <w:rPr>
          <w:rFonts w:ascii="Arial" w:hAnsi="Arial" w:cs="Arial"/>
          <w:spacing w:val="5"/>
          <w:sz w:val="24"/>
          <w:szCs w:val="24"/>
        </w:rPr>
        <w:t xml:space="preserve"> </w:t>
      </w:r>
      <w:r w:rsidRPr="003E78BD">
        <w:rPr>
          <w:rFonts w:ascii="Arial" w:hAnsi="Arial" w:cs="Arial"/>
          <w:sz w:val="24"/>
          <w:szCs w:val="24"/>
        </w:rPr>
        <w:t>the</w:t>
      </w:r>
      <w:r w:rsidRPr="003E78BD">
        <w:rPr>
          <w:rFonts w:ascii="Arial" w:hAnsi="Arial" w:cs="Arial"/>
          <w:spacing w:val="5"/>
          <w:sz w:val="24"/>
          <w:szCs w:val="24"/>
        </w:rPr>
        <w:t xml:space="preserve"> </w:t>
      </w:r>
      <w:r w:rsidRPr="003E78BD">
        <w:rPr>
          <w:rFonts w:ascii="Arial" w:hAnsi="Arial" w:cs="Arial"/>
          <w:sz w:val="24"/>
          <w:szCs w:val="24"/>
        </w:rPr>
        <w:t>c</w:t>
      </w:r>
      <w:r w:rsidRPr="003E78BD">
        <w:rPr>
          <w:rFonts w:ascii="Arial" w:hAnsi="Arial" w:cs="Arial"/>
          <w:spacing w:val="-2"/>
          <w:sz w:val="24"/>
          <w:szCs w:val="24"/>
        </w:rPr>
        <w:t>i</w:t>
      </w:r>
      <w:r w:rsidRPr="003E78BD">
        <w:rPr>
          <w:rFonts w:ascii="Arial" w:hAnsi="Arial" w:cs="Arial"/>
          <w:sz w:val="24"/>
          <w:szCs w:val="24"/>
        </w:rPr>
        <w:t>rc</w:t>
      </w:r>
      <w:r w:rsidRPr="003E78BD">
        <w:rPr>
          <w:rFonts w:ascii="Arial" w:hAnsi="Arial" w:cs="Arial"/>
          <w:spacing w:val="-3"/>
          <w:sz w:val="24"/>
          <w:szCs w:val="24"/>
        </w:rPr>
        <w:t>u</w:t>
      </w:r>
      <w:r w:rsidRPr="003E78BD">
        <w:rPr>
          <w:rFonts w:ascii="Arial" w:hAnsi="Arial" w:cs="Arial"/>
          <w:spacing w:val="-2"/>
          <w:sz w:val="24"/>
          <w:szCs w:val="24"/>
        </w:rPr>
        <w:t>m</w:t>
      </w:r>
      <w:r w:rsidRPr="003E78BD">
        <w:rPr>
          <w:rFonts w:ascii="Arial" w:hAnsi="Arial" w:cs="Arial"/>
          <w:sz w:val="24"/>
          <w:szCs w:val="24"/>
        </w:rPr>
        <w:t>sta</w:t>
      </w:r>
      <w:r w:rsidRPr="003E78BD">
        <w:rPr>
          <w:rFonts w:ascii="Arial" w:hAnsi="Arial" w:cs="Arial"/>
          <w:spacing w:val="-1"/>
          <w:sz w:val="24"/>
          <w:szCs w:val="24"/>
        </w:rPr>
        <w:t>n</w:t>
      </w:r>
      <w:r w:rsidRPr="003E78BD">
        <w:rPr>
          <w:rFonts w:ascii="Arial" w:hAnsi="Arial" w:cs="Arial"/>
          <w:sz w:val="24"/>
          <w:szCs w:val="24"/>
        </w:rPr>
        <w:t>ces</w:t>
      </w:r>
      <w:r w:rsidRPr="003E78BD">
        <w:rPr>
          <w:rFonts w:ascii="Arial" w:hAnsi="Arial" w:cs="Arial"/>
          <w:spacing w:val="5"/>
          <w:sz w:val="24"/>
          <w:szCs w:val="24"/>
        </w:rPr>
        <w:t xml:space="preserve"> </w:t>
      </w:r>
      <w:r w:rsidRPr="003E78BD">
        <w:rPr>
          <w:rFonts w:ascii="Arial" w:hAnsi="Arial" w:cs="Arial"/>
          <w:spacing w:val="-3"/>
          <w:sz w:val="24"/>
          <w:szCs w:val="24"/>
        </w:rPr>
        <w:t>o</w:t>
      </w:r>
      <w:r w:rsidRPr="003E78BD">
        <w:rPr>
          <w:rFonts w:ascii="Arial" w:hAnsi="Arial" w:cs="Arial"/>
          <w:sz w:val="24"/>
          <w:szCs w:val="24"/>
        </w:rPr>
        <w:t>f</w:t>
      </w:r>
      <w:r w:rsidRPr="003E78BD">
        <w:rPr>
          <w:rFonts w:ascii="Arial" w:hAnsi="Arial" w:cs="Arial"/>
          <w:spacing w:val="9"/>
          <w:sz w:val="24"/>
          <w:szCs w:val="24"/>
        </w:rPr>
        <w:t xml:space="preserve"> </w:t>
      </w:r>
      <w:r w:rsidRPr="003E78BD">
        <w:rPr>
          <w:rFonts w:ascii="Arial" w:hAnsi="Arial" w:cs="Arial"/>
          <w:sz w:val="24"/>
          <w:szCs w:val="24"/>
        </w:rPr>
        <w:t>the</w:t>
      </w:r>
      <w:r w:rsidRPr="003E78BD">
        <w:rPr>
          <w:rFonts w:ascii="Arial" w:hAnsi="Arial" w:cs="Arial"/>
          <w:spacing w:val="5"/>
          <w:sz w:val="24"/>
          <w:szCs w:val="24"/>
        </w:rPr>
        <w:t xml:space="preserve"> </w:t>
      </w:r>
      <w:r w:rsidRPr="003E78BD">
        <w:rPr>
          <w:rFonts w:ascii="Arial" w:hAnsi="Arial" w:cs="Arial"/>
          <w:sz w:val="24"/>
          <w:szCs w:val="24"/>
        </w:rPr>
        <w:t>b</w:t>
      </w:r>
      <w:r w:rsidRPr="003E78BD">
        <w:rPr>
          <w:rFonts w:ascii="Arial" w:hAnsi="Arial" w:cs="Arial"/>
          <w:spacing w:val="-2"/>
          <w:sz w:val="24"/>
          <w:szCs w:val="24"/>
        </w:rPr>
        <w:t>i</w:t>
      </w:r>
      <w:r w:rsidRPr="003E78BD">
        <w:rPr>
          <w:rFonts w:ascii="Arial" w:hAnsi="Arial" w:cs="Arial"/>
          <w:sz w:val="24"/>
          <w:szCs w:val="24"/>
        </w:rPr>
        <w:t>rth, access to treatment</w:t>
      </w:r>
      <w:r w:rsidRPr="003E78BD">
        <w:rPr>
          <w:rFonts w:ascii="Arial" w:hAnsi="Arial" w:cs="Arial"/>
          <w:spacing w:val="5"/>
          <w:sz w:val="24"/>
          <w:szCs w:val="24"/>
        </w:rPr>
        <w:t xml:space="preserve"> </w:t>
      </w:r>
      <w:r w:rsidRPr="003E78BD">
        <w:rPr>
          <w:rFonts w:ascii="Arial" w:hAnsi="Arial" w:cs="Arial"/>
          <w:sz w:val="24"/>
          <w:szCs w:val="24"/>
        </w:rPr>
        <w:t>or</w:t>
      </w:r>
      <w:r w:rsidRPr="003E78BD">
        <w:rPr>
          <w:rFonts w:ascii="Arial" w:hAnsi="Arial" w:cs="Arial"/>
          <w:spacing w:val="6"/>
          <w:sz w:val="24"/>
          <w:szCs w:val="24"/>
        </w:rPr>
        <w:t xml:space="preserve"> </w:t>
      </w:r>
      <w:r w:rsidRPr="003E78BD">
        <w:rPr>
          <w:rFonts w:ascii="Arial" w:hAnsi="Arial" w:cs="Arial"/>
          <w:sz w:val="24"/>
          <w:szCs w:val="24"/>
        </w:rPr>
        <w:t>s</w:t>
      </w:r>
      <w:r w:rsidRPr="003E78BD">
        <w:rPr>
          <w:rFonts w:ascii="Arial" w:hAnsi="Arial" w:cs="Arial"/>
          <w:spacing w:val="-3"/>
          <w:sz w:val="24"/>
          <w:szCs w:val="24"/>
        </w:rPr>
        <w:t>u</w:t>
      </w:r>
      <w:r w:rsidRPr="003E78BD">
        <w:rPr>
          <w:rFonts w:ascii="Arial" w:hAnsi="Arial" w:cs="Arial"/>
          <w:sz w:val="24"/>
          <w:szCs w:val="24"/>
        </w:rPr>
        <w:t>bs</w:t>
      </w:r>
      <w:r w:rsidRPr="003E78BD">
        <w:rPr>
          <w:rFonts w:ascii="Arial" w:hAnsi="Arial" w:cs="Arial"/>
          <w:spacing w:val="-1"/>
          <w:sz w:val="24"/>
          <w:szCs w:val="24"/>
        </w:rPr>
        <w:t>e</w:t>
      </w:r>
      <w:r w:rsidRPr="003E78BD">
        <w:rPr>
          <w:rFonts w:ascii="Arial" w:hAnsi="Arial" w:cs="Arial"/>
          <w:spacing w:val="1"/>
          <w:sz w:val="24"/>
          <w:szCs w:val="24"/>
        </w:rPr>
        <w:t>q</w:t>
      </w:r>
      <w:r w:rsidRPr="003E78BD">
        <w:rPr>
          <w:rFonts w:ascii="Arial" w:hAnsi="Arial" w:cs="Arial"/>
          <w:sz w:val="24"/>
          <w:szCs w:val="24"/>
        </w:rPr>
        <w:t>u</w:t>
      </w:r>
      <w:r w:rsidRPr="003E78BD">
        <w:rPr>
          <w:rFonts w:ascii="Arial" w:hAnsi="Arial" w:cs="Arial"/>
          <w:spacing w:val="-1"/>
          <w:sz w:val="24"/>
          <w:szCs w:val="24"/>
        </w:rPr>
        <w:t>e</w:t>
      </w:r>
      <w:r w:rsidRPr="003E78BD">
        <w:rPr>
          <w:rFonts w:ascii="Arial" w:hAnsi="Arial" w:cs="Arial"/>
          <w:spacing w:val="-3"/>
          <w:sz w:val="24"/>
          <w:szCs w:val="24"/>
        </w:rPr>
        <w:t>n</w:t>
      </w:r>
      <w:r w:rsidRPr="003E78BD">
        <w:rPr>
          <w:rFonts w:ascii="Arial" w:hAnsi="Arial" w:cs="Arial"/>
          <w:sz w:val="24"/>
          <w:szCs w:val="24"/>
        </w:rPr>
        <w:t>t</w:t>
      </w:r>
      <w:r w:rsidRPr="003E78BD">
        <w:rPr>
          <w:rFonts w:ascii="Arial" w:hAnsi="Arial" w:cs="Arial"/>
          <w:spacing w:val="9"/>
          <w:sz w:val="24"/>
          <w:szCs w:val="24"/>
        </w:rPr>
        <w:t xml:space="preserve"> </w:t>
      </w:r>
      <w:r w:rsidRPr="003E78BD">
        <w:rPr>
          <w:rFonts w:ascii="Arial" w:hAnsi="Arial" w:cs="Arial"/>
          <w:spacing w:val="-3"/>
          <w:sz w:val="24"/>
          <w:szCs w:val="24"/>
        </w:rPr>
        <w:t>a</w:t>
      </w:r>
      <w:r w:rsidRPr="003E78BD">
        <w:rPr>
          <w:rFonts w:ascii="Arial" w:hAnsi="Arial" w:cs="Arial"/>
          <w:sz w:val="24"/>
          <w:szCs w:val="24"/>
        </w:rPr>
        <w:t>rra</w:t>
      </w:r>
      <w:r w:rsidRPr="003E78BD">
        <w:rPr>
          <w:rFonts w:ascii="Arial" w:hAnsi="Arial" w:cs="Arial"/>
          <w:spacing w:val="-4"/>
          <w:sz w:val="24"/>
          <w:szCs w:val="24"/>
        </w:rPr>
        <w:t>n</w:t>
      </w:r>
      <w:r w:rsidRPr="003E78BD">
        <w:rPr>
          <w:rFonts w:ascii="Arial" w:hAnsi="Arial" w:cs="Arial"/>
          <w:spacing w:val="1"/>
          <w:sz w:val="24"/>
          <w:szCs w:val="24"/>
        </w:rPr>
        <w:t>g</w:t>
      </w:r>
      <w:r w:rsidRPr="003E78BD">
        <w:rPr>
          <w:rFonts w:ascii="Arial" w:hAnsi="Arial" w:cs="Arial"/>
          <w:spacing w:val="-3"/>
          <w:sz w:val="24"/>
          <w:szCs w:val="24"/>
        </w:rPr>
        <w:t>e</w:t>
      </w:r>
      <w:r w:rsidRPr="003E78BD">
        <w:rPr>
          <w:rFonts w:ascii="Arial" w:hAnsi="Arial" w:cs="Arial"/>
          <w:sz w:val="24"/>
          <w:szCs w:val="24"/>
        </w:rPr>
        <w:t>me</w:t>
      </w:r>
      <w:r w:rsidRPr="003E78BD">
        <w:rPr>
          <w:rFonts w:ascii="Arial" w:hAnsi="Arial" w:cs="Arial"/>
          <w:spacing w:val="-1"/>
          <w:sz w:val="24"/>
          <w:szCs w:val="24"/>
        </w:rPr>
        <w:t>n</w:t>
      </w:r>
      <w:r w:rsidRPr="003E78BD">
        <w:rPr>
          <w:rFonts w:ascii="Arial" w:hAnsi="Arial" w:cs="Arial"/>
          <w:spacing w:val="-2"/>
          <w:sz w:val="24"/>
          <w:szCs w:val="24"/>
        </w:rPr>
        <w:t>t</w:t>
      </w:r>
      <w:r w:rsidRPr="003E78BD">
        <w:rPr>
          <w:rFonts w:ascii="Arial" w:hAnsi="Arial" w:cs="Arial"/>
          <w:sz w:val="24"/>
          <w:szCs w:val="24"/>
        </w:rPr>
        <w:t>s</w:t>
      </w:r>
      <w:r w:rsidRPr="003E78BD">
        <w:rPr>
          <w:rFonts w:ascii="Arial" w:hAnsi="Arial" w:cs="Arial"/>
          <w:spacing w:val="5"/>
          <w:sz w:val="24"/>
          <w:szCs w:val="24"/>
        </w:rPr>
        <w:t xml:space="preserve"> </w:t>
      </w:r>
      <w:r w:rsidRPr="003E78BD">
        <w:rPr>
          <w:rFonts w:ascii="Arial" w:hAnsi="Arial" w:cs="Arial"/>
          <w:sz w:val="24"/>
          <w:szCs w:val="24"/>
        </w:rPr>
        <w:t>for</w:t>
      </w:r>
      <w:r w:rsidRPr="003E78BD">
        <w:rPr>
          <w:rFonts w:ascii="Arial" w:hAnsi="Arial" w:cs="Arial"/>
          <w:spacing w:val="6"/>
          <w:sz w:val="24"/>
          <w:szCs w:val="24"/>
        </w:rPr>
        <w:t xml:space="preserve"> </w:t>
      </w:r>
      <w:r w:rsidRPr="003E78BD">
        <w:rPr>
          <w:rFonts w:ascii="Arial" w:hAnsi="Arial" w:cs="Arial"/>
          <w:sz w:val="24"/>
          <w:szCs w:val="24"/>
        </w:rPr>
        <w:t>the</w:t>
      </w:r>
      <w:r w:rsidRPr="003E78BD">
        <w:rPr>
          <w:rFonts w:ascii="Arial" w:hAnsi="Arial" w:cs="Arial"/>
          <w:spacing w:val="7"/>
          <w:sz w:val="24"/>
          <w:szCs w:val="24"/>
        </w:rPr>
        <w:t xml:space="preserve"> </w:t>
      </w:r>
      <w:r w:rsidRPr="003E78BD">
        <w:rPr>
          <w:rFonts w:ascii="Arial" w:hAnsi="Arial" w:cs="Arial"/>
          <w:spacing w:val="-3"/>
          <w:sz w:val="24"/>
          <w:szCs w:val="24"/>
        </w:rPr>
        <w:t>b</w:t>
      </w:r>
      <w:r w:rsidRPr="003E78BD">
        <w:rPr>
          <w:rFonts w:ascii="Arial" w:hAnsi="Arial" w:cs="Arial"/>
          <w:sz w:val="24"/>
          <w:szCs w:val="24"/>
        </w:rPr>
        <w:t>a</w:t>
      </w:r>
      <w:r w:rsidRPr="003E78BD">
        <w:rPr>
          <w:rFonts w:ascii="Arial" w:hAnsi="Arial" w:cs="Arial"/>
          <w:spacing w:val="-1"/>
          <w:sz w:val="24"/>
          <w:szCs w:val="24"/>
        </w:rPr>
        <w:t>b</w:t>
      </w:r>
      <w:r w:rsidRPr="003E78BD">
        <w:rPr>
          <w:rFonts w:ascii="Arial" w:hAnsi="Arial" w:cs="Arial"/>
          <w:sz w:val="24"/>
          <w:szCs w:val="24"/>
        </w:rPr>
        <w:t>y</w:t>
      </w:r>
      <w:r w:rsidRPr="003E78BD">
        <w:rPr>
          <w:rFonts w:ascii="Arial" w:hAnsi="Arial" w:cs="Arial"/>
          <w:spacing w:val="5"/>
          <w:sz w:val="24"/>
          <w:szCs w:val="24"/>
        </w:rPr>
        <w:t xml:space="preserve"> </w:t>
      </w:r>
      <w:r w:rsidRPr="003E78BD">
        <w:rPr>
          <w:rFonts w:ascii="Arial" w:hAnsi="Arial" w:cs="Arial"/>
          <w:sz w:val="24"/>
          <w:szCs w:val="24"/>
        </w:rPr>
        <w:t>are</w:t>
      </w:r>
      <w:r w:rsidRPr="003E78BD">
        <w:rPr>
          <w:rFonts w:ascii="Arial" w:hAnsi="Arial" w:cs="Arial"/>
          <w:spacing w:val="8"/>
          <w:sz w:val="24"/>
          <w:szCs w:val="24"/>
        </w:rPr>
        <w:t xml:space="preserve"> </w:t>
      </w:r>
      <w:r w:rsidRPr="003E78BD">
        <w:rPr>
          <w:rFonts w:ascii="Arial" w:hAnsi="Arial" w:cs="Arial"/>
          <w:sz w:val="24"/>
          <w:szCs w:val="24"/>
        </w:rPr>
        <w:t>n</w:t>
      </w:r>
      <w:r w:rsidRPr="003E78BD">
        <w:rPr>
          <w:rFonts w:ascii="Arial" w:hAnsi="Arial" w:cs="Arial"/>
          <w:spacing w:val="-4"/>
          <w:sz w:val="24"/>
          <w:szCs w:val="24"/>
        </w:rPr>
        <w:t>o</w:t>
      </w:r>
      <w:r w:rsidRPr="003E78BD">
        <w:rPr>
          <w:rFonts w:ascii="Arial" w:hAnsi="Arial" w:cs="Arial"/>
          <w:sz w:val="24"/>
          <w:szCs w:val="24"/>
        </w:rPr>
        <w:t>t</w:t>
      </w:r>
      <w:r w:rsidRPr="003E78BD">
        <w:rPr>
          <w:rFonts w:ascii="Arial" w:hAnsi="Arial" w:cs="Arial"/>
          <w:spacing w:val="9"/>
          <w:sz w:val="24"/>
          <w:szCs w:val="24"/>
        </w:rPr>
        <w:t xml:space="preserve"> </w:t>
      </w:r>
      <w:r w:rsidRPr="003E78BD">
        <w:rPr>
          <w:rFonts w:ascii="Arial" w:hAnsi="Arial" w:cs="Arial"/>
          <w:sz w:val="24"/>
          <w:szCs w:val="24"/>
        </w:rPr>
        <w:t>c</w:t>
      </w:r>
      <w:r w:rsidRPr="003E78BD">
        <w:rPr>
          <w:rFonts w:ascii="Arial" w:hAnsi="Arial" w:cs="Arial"/>
          <w:spacing w:val="-2"/>
          <w:sz w:val="24"/>
          <w:szCs w:val="24"/>
        </w:rPr>
        <w:t>l</w:t>
      </w:r>
      <w:r w:rsidRPr="003E78BD">
        <w:rPr>
          <w:rFonts w:ascii="Arial" w:hAnsi="Arial" w:cs="Arial"/>
          <w:sz w:val="24"/>
          <w:szCs w:val="24"/>
        </w:rPr>
        <w:t>e</w:t>
      </w:r>
      <w:r w:rsidRPr="003E78BD">
        <w:rPr>
          <w:rFonts w:ascii="Arial" w:hAnsi="Arial" w:cs="Arial"/>
          <w:spacing w:val="-4"/>
          <w:sz w:val="24"/>
          <w:szCs w:val="24"/>
        </w:rPr>
        <w:t>a</w:t>
      </w:r>
      <w:r w:rsidRPr="003E78BD">
        <w:rPr>
          <w:rFonts w:ascii="Arial" w:hAnsi="Arial" w:cs="Arial"/>
          <w:sz w:val="24"/>
          <w:szCs w:val="24"/>
        </w:rPr>
        <w:t>r, maternity services or</w:t>
      </w:r>
      <w:r w:rsidRPr="003E78BD">
        <w:rPr>
          <w:rFonts w:ascii="Arial" w:hAnsi="Arial" w:cs="Arial"/>
          <w:spacing w:val="8"/>
          <w:sz w:val="24"/>
          <w:szCs w:val="24"/>
        </w:rPr>
        <w:t xml:space="preserve"> Children’s S</w:t>
      </w:r>
      <w:r w:rsidR="00E807F9" w:rsidRPr="003E78BD">
        <w:rPr>
          <w:rFonts w:ascii="Arial" w:hAnsi="Arial" w:cs="Arial"/>
          <w:spacing w:val="8"/>
          <w:sz w:val="24"/>
          <w:szCs w:val="24"/>
        </w:rPr>
        <w:t>ervices</w:t>
      </w:r>
      <w:r w:rsidRPr="003E78BD">
        <w:rPr>
          <w:rFonts w:ascii="Arial" w:hAnsi="Arial" w:cs="Arial"/>
          <w:spacing w:val="8"/>
          <w:sz w:val="24"/>
          <w:szCs w:val="24"/>
        </w:rPr>
        <w:t xml:space="preserve"> will </w:t>
      </w:r>
      <w:r w:rsidRPr="003E78BD">
        <w:rPr>
          <w:rFonts w:ascii="Arial" w:hAnsi="Arial" w:cs="Arial"/>
          <w:spacing w:val="7"/>
          <w:sz w:val="24"/>
          <w:szCs w:val="24"/>
        </w:rPr>
        <w:t>be</w:t>
      </w:r>
      <w:r w:rsidRPr="003E78BD">
        <w:rPr>
          <w:rFonts w:ascii="Arial" w:hAnsi="Arial" w:cs="Arial"/>
          <w:spacing w:val="9"/>
          <w:sz w:val="24"/>
          <w:szCs w:val="24"/>
        </w:rPr>
        <w:t xml:space="preserve"> </w:t>
      </w:r>
      <w:r w:rsidRPr="003E78BD">
        <w:rPr>
          <w:rFonts w:ascii="Arial" w:hAnsi="Arial" w:cs="Arial"/>
          <w:sz w:val="24"/>
          <w:szCs w:val="24"/>
        </w:rPr>
        <w:t>a</w:t>
      </w:r>
      <w:r w:rsidRPr="003E78BD">
        <w:rPr>
          <w:rFonts w:ascii="Arial" w:hAnsi="Arial" w:cs="Arial"/>
          <w:spacing w:val="-2"/>
          <w:sz w:val="24"/>
          <w:szCs w:val="24"/>
        </w:rPr>
        <w:t>l</w:t>
      </w:r>
      <w:r w:rsidRPr="003E78BD">
        <w:rPr>
          <w:rFonts w:ascii="Arial" w:hAnsi="Arial" w:cs="Arial"/>
          <w:sz w:val="24"/>
          <w:szCs w:val="24"/>
        </w:rPr>
        <w:t>e</w:t>
      </w:r>
      <w:r w:rsidRPr="003E78BD">
        <w:rPr>
          <w:rFonts w:ascii="Arial" w:hAnsi="Arial" w:cs="Arial"/>
          <w:spacing w:val="-3"/>
          <w:sz w:val="24"/>
          <w:szCs w:val="24"/>
        </w:rPr>
        <w:t>r</w:t>
      </w:r>
      <w:r w:rsidRPr="003E78BD">
        <w:rPr>
          <w:rFonts w:ascii="Arial" w:hAnsi="Arial" w:cs="Arial"/>
          <w:sz w:val="24"/>
          <w:szCs w:val="24"/>
        </w:rPr>
        <w:t>te</w:t>
      </w:r>
      <w:r w:rsidRPr="003E78BD">
        <w:rPr>
          <w:rFonts w:ascii="Arial" w:hAnsi="Arial" w:cs="Arial"/>
          <w:spacing w:val="-1"/>
          <w:sz w:val="24"/>
          <w:szCs w:val="24"/>
        </w:rPr>
        <w:t>d and a referral to the appropriate Local Authority initiated; this includes the Local Authority of the commissioning parents</w:t>
      </w:r>
      <w:r w:rsidRPr="003E78BD">
        <w:rPr>
          <w:rFonts w:ascii="Arial" w:hAnsi="Arial" w:cs="Arial"/>
          <w:sz w:val="24"/>
          <w:szCs w:val="24"/>
        </w:rPr>
        <w:t xml:space="preserve"> and assessments completed.</w:t>
      </w:r>
      <w:r w:rsidRPr="00EC4480">
        <w:rPr>
          <w:rFonts w:ascii="Arial" w:hAnsi="Arial" w:cs="Arial"/>
          <w:sz w:val="24"/>
          <w:szCs w:val="24"/>
        </w:rPr>
        <w:t xml:space="preserve"> </w:t>
      </w:r>
    </w:p>
    <w:p w14:paraId="586922AE" w14:textId="77777777" w:rsidR="00836949" w:rsidRPr="00EC4480" w:rsidRDefault="00836949" w:rsidP="00836949">
      <w:pPr>
        <w:rPr>
          <w:rFonts w:ascii="Arial" w:hAnsi="Arial" w:cs="Arial"/>
          <w:b/>
          <w:sz w:val="24"/>
          <w:szCs w:val="24"/>
        </w:rPr>
      </w:pPr>
    </w:p>
    <w:p w14:paraId="54644C85" w14:textId="77777777" w:rsidR="00836949" w:rsidRPr="00EC4480" w:rsidRDefault="00836949" w:rsidP="00836949">
      <w:pPr>
        <w:rPr>
          <w:rFonts w:ascii="Arial" w:hAnsi="Arial" w:cs="Arial"/>
          <w:b/>
          <w:sz w:val="24"/>
          <w:szCs w:val="24"/>
        </w:rPr>
      </w:pPr>
    </w:p>
    <w:p w14:paraId="77CED56B" w14:textId="77777777" w:rsidR="009F707E" w:rsidRDefault="009F707E" w:rsidP="00836949">
      <w:pPr>
        <w:rPr>
          <w:rFonts w:ascii="Arial" w:hAnsi="Arial" w:cs="Arial"/>
          <w:b/>
          <w:sz w:val="24"/>
          <w:szCs w:val="24"/>
        </w:rPr>
      </w:pPr>
    </w:p>
    <w:p w14:paraId="6FFA964A" w14:textId="77777777" w:rsidR="009F707E" w:rsidRDefault="009F707E" w:rsidP="00836949">
      <w:pPr>
        <w:rPr>
          <w:rFonts w:ascii="Arial" w:hAnsi="Arial" w:cs="Arial"/>
          <w:b/>
          <w:sz w:val="24"/>
          <w:szCs w:val="24"/>
        </w:rPr>
      </w:pPr>
    </w:p>
    <w:p w14:paraId="5B56AE92" w14:textId="77777777" w:rsidR="009F707E" w:rsidRDefault="009F707E" w:rsidP="00836949">
      <w:pPr>
        <w:rPr>
          <w:rFonts w:ascii="Arial" w:hAnsi="Arial" w:cs="Arial"/>
          <w:b/>
          <w:sz w:val="24"/>
          <w:szCs w:val="24"/>
        </w:rPr>
      </w:pPr>
    </w:p>
    <w:p w14:paraId="2717ABF6" w14:textId="77777777" w:rsidR="009F707E" w:rsidRDefault="009F707E" w:rsidP="00836949">
      <w:pPr>
        <w:rPr>
          <w:rFonts w:ascii="Arial" w:hAnsi="Arial" w:cs="Arial"/>
          <w:b/>
          <w:sz w:val="24"/>
          <w:szCs w:val="24"/>
        </w:rPr>
      </w:pPr>
    </w:p>
    <w:p w14:paraId="1C144D16" w14:textId="77777777" w:rsidR="009F707E" w:rsidRDefault="009F707E" w:rsidP="00836949">
      <w:pPr>
        <w:rPr>
          <w:rFonts w:ascii="Arial" w:hAnsi="Arial" w:cs="Arial"/>
          <w:b/>
          <w:sz w:val="24"/>
          <w:szCs w:val="24"/>
        </w:rPr>
      </w:pPr>
    </w:p>
    <w:p w14:paraId="4C105F93" w14:textId="77777777" w:rsidR="009F707E" w:rsidRDefault="009F707E" w:rsidP="00836949">
      <w:pPr>
        <w:rPr>
          <w:rFonts w:ascii="Arial" w:hAnsi="Arial" w:cs="Arial"/>
          <w:b/>
          <w:sz w:val="24"/>
          <w:szCs w:val="24"/>
        </w:rPr>
      </w:pPr>
    </w:p>
    <w:p w14:paraId="55A69EDD" w14:textId="77777777" w:rsidR="009F707E" w:rsidRDefault="009F707E" w:rsidP="00836949">
      <w:pPr>
        <w:rPr>
          <w:rFonts w:ascii="Arial" w:hAnsi="Arial" w:cs="Arial"/>
          <w:b/>
          <w:sz w:val="24"/>
          <w:szCs w:val="24"/>
        </w:rPr>
      </w:pPr>
    </w:p>
    <w:p w14:paraId="75769BFB" w14:textId="77777777" w:rsidR="009F707E" w:rsidRDefault="009F707E" w:rsidP="00836949">
      <w:pPr>
        <w:rPr>
          <w:rFonts w:ascii="Arial" w:hAnsi="Arial" w:cs="Arial"/>
          <w:b/>
          <w:sz w:val="24"/>
          <w:szCs w:val="24"/>
        </w:rPr>
      </w:pPr>
    </w:p>
    <w:p w14:paraId="6B8A0FAE" w14:textId="77777777" w:rsidR="009F707E" w:rsidRDefault="009F707E" w:rsidP="00836949">
      <w:pPr>
        <w:rPr>
          <w:rFonts w:ascii="Arial" w:hAnsi="Arial" w:cs="Arial"/>
          <w:b/>
          <w:sz w:val="24"/>
          <w:szCs w:val="24"/>
        </w:rPr>
      </w:pPr>
    </w:p>
    <w:p w14:paraId="50D616A2" w14:textId="77777777" w:rsidR="009F707E" w:rsidRDefault="009F707E" w:rsidP="00836949">
      <w:pPr>
        <w:rPr>
          <w:rFonts w:ascii="Arial" w:hAnsi="Arial" w:cs="Arial"/>
          <w:b/>
          <w:sz w:val="24"/>
          <w:szCs w:val="24"/>
        </w:rPr>
      </w:pPr>
    </w:p>
    <w:p w14:paraId="6BF84F9D" w14:textId="77777777" w:rsidR="009F707E" w:rsidRDefault="009F707E" w:rsidP="00836949">
      <w:pPr>
        <w:rPr>
          <w:rFonts w:ascii="Arial" w:hAnsi="Arial" w:cs="Arial"/>
          <w:b/>
          <w:sz w:val="24"/>
          <w:szCs w:val="24"/>
        </w:rPr>
      </w:pPr>
    </w:p>
    <w:p w14:paraId="6D0CE390" w14:textId="77777777" w:rsidR="009F707E" w:rsidRDefault="009F707E" w:rsidP="00836949">
      <w:pPr>
        <w:rPr>
          <w:rFonts w:ascii="Arial" w:hAnsi="Arial" w:cs="Arial"/>
          <w:b/>
          <w:sz w:val="24"/>
          <w:szCs w:val="24"/>
        </w:rPr>
      </w:pPr>
    </w:p>
    <w:p w14:paraId="152A5DA3" w14:textId="77777777" w:rsidR="009F707E" w:rsidRDefault="009F707E" w:rsidP="00836949">
      <w:pPr>
        <w:rPr>
          <w:rFonts w:ascii="Arial" w:hAnsi="Arial" w:cs="Arial"/>
          <w:b/>
          <w:sz w:val="24"/>
          <w:szCs w:val="24"/>
        </w:rPr>
      </w:pPr>
    </w:p>
    <w:p w14:paraId="60E782E4" w14:textId="77777777" w:rsidR="009F707E" w:rsidRDefault="009F707E" w:rsidP="00836949">
      <w:pPr>
        <w:rPr>
          <w:rFonts w:ascii="Arial" w:hAnsi="Arial" w:cs="Arial"/>
          <w:b/>
          <w:sz w:val="24"/>
          <w:szCs w:val="24"/>
        </w:rPr>
      </w:pPr>
    </w:p>
    <w:p w14:paraId="26D865F5" w14:textId="71C30018" w:rsidR="00836949" w:rsidRPr="00EC4480" w:rsidRDefault="00836949" w:rsidP="00836949">
      <w:pPr>
        <w:rPr>
          <w:rFonts w:ascii="Arial" w:hAnsi="Arial" w:cs="Arial"/>
          <w:b/>
          <w:sz w:val="24"/>
          <w:szCs w:val="24"/>
        </w:rPr>
      </w:pPr>
      <w:r w:rsidRPr="00EC4480">
        <w:rPr>
          <w:rFonts w:ascii="Arial" w:hAnsi="Arial" w:cs="Arial"/>
          <w:b/>
          <w:sz w:val="24"/>
          <w:szCs w:val="24"/>
        </w:rPr>
        <w:lastRenderedPageBreak/>
        <w:t>Appendix 1</w:t>
      </w:r>
    </w:p>
    <w:p w14:paraId="56CC2119" w14:textId="77777777" w:rsidR="00836949" w:rsidRPr="00EC4480" w:rsidRDefault="00836949" w:rsidP="00836949">
      <w:pPr>
        <w:rPr>
          <w:rFonts w:ascii="Arial" w:hAnsi="Arial" w:cs="Arial"/>
          <w:b/>
          <w:sz w:val="24"/>
          <w:szCs w:val="24"/>
        </w:rPr>
      </w:pPr>
    </w:p>
    <w:p w14:paraId="701EA5A7" w14:textId="5D03DB58" w:rsidR="00836949" w:rsidRPr="00EC4480" w:rsidRDefault="00E807F9" w:rsidP="00836949">
      <w:pPr>
        <w:kinsoku w:val="0"/>
        <w:overflowPunct w:val="0"/>
        <w:adjustRightInd w:val="0"/>
        <w:spacing w:before="44"/>
        <w:rPr>
          <w:rFonts w:ascii="Arial" w:eastAsia="Times New Roman" w:hAnsi="Arial" w:cs="Arial"/>
          <w:sz w:val="24"/>
          <w:szCs w:val="24"/>
        </w:rPr>
      </w:pPr>
      <w:r>
        <w:rPr>
          <w:rFonts w:ascii="Arial" w:eastAsia="Times New Roman" w:hAnsi="Arial" w:cs="Arial"/>
          <w:b/>
          <w:bCs/>
          <w:spacing w:val="-1"/>
          <w:sz w:val="24"/>
          <w:szCs w:val="24"/>
        </w:rPr>
        <w:t>Coventry Children’s Services</w:t>
      </w:r>
      <w:r w:rsidR="00836949" w:rsidRPr="00EC4480">
        <w:rPr>
          <w:rFonts w:ascii="Arial" w:eastAsia="Times New Roman" w:hAnsi="Arial" w:cs="Arial"/>
          <w:b/>
          <w:bCs/>
          <w:spacing w:val="-1"/>
          <w:sz w:val="24"/>
          <w:szCs w:val="24"/>
        </w:rPr>
        <w:t xml:space="preserve"> Safeguarding</w:t>
      </w:r>
      <w:r w:rsidR="00836949" w:rsidRPr="00EC4480">
        <w:rPr>
          <w:rFonts w:ascii="Arial" w:eastAsia="Times New Roman" w:hAnsi="Arial" w:cs="Arial"/>
          <w:b/>
          <w:bCs/>
          <w:spacing w:val="-3"/>
          <w:sz w:val="24"/>
          <w:szCs w:val="24"/>
        </w:rPr>
        <w:t xml:space="preserve"> </w:t>
      </w:r>
      <w:r w:rsidR="00836949" w:rsidRPr="00EC4480">
        <w:rPr>
          <w:rFonts w:ascii="Arial" w:eastAsia="Times New Roman" w:hAnsi="Arial" w:cs="Arial"/>
          <w:b/>
          <w:bCs/>
          <w:sz w:val="24"/>
          <w:szCs w:val="24"/>
        </w:rPr>
        <w:t>Birth</w:t>
      </w:r>
      <w:r w:rsidR="00836949" w:rsidRPr="00EC4480">
        <w:rPr>
          <w:rFonts w:ascii="Arial" w:eastAsia="Times New Roman" w:hAnsi="Arial" w:cs="Arial"/>
          <w:b/>
          <w:bCs/>
          <w:spacing w:val="-1"/>
          <w:sz w:val="24"/>
          <w:szCs w:val="24"/>
        </w:rPr>
        <w:t xml:space="preserve"> Plan and Discharge Template</w:t>
      </w:r>
    </w:p>
    <w:p w14:paraId="62C5F53F" w14:textId="77777777" w:rsidR="00836949" w:rsidRPr="00EC4480" w:rsidRDefault="00836949" w:rsidP="00836949">
      <w:pPr>
        <w:kinsoku w:val="0"/>
        <w:overflowPunct w:val="0"/>
        <w:adjustRightInd w:val="0"/>
        <w:spacing w:before="1"/>
        <w:rPr>
          <w:rFonts w:ascii="Arial" w:eastAsia="Times New Roman" w:hAnsi="Arial" w:cs="Arial"/>
          <w:b/>
          <w:bCs/>
          <w:sz w:val="24"/>
          <w:szCs w:val="24"/>
        </w:rPr>
      </w:pPr>
    </w:p>
    <w:p w14:paraId="5F5E5C35" w14:textId="77777777" w:rsidR="00836949" w:rsidRPr="00EC4480" w:rsidRDefault="00836949" w:rsidP="00836949">
      <w:pPr>
        <w:kinsoku w:val="0"/>
        <w:overflowPunct w:val="0"/>
        <w:adjustRightInd w:val="0"/>
        <w:spacing w:before="51"/>
        <w:rPr>
          <w:rFonts w:ascii="Arial" w:eastAsia="Times New Roman" w:hAnsi="Arial" w:cs="Arial"/>
          <w:sz w:val="24"/>
          <w:szCs w:val="24"/>
        </w:rPr>
      </w:pPr>
      <w:r w:rsidRPr="00EC4480">
        <w:rPr>
          <w:rFonts w:ascii="Arial" w:eastAsia="Times New Roman" w:hAnsi="Arial" w:cs="Arial"/>
          <w:b/>
          <w:bCs/>
          <w:spacing w:val="-1"/>
          <w:sz w:val="24"/>
          <w:szCs w:val="24"/>
        </w:rPr>
        <w:t>This</w:t>
      </w:r>
      <w:r w:rsidRPr="00EC4480">
        <w:rPr>
          <w:rFonts w:ascii="Arial" w:eastAsia="Times New Roman" w:hAnsi="Arial" w:cs="Arial"/>
          <w:b/>
          <w:bCs/>
          <w:spacing w:val="-3"/>
          <w:sz w:val="24"/>
          <w:szCs w:val="24"/>
        </w:rPr>
        <w:t xml:space="preserve"> </w:t>
      </w:r>
      <w:r w:rsidRPr="00EC4480">
        <w:rPr>
          <w:rFonts w:ascii="Arial" w:eastAsia="Times New Roman" w:hAnsi="Arial" w:cs="Arial"/>
          <w:b/>
          <w:bCs/>
          <w:spacing w:val="-1"/>
          <w:sz w:val="24"/>
          <w:szCs w:val="24"/>
        </w:rPr>
        <w:t>form</w:t>
      </w:r>
      <w:r w:rsidRPr="00EC4480">
        <w:rPr>
          <w:rFonts w:ascii="Arial" w:eastAsia="Times New Roman" w:hAnsi="Arial" w:cs="Arial"/>
          <w:b/>
          <w:bCs/>
          <w:spacing w:val="-6"/>
          <w:sz w:val="24"/>
          <w:szCs w:val="24"/>
        </w:rPr>
        <w:t xml:space="preserve"> </w:t>
      </w:r>
      <w:r w:rsidRPr="00EC4480">
        <w:rPr>
          <w:rFonts w:ascii="Arial" w:eastAsia="Times New Roman" w:hAnsi="Arial" w:cs="Arial"/>
          <w:b/>
          <w:bCs/>
          <w:sz w:val="24"/>
          <w:szCs w:val="24"/>
        </w:rPr>
        <w:t>is</w:t>
      </w:r>
      <w:r w:rsidRPr="00EC4480">
        <w:rPr>
          <w:rFonts w:ascii="Arial" w:eastAsia="Times New Roman" w:hAnsi="Arial" w:cs="Arial"/>
          <w:b/>
          <w:bCs/>
          <w:spacing w:val="-3"/>
          <w:sz w:val="24"/>
          <w:szCs w:val="24"/>
        </w:rPr>
        <w:t xml:space="preserve"> </w:t>
      </w:r>
      <w:r w:rsidRPr="00EC4480">
        <w:rPr>
          <w:rFonts w:ascii="Arial" w:eastAsia="Times New Roman" w:hAnsi="Arial" w:cs="Arial"/>
          <w:b/>
          <w:bCs/>
          <w:spacing w:val="-1"/>
          <w:sz w:val="24"/>
          <w:szCs w:val="24"/>
        </w:rPr>
        <w:t>to</w:t>
      </w:r>
      <w:r w:rsidRPr="00EC4480">
        <w:rPr>
          <w:rFonts w:ascii="Arial" w:eastAsia="Times New Roman" w:hAnsi="Arial" w:cs="Arial"/>
          <w:b/>
          <w:bCs/>
          <w:spacing w:val="-2"/>
          <w:sz w:val="24"/>
          <w:szCs w:val="24"/>
        </w:rPr>
        <w:t xml:space="preserve"> </w:t>
      </w:r>
      <w:r w:rsidRPr="00EC4480">
        <w:rPr>
          <w:rFonts w:ascii="Arial" w:eastAsia="Times New Roman" w:hAnsi="Arial" w:cs="Arial"/>
          <w:b/>
          <w:bCs/>
          <w:sz w:val="24"/>
          <w:szCs w:val="24"/>
        </w:rPr>
        <w:t>be</w:t>
      </w:r>
      <w:r w:rsidRPr="00EC4480">
        <w:rPr>
          <w:rFonts w:ascii="Arial" w:eastAsia="Times New Roman" w:hAnsi="Arial" w:cs="Arial"/>
          <w:b/>
          <w:bCs/>
          <w:spacing w:val="-5"/>
          <w:sz w:val="24"/>
          <w:szCs w:val="24"/>
        </w:rPr>
        <w:t xml:space="preserve"> </w:t>
      </w:r>
      <w:r w:rsidRPr="00EC4480">
        <w:rPr>
          <w:rFonts w:ascii="Arial" w:eastAsia="Times New Roman" w:hAnsi="Arial" w:cs="Arial"/>
          <w:b/>
          <w:bCs/>
          <w:spacing w:val="-1"/>
          <w:sz w:val="24"/>
          <w:szCs w:val="24"/>
        </w:rPr>
        <w:t>completed</w:t>
      </w:r>
      <w:r w:rsidRPr="00EC4480">
        <w:rPr>
          <w:rFonts w:ascii="Arial" w:eastAsia="Times New Roman" w:hAnsi="Arial" w:cs="Arial"/>
          <w:b/>
          <w:bCs/>
          <w:spacing w:val="-2"/>
          <w:sz w:val="24"/>
          <w:szCs w:val="24"/>
        </w:rPr>
        <w:t xml:space="preserve"> </w:t>
      </w:r>
      <w:r w:rsidRPr="00EC4480">
        <w:rPr>
          <w:rFonts w:ascii="Arial" w:eastAsia="Times New Roman" w:hAnsi="Arial" w:cs="Arial"/>
          <w:b/>
          <w:bCs/>
          <w:sz w:val="24"/>
          <w:szCs w:val="24"/>
        </w:rPr>
        <w:t>for</w:t>
      </w:r>
      <w:r w:rsidRPr="00EC4480">
        <w:rPr>
          <w:rFonts w:ascii="Arial" w:eastAsia="Times New Roman" w:hAnsi="Arial" w:cs="Arial"/>
          <w:b/>
          <w:bCs/>
          <w:spacing w:val="-4"/>
          <w:sz w:val="24"/>
          <w:szCs w:val="24"/>
        </w:rPr>
        <w:t xml:space="preserve"> </w:t>
      </w:r>
      <w:r w:rsidRPr="00EC4480">
        <w:rPr>
          <w:rFonts w:ascii="Arial" w:eastAsia="Times New Roman" w:hAnsi="Arial" w:cs="Arial"/>
          <w:b/>
          <w:bCs/>
          <w:spacing w:val="-1"/>
          <w:sz w:val="24"/>
          <w:szCs w:val="24"/>
        </w:rPr>
        <w:t>all</w:t>
      </w:r>
      <w:r w:rsidRPr="00EC4480">
        <w:rPr>
          <w:rFonts w:ascii="Arial" w:eastAsia="Times New Roman" w:hAnsi="Arial" w:cs="Arial"/>
          <w:b/>
          <w:bCs/>
          <w:spacing w:val="-3"/>
          <w:sz w:val="24"/>
          <w:szCs w:val="24"/>
        </w:rPr>
        <w:t xml:space="preserve"> </w:t>
      </w:r>
      <w:r w:rsidRPr="00EC4480">
        <w:rPr>
          <w:rFonts w:ascii="Arial" w:eastAsia="Times New Roman" w:hAnsi="Arial" w:cs="Arial"/>
          <w:b/>
          <w:bCs/>
          <w:spacing w:val="-1"/>
          <w:sz w:val="24"/>
          <w:szCs w:val="24"/>
        </w:rPr>
        <w:t>unborn</w:t>
      </w:r>
      <w:r w:rsidRPr="00EC4480">
        <w:rPr>
          <w:rFonts w:ascii="Arial" w:eastAsia="Times New Roman" w:hAnsi="Arial" w:cs="Arial"/>
          <w:b/>
          <w:bCs/>
          <w:spacing w:val="-2"/>
          <w:sz w:val="24"/>
          <w:szCs w:val="24"/>
        </w:rPr>
        <w:t xml:space="preserve"> </w:t>
      </w:r>
      <w:r w:rsidRPr="00EC4480">
        <w:rPr>
          <w:rFonts w:ascii="Arial" w:eastAsia="Times New Roman" w:hAnsi="Arial" w:cs="Arial"/>
          <w:b/>
          <w:bCs/>
          <w:spacing w:val="-1"/>
          <w:sz w:val="24"/>
          <w:szCs w:val="24"/>
        </w:rPr>
        <w:t>babies</w:t>
      </w:r>
      <w:r w:rsidRPr="00EC4480">
        <w:rPr>
          <w:rFonts w:ascii="Arial" w:eastAsia="Times New Roman" w:hAnsi="Arial" w:cs="Arial"/>
          <w:b/>
          <w:bCs/>
          <w:spacing w:val="-3"/>
          <w:sz w:val="24"/>
          <w:szCs w:val="24"/>
        </w:rPr>
        <w:t xml:space="preserve"> </w:t>
      </w:r>
      <w:r w:rsidRPr="00EC4480">
        <w:rPr>
          <w:rFonts w:ascii="Arial" w:eastAsia="Times New Roman" w:hAnsi="Arial" w:cs="Arial"/>
          <w:b/>
          <w:bCs/>
          <w:sz w:val="24"/>
          <w:szCs w:val="24"/>
        </w:rPr>
        <w:t>who</w:t>
      </w:r>
      <w:r w:rsidRPr="00EC4480">
        <w:rPr>
          <w:rFonts w:ascii="Arial" w:eastAsia="Times New Roman" w:hAnsi="Arial" w:cs="Arial"/>
          <w:b/>
          <w:bCs/>
          <w:spacing w:val="-5"/>
          <w:sz w:val="24"/>
          <w:szCs w:val="24"/>
        </w:rPr>
        <w:t xml:space="preserve"> </w:t>
      </w:r>
      <w:r w:rsidRPr="00EC4480">
        <w:rPr>
          <w:rFonts w:ascii="Arial" w:eastAsia="Times New Roman" w:hAnsi="Arial" w:cs="Arial"/>
          <w:b/>
          <w:bCs/>
          <w:spacing w:val="-1"/>
          <w:sz w:val="24"/>
          <w:szCs w:val="24"/>
        </w:rPr>
        <w:t>are;</w:t>
      </w:r>
    </w:p>
    <w:p w14:paraId="420453CA" w14:textId="77777777" w:rsidR="00836949" w:rsidRPr="00EC4480" w:rsidRDefault="00836949" w:rsidP="00836949">
      <w:pPr>
        <w:kinsoku w:val="0"/>
        <w:overflowPunct w:val="0"/>
        <w:adjustRightInd w:val="0"/>
        <w:spacing w:before="12"/>
        <w:rPr>
          <w:rFonts w:ascii="Arial" w:eastAsia="Times New Roman" w:hAnsi="Arial" w:cs="Arial"/>
          <w:b/>
          <w:bCs/>
          <w:sz w:val="24"/>
          <w:szCs w:val="24"/>
        </w:rPr>
      </w:pPr>
    </w:p>
    <w:p w14:paraId="3B0F53DC" w14:textId="621F945A" w:rsidR="00836949" w:rsidRPr="00EC4480" w:rsidRDefault="00836949" w:rsidP="00836949">
      <w:pPr>
        <w:numPr>
          <w:ilvl w:val="1"/>
          <w:numId w:val="17"/>
        </w:numPr>
        <w:tabs>
          <w:tab w:val="left" w:pos="580"/>
        </w:tabs>
        <w:kinsoku w:val="0"/>
        <w:overflowPunct w:val="0"/>
        <w:adjustRightInd w:val="0"/>
        <w:rPr>
          <w:rFonts w:ascii="Arial" w:eastAsia="Times New Roman" w:hAnsi="Arial" w:cs="Arial"/>
          <w:sz w:val="24"/>
          <w:szCs w:val="24"/>
        </w:rPr>
      </w:pPr>
      <w:r w:rsidRPr="00EC4480">
        <w:rPr>
          <w:rFonts w:ascii="Arial" w:eastAsia="Times New Roman" w:hAnsi="Arial" w:cs="Arial"/>
          <w:spacing w:val="-1"/>
          <w:sz w:val="24"/>
          <w:szCs w:val="24"/>
        </w:rPr>
        <w:t>Subject</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 xml:space="preserve">to </w:t>
      </w:r>
      <w:r w:rsidRPr="00EC4480">
        <w:rPr>
          <w:rFonts w:ascii="Arial" w:eastAsia="Times New Roman" w:hAnsi="Arial" w:cs="Arial"/>
          <w:sz w:val="24"/>
          <w:szCs w:val="24"/>
        </w:rPr>
        <w:t>a</w:t>
      </w:r>
      <w:r w:rsidRPr="00EC4480">
        <w:rPr>
          <w:rFonts w:ascii="Arial" w:eastAsia="Times New Roman" w:hAnsi="Arial" w:cs="Arial"/>
          <w:spacing w:val="-4"/>
          <w:sz w:val="24"/>
          <w:szCs w:val="24"/>
        </w:rPr>
        <w:t xml:space="preserve"> </w:t>
      </w:r>
      <w:r w:rsidR="007F79A2">
        <w:rPr>
          <w:rFonts w:ascii="Arial" w:eastAsia="Times New Roman" w:hAnsi="Arial" w:cs="Arial"/>
          <w:spacing w:val="-1"/>
          <w:sz w:val="24"/>
          <w:szCs w:val="24"/>
        </w:rPr>
        <w:t>C</w:t>
      </w:r>
      <w:r w:rsidRPr="00EC4480">
        <w:rPr>
          <w:rFonts w:ascii="Arial" w:eastAsia="Times New Roman" w:hAnsi="Arial" w:cs="Arial"/>
          <w:spacing w:val="-1"/>
          <w:sz w:val="24"/>
          <w:szCs w:val="24"/>
        </w:rPr>
        <w:t>hild</w:t>
      </w:r>
      <w:r w:rsidRPr="00EC4480">
        <w:rPr>
          <w:rFonts w:ascii="Arial" w:eastAsia="Times New Roman" w:hAnsi="Arial" w:cs="Arial"/>
          <w:spacing w:val="-4"/>
          <w:sz w:val="24"/>
          <w:szCs w:val="24"/>
        </w:rPr>
        <w:t xml:space="preserve"> </w:t>
      </w:r>
      <w:r w:rsidR="007F79A2">
        <w:rPr>
          <w:rFonts w:ascii="Arial" w:eastAsia="Times New Roman" w:hAnsi="Arial" w:cs="Arial"/>
          <w:spacing w:val="-1"/>
          <w:sz w:val="24"/>
          <w:szCs w:val="24"/>
        </w:rPr>
        <w:t>P</w:t>
      </w:r>
      <w:r w:rsidRPr="00EC4480">
        <w:rPr>
          <w:rFonts w:ascii="Arial" w:eastAsia="Times New Roman" w:hAnsi="Arial" w:cs="Arial"/>
          <w:spacing w:val="-1"/>
          <w:sz w:val="24"/>
          <w:szCs w:val="24"/>
        </w:rPr>
        <w:t>rotection</w:t>
      </w:r>
      <w:r w:rsidRPr="00EC4480">
        <w:rPr>
          <w:rFonts w:ascii="Arial" w:eastAsia="Times New Roman" w:hAnsi="Arial" w:cs="Arial"/>
          <w:spacing w:val="-3"/>
          <w:sz w:val="24"/>
          <w:szCs w:val="24"/>
        </w:rPr>
        <w:t xml:space="preserve"> </w:t>
      </w:r>
      <w:r w:rsidR="007F79A2">
        <w:rPr>
          <w:rFonts w:ascii="Arial" w:eastAsia="Times New Roman" w:hAnsi="Arial" w:cs="Arial"/>
          <w:sz w:val="24"/>
          <w:szCs w:val="24"/>
        </w:rPr>
        <w:t>P</w:t>
      </w:r>
      <w:r w:rsidRPr="00EC4480">
        <w:rPr>
          <w:rFonts w:ascii="Arial" w:eastAsia="Times New Roman" w:hAnsi="Arial" w:cs="Arial"/>
          <w:sz w:val="24"/>
          <w:szCs w:val="24"/>
        </w:rPr>
        <w:t>lan</w:t>
      </w:r>
    </w:p>
    <w:p w14:paraId="63410CBA" w14:textId="45A39E42" w:rsidR="00836949" w:rsidRPr="00EC4480" w:rsidRDefault="00836949" w:rsidP="00836949">
      <w:pPr>
        <w:numPr>
          <w:ilvl w:val="1"/>
          <w:numId w:val="17"/>
        </w:numPr>
        <w:tabs>
          <w:tab w:val="left" w:pos="580"/>
        </w:tabs>
        <w:kinsoku w:val="0"/>
        <w:overflowPunct w:val="0"/>
        <w:adjustRightInd w:val="0"/>
        <w:spacing w:before="47"/>
        <w:rPr>
          <w:rFonts w:ascii="Arial" w:eastAsia="Times New Roman" w:hAnsi="Arial" w:cs="Arial"/>
          <w:sz w:val="24"/>
          <w:szCs w:val="24"/>
        </w:rPr>
      </w:pPr>
      <w:r w:rsidRPr="00EC4480">
        <w:rPr>
          <w:rFonts w:ascii="Arial" w:eastAsia="Times New Roman" w:hAnsi="Arial" w:cs="Arial"/>
          <w:spacing w:val="-1"/>
          <w:sz w:val="24"/>
          <w:szCs w:val="24"/>
        </w:rPr>
        <w:t>Subject</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to pre-proceedings</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processes</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(Children’s</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S</w:t>
      </w:r>
      <w:r w:rsidR="00E807F9">
        <w:rPr>
          <w:rFonts w:ascii="Arial" w:eastAsia="Times New Roman" w:hAnsi="Arial" w:cs="Arial"/>
          <w:spacing w:val="-1"/>
          <w:sz w:val="24"/>
          <w:szCs w:val="24"/>
        </w:rPr>
        <w:t>ervices</w:t>
      </w:r>
      <w:r w:rsidRPr="00EC4480">
        <w:rPr>
          <w:rFonts w:ascii="Arial" w:eastAsia="Times New Roman" w:hAnsi="Arial" w:cs="Arial"/>
          <w:sz w:val="24"/>
          <w:szCs w:val="24"/>
        </w:rPr>
        <w:t>)</w:t>
      </w:r>
    </w:p>
    <w:p w14:paraId="5192279E" w14:textId="77777777" w:rsidR="00836949" w:rsidRPr="00EC4480" w:rsidRDefault="00836949" w:rsidP="00836949">
      <w:pPr>
        <w:kinsoku w:val="0"/>
        <w:overflowPunct w:val="0"/>
        <w:adjustRightInd w:val="0"/>
        <w:spacing w:before="3"/>
        <w:rPr>
          <w:rFonts w:ascii="Arial" w:eastAsia="Times New Roman" w:hAnsi="Arial" w:cs="Arial"/>
          <w:sz w:val="24"/>
          <w:szCs w:val="24"/>
        </w:rPr>
      </w:pPr>
    </w:p>
    <w:tbl>
      <w:tblPr>
        <w:tblW w:w="0" w:type="auto"/>
        <w:tblInd w:w="111" w:type="dxa"/>
        <w:tblLayout w:type="fixed"/>
        <w:tblCellMar>
          <w:left w:w="0" w:type="dxa"/>
          <w:right w:w="0" w:type="dxa"/>
        </w:tblCellMar>
        <w:tblLook w:val="0000" w:firstRow="0" w:lastRow="0" w:firstColumn="0" w:lastColumn="0" w:noHBand="0" w:noVBand="0"/>
      </w:tblPr>
      <w:tblGrid>
        <w:gridCol w:w="3896"/>
        <w:gridCol w:w="5285"/>
      </w:tblGrid>
      <w:tr w:rsidR="00836949" w:rsidRPr="00EC4480" w14:paraId="6E8364BE" w14:textId="77777777" w:rsidTr="00EC4480">
        <w:trPr>
          <w:trHeight w:hRule="exact" w:val="302"/>
        </w:trPr>
        <w:tc>
          <w:tcPr>
            <w:tcW w:w="9181" w:type="dxa"/>
            <w:gridSpan w:val="2"/>
            <w:tcBorders>
              <w:top w:val="single" w:sz="4" w:space="0" w:color="000000"/>
              <w:left w:val="single" w:sz="4" w:space="0" w:color="000000"/>
              <w:bottom w:val="single" w:sz="4" w:space="0" w:color="000000"/>
              <w:right w:val="single" w:sz="4" w:space="0" w:color="000000"/>
            </w:tcBorders>
          </w:tcPr>
          <w:p w14:paraId="6F06AF63"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1.</w:t>
            </w:r>
            <w:r w:rsidRPr="00EC4480">
              <w:rPr>
                <w:rFonts w:ascii="Arial" w:eastAsia="Times New Roman" w:hAnsi="Arial" w:cs="Arial"/>
                <w:spacing w:val="50"/>
                <w:sz w:val="24"/>
                <w:szCs w:val="24"/>
              </w:rPr>
              <w:t xml:space="preserve"> </w:t>
            </w:r>
            <w:r w:rsidRPr="00EC4480">
              <w:rPr>
                <w:rFonts w:ascii="Arial" w:eastAsia="Times New Roman" w:hAnsi="Arial" w:cs="Arial"/>
                <w:b/>
                <w:bCs/>
                <w:spacing w:val="-1"/>
                <w:sz w:val="24"/>
                <w:szCs w:val="24"/>
              </w:rPr>
              <w:t>Summary</w:t>
            </w:r>
            <w:r w:rsidRPr="00EC4480">
              <w:rPr>
                <w:rFonts w:ascii="Arial" w:eastAsia="Times New Roman" w:hAnsi="Arial" w:cs="Arial"/>
                <w:b/>
                <w:bCs/>
                <w:spacing w:val="-4"/>
                <w:sz w:val="24"/>
                <w:szCs w:val="24"/>
              </w:rPr>
              <w:t xml:space="preserve"> </w:t>
            </w:r>
            <w:r w:rsidRPr="00EC4480">
              <w:rPr>
                <w:rFonts w:ascii="Arial" w:eastAsia="Times New Roman" w:hAnsi="Arial" w:cs="Arial"/>
                <w:b/>
                <w:bCs/>
                <w:sz w:val="24"/>
                <w:szCs w:val="24"/>
              </w:rPr>
              <w:t>of</w:t>
            </w:r>
            <w:r w:rsidRPr="00EC4480">
              <w:rPr>
                <w:rFonts w:ascii="Arial" w:eastAsia="Times New Roman" w:hAnsi="Arial" w:cs="Arial"/>
                <w:b/>
                <w:bCs/>
                <w:spacing w:val="-2"/>
                <w:sz w:val="24"/>
                <w:szCs w:val="24"/>
              </w:rPr>
              <w:t xml:space="preserve"> </w:t>
            </w:r>
            <w:r w:rsidRPr="00EC4480">
              <w:rPr>
                <w:rFonts w:ascii="Arial" w:eastAsia="Times New Roman" w:hAnsi="Arial" w:cs="Arial"/>
                <w:b/>
                <w:bCs/>
                <w:spacing w:val="-1"/>
                <w:sz w:val="24"/>
                <w:szCs w:val="24"/>
              </w:rPr>
              <w:t>safeguarding</w:t>
            </w:r>
            <w:r w:rsidRPr="00EC4480">
              <w:rPr>
                <w:rFonts w:ascii="Arial" w:eastAsia="Times New Roman" w:hAnsi="Arial" w:cs="Arial"/>
                <w:b/>
                <w:bCs/>
                <w:spacing w:val="-4"/>
                <w:sz w:val="24"/>
                <w:szCs w:val="24"/>
              </w:rPr>
              <w:t xml:space="preserve"> </w:t>
            </w:r>
            <w:r w:rsidRPr="00EC4480">
              <w:rPr>
                <w:rFonts w:ascii="Arial" w:eastAsia="Times New Roman" w:hAnsi="Arial" w:cs="Arial"/>
                <w:b/>
                <w:bCs/>
                <w:spacing w:val="-1"/>
                <w:sz w:val="24"/>
                <w:szCs w:val="24"/>
              </w:rPr>
              <w:t>plan</w:t>
            </w:r>
          </w:p>
        </w:tc>
      </w:tr>
      <w:tr w:rsidR="00836949" w:rsidRPr="00EC4480" w14:paraId="4C4ACBB3" w14:textId="77777777" w:rsidTr="00EC4480">
        <w:trPr>
          <w:trHeight w:hRule="exact" w:val="598"/>
        </w:trPr>
        <w:tc>
          <w:tcPr>
            <w:tcW w:w="3896" w:type="dxa"/>
            <w:tcBorders>
              <w:top w:val="single" w:sz="4" w:space="0" w:color="000000"/>
              <w:left w:val="single" w:sz="4" w:space="0" w:color="000000"/>
              <w:bottom w:val="single" w:sz="4" w:space="0" w:color="000000"/>
              <w:right w:val="single" w:sz="4" w:space="0" w:color="000000"/>
            </w:tcBorders>
          </w:tcPr>
          <w:p w14:paraId="41BCCFEC"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pacing w:val="-1"/>
                <w:sz w:val="24"/>
                <w:szCs w:val="24"/>
              </w:rPr>
              <w:t>Unborn</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baby</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(state</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family</w:t>
            </w:r>
            <w:r w:rsidRPr="00EC4480">
              <w:rPr>
                <w:rFonts w:ascii="Arial" w:eastAsia="Times New Roman" w:hAnsi="Arial" w:cs="Arial"/>
                <w:spacing w:val="-3"/>
                <w:sz w:val="24"/>
                <w:szCs w:val="24"/>
              </w:rPr>
              <w:t xml:space="preserve"> </w:t>
            </w:r>
            <w:r w:rsidRPr="00EC4480">
              <w:rPr>
                <w:rFonts w:ascii="Arial" w:eastAsia="Times New Roman" w:hAnsi="Arial" w:cs="Arial"/>
                <w:sz w:val="24"/>
                <w:szCs w:val="24"/>
              </w:rPr>
              <w:t>name)</w:t>
            </w:r>
          </w:p>
          <w:p w14:paraId="0381772A"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p>
          <w:p w14:paraId="18C5455A"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p>
        </w:tc>
        <w:tc>
          <w:tcPr>
            <w:tcW w:w="5285" w:type="dxa"/>
            <w:tcBorders>
              <w:top w:val="single" w:sz="4" w:space="0" w:color="000000"/>
              <w:left w:val="single" w:sz="4" w:space="0" w:color="000000"/>
              <w:bottom w:val="single" w:sz="4" w:space="0" w:color="000000"/>
              <w:right w:val="single" w:sz="4" w:space="0" w:color="000000"/>
            </w:tcBorders>
          </w:tcPr>
          <w:p w14:paraId="63023EEC" w14:textId="60AA5B89" w:rsidR="00836949" w:rsidRPr="00EC4480" w:rsidRDefault="00E807F9" w:rsidP="00836949">
            <w:pPr>
              <w:kinsoku w:val="0"/>
              <w:overflowPunct w:val="0"/>
              <w:adjustRightInd w:val="0"/>
              <w:spacing w:line="291" w:lineRule="exact"/>
              <w:rPr>
                <w:rFonts w:ascii="Arial" w:eastAsia="Times New Roman" w:hAnsi="Arial" w:cs="Arial"/>
                <w:spacing w:val="-1"/>
                <w:sz w:val="24"/>
                <w:szCs w:val="24"/>
              </w:rPr>
            </w:pPr>
            <w:r>
              <w:rPr>
                <w:rFonts w:ascii="Arial" w:eastAsia="Times New Roman" w:hAnsi="Arial" w:cs="Arial"/>
                <w:spacing w:val="-1"/>
                <w:sz w:val="24"/>
                <w:szCs w:val="24"/>
              </w:rPr>
              <w:t xml:space="preserve">LCS </w:t>
            </w:r>
            <w:r w:rsidR="00836949" w:rsidRPr="00EC4480">
              <w:rPr>
                <w:rFonts w:ascii="Arial" w:eastAsia="Times New Roman" w:hAnsi="Arial" w:cs="Arial"/>
                <w:spacing w:val="-1"/>
                <w:sz w:val="24"/>
                <w:szCs w:val="24"/>
              </w:rPr>
              <w:t>Reference</w:t>
            </w:r>
          </w:p>
          <w:p w14:paraId="6834CA89"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p>
        </w:tc>
      </w:tr>
      <w:tr w:rsidR="00836949" w:rsidRPr="00EC4480" w14:paraId="2A3AC39F" w14:textId="77777777" w:rsidTr="00EC4480">
        <w:trPr>
          <w:trHeight w:hRule="exact" w:val="698"/>
        </w:trPr>
        <w:tc>
          <w:tcPr>
            <w:tcW w:w="3896" w:type="dxa"/>
            <w:tcBorders>
              <w:top w:val="single" w:sz="4" w:space="0" w:color="000000"/>
              <w:left w:val="single" w:sz="4" w:space="0" w:color="000000"/>
              <w:bottom w:val="single" w:sz="4" w:space="0" w:color="000000"/>
              <w:right w:val="single" w:sz="4" w:space="0" w:color="000000"/>
            </w:tcBorders>
          </w:tcPr>
          <w:p w14:paraId="6C757B60"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EDD</w:t>
            </w:r>
          </w:p>
        </w:tc>
        <w:tc>
          <w:tcPr>
            <w:tcW w:w="5285" w:type="dxa"/>
            <w:tcBorders>
              <w:top w:val="single" w:sz="4" w:space="0" w:color="000000"/>
              <w:left w:val="single" w:sz="4" w:space="0" w:color="000000"/>
              <w:bottom w:val="single" w:sz="4" w:space="0" w:color="000000"/>
              <w:right w:val="single" w:sz="4" w:space="0" w:color="000000"/>
            </w:tcBorders>
          </w:tcPr>
          <w:p w14:paraId="720AFA8C"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pacing w:val="-1"/>
                <w:sz w:val="24"/>
                <w:szCs w:val="24"/>
              </w:rPr>
              <w:t>Ethnicity</w:t>
            </w:r>
          </w:p>
        </w:tc>
      </w:tr>
      <w:tr w:rsidR="00836949" w:rsidRPr="00EC4480" w14:paraId="7DF42824" w14:textId="77777777" w:rsidTr="00EC4480">
        <w:trPr>
          <w:trHeight w:hRule="exact" w:val="1514"/>
        </w:trPr>
        <w:tc>
          <w:tcPr>
            <w:tcW w:w="9181" w:type="dxa"/>
            <w:gridSpan w:val="2"/>
            <w:tcBorders>
              <w:top w:val="single" w:sz="4" w:space="0" w:color="000000"/>
              <w:left w:val="single" w:sz="4" w:space="0" w:color="000000"/>
              <w:bottom w:val="single" w:sz="4" w:space="0" w:color="000000"/>
              <w:right w:val="single" w:sz="4" w:space="0" w:color="000000"/>
            </w:tcBorders>
          </w:tcPr>
          <w:p w14:paraId="2B6F80DB"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pacing w:val="-1"/>
                <w:sz w:val="24"/>
                <w:szCs w:val="24"/>
              </w:rPr>
              <w:t>Delete</w:t>
            </w:r>
            <w:r w:rsidRPr="00EC4480">
              <w:rPr>
                <w:rFonts w:ascii="Arial" w:eastAsia="Times New Roman" w:hAnsi="Arial" w:cs="Arial"/>
                <w:spacing w:val="-3"/>
                <w:sz w:val="24"/>
                <w:szCs w:val="24"/>
              </w:rPr>
              <w:t xml:space="preserve"> </w:t>
            </w:r>
            <w:r w:rsidRPr="00EC4480">
              <w:rPr>
                <w:rFonts w:ascii="Arial" w:eastAsia="Times New Roman" w:hAnsi="Arial" w:cs="Arial"/>
                <w:sz w:val="24"/>
                <w:szCs w:val="24"/>
              </w:rPr>
              <w:t>as</w:t>
            </w:r>
            <w:r w:rsidRPr="00EC4480">
              <w:rPr>
                <w:rFonts w:ascii="Arial" w:eastAsia="Times New Roman" w:hAnsi="Arial" w:cs="Arial"/>
                <w:spacing w:val="-6"/>
                <w:sz w:val="24"/>
                <w:szCs w:val="24"/>
              </w:rPr>
              <w:t xml:space="preserve"> </w:t>
            </w:r>
            <w:r w:rsidRPr="00EC4480">
              <w:rPr>
                <w:rFonts w:ascii="Arial" w:eastAsia="Times New Roman" w:hAnsi="Arial" w:cs="Arial"/>
                <w:spacing w:val="-1"/>
                <w:sz w:val="24"/>
                <w:szCs w:val="24"/>
              </w:rPr>
              <w:t>applicable:</w:t>
            </w:r>
          </w:p>
          <w:p w14:paraId="6FAF2015" w14:textId="77777777" w:rsidR="00836949" w:rsidRPr="00EC4480" w:rsidRDefault="00836949" w:rsidP="00836949">
            <w:pPr>
              <w:kinsoku w:val="0"/>
              <w:overflowPunct w:val="0"/>
              <w:adjustRightInd w:val="0"/>
              <w:spacing w:before="11"/>
              <w:rPr>
                <w:rFonts w:ascii="Arial" w:eastAsia="Times New Roman" w:hAnsi="Arial" w:cs="Arial"/>
                <w:sz w:val="24"/>
                <w:szCs w:val="24"/>
              </w:rPr>
            </w:pPr>
          </w:p>
          <w:p w14:paraId="2C6EAD42" w14:textId="77777777" w:rsidR="00836949" w:rsidRPr="00EC4480" w:rsidRDefault="00836949" w:rsidP="00836949">
            <w:pPr>
              <w:numPr>
                <w:ilvl w:val="0"/>
                <w:numId w:val="16"/>
              </w:numPr>
              <w:tabs>
                <w:tab w:val="left" w:pos="463"/>
              </w:tabs>
              <w:kinsoku w:val="0"/>
              <w:overflowPunct w:val="0"/>
              <w:adjustRightInd w:val="0"/>
              <w:rPr>
                <w:rFonts w:ascii="Arial" w:eastAsia="Times New Roman" w:hAnsi="Arial" w:cs="Arial"/>
                <w:spacing w:val="-1"/>
                <w:sz w:val="24"/>
                <w:szCs w:val="24"/>
              </w:rPr>
            </w:pPr>
            <w:r w:rsidRPr="00EC4480">
              <w:rPr>
                <w:rFonts w:ascii="Arial" w:eastAsia="Times New Roman" w:hAnsi="Arial" w:cs="Arial"/>
                <w:sz w:val="24"/>
                <w:szCs w:val="24"/>
              </w:rPr>
              <w:t>Baby</w:t>
            </w:r>
            <w:r w:rsidRPr="00EC4480">
              <w:rPr>
                <w:rFonts w:ascii="Arial" w:eastAsia="Times New Roman" w:hAnsi="Arial" w:cs="Arial"/>
                <w:spacing w:val="-4"/>
                <w:sz w:val="24"/>
                <w:szCs w:val="24"/>
              </w:rPr>
              <w:t xml:space="preserve"> </w:t>
            </w:r>
            <w:r w:rsidRPr="00EC4480">
              <w:rPr>
                <w:rFonts w:ascii="Arial" w:eastAsia="Times New Roman" w:hAnsi="Arial" w:cs="Arial"/>
                <w:sz w:val="24"/>
                <w:szCs w:val="24"/>
              </w:rPr>
              <w:t>to</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remain</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with</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mother</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but</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there</w:t>
            </w:r>
            <w:r w:rsidRPr="00EC4480">
              <w:rPr>
                <w:rFonts w:ascii="Arial" w:eastAsia="Times New Roman" w:hAnsi="Arial" w:cs="Arial"/>
                <w:spacing w:val="-2"/>
                <w:sz w:val="24"/>
                <w:szCs w:val="24"/>
              </w:rPr>
              <w:t xml:space="preserve"> </w:t>
            </w:r>
            <w:r w:rsidRPr="00EC4480">
              <w:rPr>
                <w:rFonts w:ascii="Arial" w:eastAsia="Times New Roman" w:hAnsi="Arial" w:cs="Arial"/>
                <w:sz w:val="24"/>
                <w:szCs w:val="24"/>
              </w:rPr>
              <w:t>are</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safeguarding</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concerns</w:t>
            </w:r>
          </w:p>
          <w:p w14:paraId="2CF9788C" w14:textId="77777777" w:rsidR="00836949" w:rsidRPr="00EC4480" w:rsidRDefault="00836949" w:rsidP="00836949">
            <w:pPr>
              <w:numPr>
                <w:ilvl w:val="0"/>
                <w:numId w:val="16"/>
              </w:numPr>
              <w:tabs>
                <w:tab w:val="left" w:pos="463"/>
              </w:tabs>
              <w:kinsoku w:val="0"/>
              <w:overflowPunct w:val="0"/>
              <w:adjustRightInd w:val="0"/>
              <w:spacing w:before="1" w:line="305" w:lineRule="exact"/>
              <w:rPr>
                <w:rFonts w:ascii="Arial" w:eastAsia="Times New Roman" w:hAnsi="Arial" w:cs="Arial"/>
                <w:spacing w:val="-1"/>
                <w:sz w:val="24"/>
                <w:szCs w:val="24"/>
              </w:rPr>
            </w:pPr>
            <w:r w:rsidRPr="00EC4480">
              <w:rPr>
                <w:rFonts w:ascii="Arial" w:eastAsia="Times New Roman" w:hAnsi="Arial" w:cs="Arial"/>
                <w:sz w:val="24"/>
                <w:szCs w:val="24"/>
              </w:rPr>
              <w:t>Baby</w:t>
            </w:r>
            <w:r w:rsidRPr="00EC4480">
              <w:rPr>
                <w:rFonts w:ascii="Arial" w:eastAsia="Times New Roman" w:hAnsi="Arial" w:cs="Arial"/>
                <w:spacing w:val="-3"/>
                <w:sz w:val="24"/>
                <w:szCs w:val="24"/>
              </w:rPr>
              <w:t xml:space="preserve"> </w:t>
            </w:r>
            <w:r w:rsidRPr="00EC4480">
              <w:rPr>
                <w:rFonts w:ascii="Arial" w:eastAsia="Times New Roman" w:hAnsi="Arial" w:cs="Arial"/>
                <w:sz w:val="24"/>
                <w:szCs w:val="24"/>
              </w:rPr>
              <w:t>to</w:t>
            </w:r>
            <w:r w:rsidRPr="00EC4480">
              <w:rPr>
                <w:rFonts w:ascii="Arial" w:eastAsia="Times New Roman" w:hAnsi="Arial" w:cs="Arial"/>
                <w:spacing w:val="-5"/>
                <w:sz w:val="24"/>
                <w:szCs w:val="24"/>
              </w:rPr>
              <w:t xml:space="preserve"> </w:t>
            </w:r>
            <w:r w:rsidRPr="00EC4480">
              <w:rPr>
                <w:rFonts w:ascii="Arial" w:eastAsia="Times New Roman" w:hAnsi="Arial" w:cs="Arial"/>
                <w:sz w:val="24"/>
                <w:szCs w:val="24"/>
              </w:rPr>
              <w:t>be</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separated from</w:t>
            </w:r>
            <w:r w:rsidRPr="00EC4480">
              <w:rPr>
                <w:rFonts w:ascii="Arial" w:eastAsia="Times New Roman" w:hAnsi="Arial" w:cs="Arial"/>
                <w:sz w:val="24"/>
                <w:szCs w:val="24"/>
              </w:rPr>
              <w:t xml:space="preserve"> </w:t>
            </w:r>
            <w:r w:rsidRPr="00EC4480">
              <w:rPr>
                <w:rFonts w:ascii="Arial" w:eastAsia="Times New Roman" w:hAnsi="Arial" w:cs="Arial"/>
                <w:spacing w:val="-1"/>
                <w:sz w:val="24"/>
                <w:szCs w:val="24"/>
              </w:rPr>
              <w:t>mother</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following</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birth</w:t>
            </w:r>
          </w:p>
          <w:p w14:paraId="799255D8" w14:textId="77777777" w:rsidR="00836949" w:rsidRPr="00EC4480" w:rsidRDefault="00836949" w:rsidP="00836949">
            <w:pPr>
              <w:numPr>
                <w:ilvl w:val="0"/>
                <w:numId w:val="16"/>
              </w:numPr>
              <w:tabs>
                <w:tab w:val="left" w:pos="463"/>
              </w:tabs>
              <w:kinsoku w:val="0"/>
              <w:overflowPunct w:val="0"/>
              <w:adjustRightInd w:val="0"/>
              <w:spacing w:line="305" w:lineRule="exact"/>
              <w:rPr>
                <w:rFonts w:ascii="Arial" w:eastAsia="Times New Roman" w:hAnsi="Arial" w:cs="Arial"/>
                <w:sz w:val="24"/>
                <w:szCs w:val="24"/>
              </w:rPr>
            </w:pPr>
            <w:r w:rsidRPr="00EC4480">
              <w:rPr>
                <w:rFonts w:ascii="Arial" w:eastAsia="Times New Roman" w:hAnsi="Arial" w:cs="Arial"/>
                <w:sz w:val="24"/>
                <w:szCs w:val="24"/>
              </w:rPr>
              <w:t>Baby</w:t>
            </w:r>
            <w:r w:rsidRPr="00EC4480">
              <w:rPr>
                <w:rFonts w:ascii="Arial" w:eastAsia="Times New Roman" w:hAnsi="Arial" w:cs="Arial"/>
                <w:spacing w:val="-4"/>
                <w:sz w:val="24"/>
                <w:szCs w:val="24"/>
              </w:rPr>
              <w:t xml:space="preserve"> </w:t>
            </w:r>
            <w:r w:rsidRPr="00EC4480">
              <w:rPr>
                <w:rFonts w:ascii="Arial" w:eastAsia="Times New Roman" w:hAnsi="Arial" w:cs="Arial"/>
                <w:sz w:val="24"/>
                <w:szCs w:val="24"/>
              </w:rPr>
              <w:t>to</w:t>
            </w:r>
            <w:r w:rsidRPr="00EC4480">
              <w:rPr>
                <w:rFonts w:ascii="Arial" w:eastAsia="Times New Roman" w:hAnsi="Arial" w:cs="Arial"/>
                <w:spacing w:val="-5"/>
                <w:sz w:val="24"/>
                <w:szCs w:val="24"/>
              </w:rPr>
              <w:t xml:space="preserve"> </w:t>
            </w:r>
            <w:r w:rsidRPr="00EC4480">
              <w:rPr>
                <w:rFonts w:ascii="Arial" w:eastAsia="Times New Roman" w:hAnsi="Arial" w:cs="Arial"/>
                <w:sz w:val="24"/>
                <w:szCs w:val="24"/>
              </w:rPr>
              <w:t>be</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separated</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from</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mother</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following</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discharge</w:t>
            </w:r>
          </w:p>
        </w:tc>
      </w:tr>
    </w:tbl>
    <w:p w14:paraId="1AB4E3D8" w14:textId="77777777" w:rsidR="00836949" w:rsidRPr="00EC4480" w:rsidRDefault="00836949" w:rsidP="00836949">
      <w:pPr>
        <w:kinsoku w:val="0"/>
        <w:overflowPunct w:val="0"/>
        <w:adjustRightInd w:val="0"/>
        <w:rPr>
          <w:rFonts w:ascii="Arial" w:eastAsia="Times New Roman" w:hAnsi="Arial" w:cs="Arial"/>
          <w:sz w:val="24"/>
          <w:szCs w:val="24"/>
        </w:rPr>
      </w:pPr>
    </w:p>
    <w:p w14:paraId="28958533" w14:textId="77777777" w:rsidR="00836949" w:rsidRPr="00EC4480" w:rsidRDefault="00836949" w:rsidP="00836949">
      <w:pPr>
        <w:kinsoku w:val="0"/>
        <w:overflowPunct w:val="0"/>
        <w:adjustRightInd w:val="0"/>
        <w:spacing w:before="8"/>
        <w:rPr>
          <w:rFonts w:ascii="Arial" w:eastAsia="Times New Roman" w:hAnsi="Arial" w:cs="Arial"/>
          <w:sz w:val="24"/>
          <w:szCs w:val="24"/>
        </w:rPr>
      </w:pPr>
    </w:p>
    <w:tbl>
      <w:tblPr>
        <w:tblW w:w="0" w:type="auto"/>
        <w:tblInd w:w="111" w:type="dxa"/>
        <w:tblLayout w:type="fixed"/>
        <w:tblCellMar>
          <w:left w:w="0" w:type="dxa"/>
          <w:right w:w="0" w:type="dxa"/>
        </w:tblCellMar>
        <w:tblLook w:val="0000" w:firstRow="0" w:lastRow="0" w:firstColumn="0" w:lastColumn="0" w:noHBand="0" w:noVBand="0"/>
      </w:tblPr>
      <w:tblGrid>
        <w:gridCol w:w="7825"/>
        <w:gridCol w:w="1392"/>
      </w:tblGrid>
      <w:tr w:rsidR="00836949" w:rsidRPr="00EC4480" w14:paraId="76250E58" w14:textId="77777777" w:rsidTr="00EC4480">
        <w:trPr>
          <w:trHeight w:hRule="exact" w:val="303"/>
        </w:trPr>
        <w:tc>
          <w:tcPr>
            <w:tcW w:w="9217" w:type="dxa"/>
            <w:gridSpan w:val="2"/>
            <w:tcBorders>
              <w:top w:val="single" w:sz="4" w:space="0" w:color="000000"/>
              <w:left w:val="single" w:sz="4" w:space="0" w:color="000000"/>
              <w:bottom w:val="single" w:sz="4" w:space="0" w:color="000000"/>
              <w:right w:val="single" w:sz="4" w:space="0" w:color="000000"/>
            </w:tcBorders>
          </w:tcPr>
          <w:p w14:paraId="0B23C40E"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2.</w:t>
            </w:r>
            <w:r w:rsidRPr="00EC4480">
              <w:rPr>
                <w:rFonts w:ascii="Arial" w:eastAsia="Times New Roman" w:hAnsi="Arial" w:cs="Arial"/>
                <w:spacing w:val="49"/>
                <w:sz w:val="24"/>
                <w:szCs w:val="24"/>
              </w:rPr>
              <w:t xml:space="preserve"> </w:t>
            </w:r>
            <w:r w:rsidRPr="00EC4480">
              <w:rPr>
                <w:rFonts w:ascii="Arial" w:eastAsia="Times New Roman" w:hAnsi="Arial" w:cs="Arial"/>
                <w:b/>
                <w:bCs/>
                <w:spacing w:val="-1"/>
                <w:sz w:val="24"/>
                <w:szCs w:val="24"/>
              </w:rPr>
              <w:t>Family</w:t>
            </w:r>
            <w:r w:rsidRPr="00EC4480">
              <w:rPr>
                <w:rFonts w:ascii="Arial" w:eastAsia="Times New Roman" w:hAnsi="Arial" w:cs="Arial"/>
                <w:b/>
                <w:bCs/>
                <w:spacing w:val="-5"/>
                <w:sz w:val="24"/>
                <w:szCs w:val="24"/>
              </w:rPr>
              <w:t xml:space="preserve"> </w:t>
            </w:r>
            <w:r w:rsidRPr="00EC4480">
              <w:rPr>
                <w:rFonts w:ascii="Arial" w:eastAsia="Times New Roman" w:hAnsi="Arial" w:cs="Arial"/>
                <w:b/>
                <w:bCs/>
                <w:spacing w:val="-1"/>
                <w:sz w:val="24"/>
                <w:szCs w:val="24"/>
              </w:rPr>
              <w:t>Information</w:t>
            </w:r>
          </w:p>
        </w:tc>
      </w:tr>
      <w:tr w:rsidR="00836949" w:rsidRPr="00EC4480" w14:paraId="22E62377" w14:textId="77777777" w:rsidTr="00EC4480">
        <w:trPr>
          <w:trHeight w:hRule="exact" w:val="598"/>
        </w:trPr>
        <w:tc>
          <w:tcPr>
            <w:tcW w:w="7825" w:type="dxa"/>
            <w:tcBorders>
              <w:top w:val="single" w:sz="4" w:space="0" w:color="000000"/>
              <w:left w:val="single" w:sz="4" w:space="0" w:color="000000"/>
              <w:bottom w:val="single" w:sz="4" w:space="0" w:color="000000"/>
              <w:right w:val="single" w:sz="4" w:space="0" w:color="000000"/>
            </w:tcBorders>
          </w:tcPr>
          <w:p w14:paraId="06A44E31" w14:textId="77777777" w:rsidR="00836949" w:rsidRPr="00EC4480" w:rsidRDefault="00836949" w:rsidP="00836949">
            <w:pPr>
              <w:kinsoku w:val="0"/>
              <w:overflowPunct w:val="0"/>
              <w:adjustRightInd w:val="0"/>
              <w:spacing w:before="1"/>
              <w:rPr>
                <w:rFonts w:ascii="Arial" w:eastAsia="Times New Roman" w:hAnsi="Arial" w:cs="Arial"/>
                <w:sz w:val="24"/>
                <w:szCs w:val="24"/>
              </w:rPr>
            </w:pPr>
            <w:r w:rsidRPr="00EC4480">
              <w:rPr>
                <w:rFonts w:ascii="Arial" w:eastAsia="Times New Roman" w:hAnsi="Arial" w:cs="Arial"/>
                <w:spacing w:val="-1"/>
                <w:sz w:val="24"/>
                <w:szCs w:val="24"/>
              </w:rPr>
              <w:t>Mothers</w:t>
            </w:r>
            <w:r w:rsidRPr="00EC4480">
              <w:rPr>
                <w:rFonts w:ascii="Arial" w:eastAsia="Times New Roman" w:hAnsi="Arial" w:cs="Arial"/>
                <w:spacing w:val="-13"/>
                <w:sz w:val="24"/>
                <w:szCs w:val="24"/>
              </w:rPr>
              <w:t xml:space="preserve"> </w:t>
            </w:r>
            <w:r w:rsidRPr="00EC4480">
              <w:rPr>
                <w:rFonts w:ascii="Arial" w:eastAsia="Times New Roman" w:hAnsi="Arial" w:cs="Arial"/>
                <w:sz w:val="24"/>
                <w:szCs w:val="24"/>
              </w:rPr>
              <w:t>name</w:t>
            </w:r>
          </w:p>
        </w:tc>
        <w:tc>
          <w:tcPr>
            <w:tcW w:w="1392" w:type="dxa"/>
            <w:tcBorders>
              <w:top w:val="single" w:sz="4" w:space="0" w:color="000000"/>
              <w:left w:val="single" w:sz="4" w:space="0" w:color="000000"/>
              <w:bottom w:val="single" w:sz="4" w:space="0" w:color="000000"/>
              <w:right w:val="single" w:sz="4" w:space="0" w:color="000000"/>
            </w:tcBorders>
          </w:tcPr>
          <w:p w14:paraId="685869F7" w14:textId="77777777" w:rsidR="00836949" w:rsidRPr="00EC4480" w:rsidRDefault="00836949" w:rsidP="00836949">
            <w:pPr>
              <w:kinsoku w:val="0"/>
              <w:overflowPunct w:val="0"/>
              <w:adjustRightInd w:val="0"/>
              <w:spacing w:before="1"/>
              <w:ind w:right="558"/>
              <w:rPr>
                <w:rFonts w:ascii="Arial" w:eastAsia="Times New Roman" w:hAnsi="Arial" w:cs="Arial"/>
                <w:sz w:val="24"/>
                <w:szCs w:val="24"/>
              </w:rPr>
            </w:pPr>
            <w:r w:rsidRPr="00EC4480">
              <w:rPr>
                <w:rFonts w:ascii="Arial" w:eastAsia="Times New Roman" w:hAnsi="Arial" w:cs="Arial"/>
                <w:sz w:val="24"/>
                <w:szCs w:val="24"/>
              </w:rPr>
              <w:t>Date</w:t>
            </w:r>
            <w:r w:rsidRPr="00EC4480">
              <w:rPr>
                <w:rFonts w:ascii="Arial" w:eastAsia="Times New Roman" w:hAnsi="Arial" w:cs="Arial"/>
                <w:spacing w:val="-6"/>
                <w:sz w:val="24"/>
                <w:szCs w:val="24"/>
              </w:rPr>
              <w:t xml:space="preserve"> </w:t>
            </w:r>
            <w:r w:rsidRPr="00EC4480">
              <w:rPr>
                <w:rFonts w:ascii="Arial" w:eastAsia="Times New Roman" w:hAnsi="Arial" w:cs="Arial"/>
                <w:sz w:val="24"/>
                <w:szCs w:val="24"/>
              </w:rPr>
              <w:t>of</w:t>
            </w:r>
            <w:r w:rsidRPr="00EC4480">
              <w:rPr>
                <w:rFonts w:ascii="Arial" w:eastAsia="Times New Roman" w:hAnsi="Arial" w:cs="Arial"/>
                <w:spacing w:val="21"/>
                <w:sz w:val="24"/>
                <w:szCs w:val="24"/>
              </w:rPr>
              <w:t xml:space="preserve"> </w:t>
            </w:r>
            <w:r w:rsidRPr="00EC4480">
              <w:rPr>
                <w:rFonts w:ascii="Arial" w:eastAsia="Times New Roman" w:hAnsi="Arial" w:cs="Arial"/>
                <w:spacing w:val="-1"/>
                <w:sz w:val="24"/>
                <w:szCs w:val="24"/>
              </w:rPr>
              <w:t>birth</w:t>
            </w:r>
          </w:p>
        </w:tc>
      </w:tr>
      <w:tr w:rsidR="00836949" w:rsidRPr="00EC4480" w14:paraId="6BFFF181" w14:textId="77777777" w:rsidTr="00EC4480">
        <w:trPr>
          <w:trHeight w:hRule="exact" w:val="888"/>
        </w:trPr>
        <w:tc>
          <w:tcPr>
            <w:tcW w:w="9217" w:type="dxa"/>
            <w:gridSpan w:val="2"/>
            <w:tcBorders>
              <w:top w:val="single" w:sz="4" w:space="0" w:color="000000"/>
              <w:left w:val="single" w:sz="4" w:space="0" w:color="000000"/>
              <w:bottom w:val="single" w:sz="4" w:space="0" w:color="000000"/>
              <w:right w:val="single" w:sz="4" w:space="0" w:color="000000"/>
            </w:tcBorders>
          </w:tcPr>
          <w:p w14:paraId="71EB53EF"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pacing w:val="-1"/>
                <w:sz w:val="24"/>
                <w:szCs w:val="24"/>
              </w:rPr>
              <w:t>Home</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address</w:t>
            </w:r>
          </w:p>
        </w:tc>
      </w:tr>
      <w:tr w:rsidR="00836949" w:rsidRPr="00EC4480" w14:paraId="0ECB29F8" w14:textId="77777777" w:rsidTr="00EC4480">
        <w:trPr>
          <w:trHeight w:hRule="exact" w:val="595"/>
        </w:trPr>
        <w:tc>
          <w:tcPr>
            <w:tcW w:w="7825" w:type="dxa"/>
            <w:tcBorders>
              <w:top w:val="single" w:sz="4" w:space="0" w:color="000000"/>
              <w:left w:val="single" w:sz="4" w:space="0" w:color="000000"/>
              <w:bottom w:val="single" w:sz="4" w:space="0" w:color="000000"/>
              <w:right w:val="single" w:sz="4" w:space="0" w:color="000000"/>
            </w:tcBorders>
          </w:tcPr>
          <w:p w14:paraId="54E0E177"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pacing w:val="-1"/>
                <w:sz w:val="24"/>
                <w:szCs w:val="24"/>
              </w:rPr>
              <w:t>Putative</w:t>
            </w:r>
            <w:r w:rsidRPr="00EC4480">
              <w:rPr>
                <w:rFonts w:ascii="Arial" w:eastAsia="Times New Roman" w:hAnsi="Arial" w:cs="Arial"/>
                <w:sz w:val="24"/>
                <w:szCs w:val="24"/>
              </w:rPr>
              <w:t xml:space="preserve"> </w:t>
            </w:r>
            <w:r w:rsidRPr="00EC4480">
              <w:rPr>
                <w:rFonts w:ascii="Arial" w:eastAsia="Times New Roman" w:hAnsi="Arial" w:cs="Arial"/>
                <w:spacing w:val="-1"/>
                <w:sz w:val="24"/>
                <w:szCs w:val="24"/>
              </w:rPr>
              <w:t xml:space="preserve">Father’s </w:t>
            </w:r>
            <w:r w:rsidRPr="00EC4480">
              <w:rPr>
                <w:rFonts w:ascii="Arial" w:eastAsia="Times New Roman" w:hAnsi="Arial" w:cs="Arial"/>
                <w:sz w:val="24"/>
                <w:szCs w:val="24"/>
              </w:rPr>
              <w:t>name</w:t>
            </w:r>
          </w:p>
        </w:tc>
        <w:tc>
          <w:tcPr>
            <w:tcW w:w="1392" w:type="dxa"/>
            <w:tcBorders>
              <w:top w:val="single" w:sz="4" w:space="0" w:color="000000"/>
              <w:left w:val="single" w:sz="4" w:space="0" w:color="000000"/>
              <w:bottom w:val="single" w:sz="4" w:space="0" w:color="000000"/>
              <w:right w:val="single" w:sz="4" w:space="0" w:color="000000"/>
            </w:tcBorders>
          </w:tcPr>
          <w:p w14:paraId="523678F5" w14:textId="77777777" w:rsidR="00836949" w:rsidRPr="00EC4480" w:rsidRDefault="00836949" w:rsidP="00836949">
            <w:pPr>
              <w:kinsoku w:val="0"/>
              <w:overflowPunct w:val="0"/>
              <w:adjustRightInd w:val="0"/>
              <w:ind w:right="558"/>
              <w:rPr>
                <w:rFonts w:ascii="Arial" w:eastAsia="Times New Roman" w:hAnsi="Arial" w:cs="Arial"/>
                <w:sz w:val="24"/>
                <w:szCs w:val="24"/>
              </w:rPr>
            </w:pPr>
            <w:r w:rsidRPr="00EC4480">
              <w:rPr>
                <w:rFonts w:ascii="Arial" w:eastAsia="Times New Roman" w:hAnsi="Arial" w:cs="Arial"/>
                <w:sz w:val="24"/>
                <w:szCs w:val="24"/>
              </w:rPr>
              <w:t>Date</w:t>
            </w:r>
            <w:r w:rsidRPr="00EC4480">
              <w:rPr>
                <w:rFonts w:ascii="Arial" w:eastAsia="Times New Roman" w:hAnsi="Arial" w:cs="Arial"/>
                <w:spacing w:val="-6"/>
                <w:sz w:val="24"/>
                <w:szCs w:val="24"/>
              </w:rPr>
              <w:t xml:space="preserve"> </w:t>
            </w:r>
            <w:r w:rsidRPr="00EC4480">
              <w:rPr>
                <w:rFonts w:ascii="Arial" w:eastAsia="Times New Roman" w:hAnsi="Arial" w:cs="Arial"/>
                <w:sz w:val="24"/>
                <w:szCs w:val="24"/>
              </w:rPr>
              <w:t>of</w:t>
            </w:r>
            <w:r w:rsidRPr="00EC4480">
              <w:rPr>
                <w:rFonts w:ascii="Arial" w:eastAsia="Times New Roman" w:hAnsi="Arial" w:cs="Arial"/>
                <w:spacing w:val="21"/>
                <w:sz w:val="24"/>
                <w:szCs w:val="24"/>
              </w:rPr>
              <w:t xml:space="preserve"> </w:t>
            </w:r>
            <w:r w:rsidRPr="00EC4480">
              <w:rPr>
                <w:rFonts w:ascii="Arial" w:eastAsia="Times New Roman" w:hAnsi="Arial" w:cs="Arial"/>
                <w:spacing w:val="-1"/>
                <w:sz w:val="24"/>
                <w:szCs w:val="24"/>
              </w:rPr>
              <w:t>birth</w:t>
            </w:r>
          </w:p>
        </w:tc>
      </w:tr>
      <w:tr w:rsidR="00836949" w:rsidRPr="00EC4480" w14:paraId="17C74AD5" w14:textId="77777777" w:rsidTr="00EC4480">
        <w:trPr>
          <w:trHeight w:hRule="exact" w:val="891"/>
        </w:trPr>
        <w:tc>
          <w:tcPr>
            <w:tcW w:w="9217" w:type="dxa"/>
            <w:gridSpan w:val="2"/>
            <w:tcBorders>
              <w:top w:val="single" w:sz="4" w:space="0" w:color="000000"/>
              <w:left w:val="single" w:sz="4" w:space="0" w:color="000000"/>
              <w:bottom w:val="single" w:sz="4" w:space="0" w:color="000000"/>
              <w:right w:val="single" w:sz="4" w:space="0" w:color="000000"/>
            </w:tcBorders>
          </w:tcPr>
          <w:p w14:paraId="2315D634" w14:textId="77777777" w:rsidR="00836949" w:rsidRPr="00EC4480" w:rsidRDefault="00836949" w:rsidP="00836949">
            <w:pPr>
              <w:kinsoku w:val="0"/>
              <w:overflowPunct w:val="0"/>
              <w:adjustRightInd w:val="0"/>
              <w:spacing w:before="1"/>
              <w:rPr>
                <w:rFonts w:ascii="Arial" w:eastAsia="Times New Roman" w:hAnsi="Arial" w:cs="Arial"/>
                <w:sz w:val="24"/>
                <w:szCs w:val="24"/>
              </w:rPr>
            </w:pPr>
            <w:r w:rsidRPr="00EC4480">
              <w:rPr>
                <w:rFonts w:ascii="Arial" w:eastAsia="Times New Roman" w:hAnsi="Arial" w:cs="Arial"/>
                <w:spacing w:val="-1"/>
                <w:sz w:val="24"/>
                <w:szCs w:val="24"/>
              </w:rPr>
              <w:t>Home</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address</w:t>
            </w:r>
          </w:p>
        </w:tc>
      </w:tr>
      <w:tr w:rsidR="00836949" w:rsidRPr="00EC4480" w14:paraId="1A3D5093" w14:textId="77777777" w:rsidTr="00EC4480">
        <w:trPr>
          <w:trHeight w:hRule="exact" w:val="595"/>
        </w:trPr>
        <w:tc>
          <w:tcPr>
            <w:tcW w:w="7825" w:type="dxa"/>
            <w:tcBorders>
              <w:top w:val="single" w:sz="4" w:space="0" w:color="000000"/>
              <w:left w:val="single" w:sz="4" w:space="0" w:color="000000"/>
              <w:bottom w:val="single" w:sz="4" w:space="0" w:color="000000"/>
              <w:right w:val="single" w:sz="4" w:space="0" w:color="000000"/>
            </w:tcBorders>
          </w:tcPr>
          <w:p w14:paraId="538E7ADC" w14:textId="03FF9530" w:rsidR="00836949" w:rsidRPr="00EC4480" w:rsidRDefault="00836949" w:rsidP="00836949">
            <w:pPr>
              <w:kinsoku w:val="0"/>
              <w:overflowPunct w:val="0"/>
              <w:adjustRightInd w:val="0"/>
              <w:ind w:right="330"/>
              <w:rPr>
                <w:rFonts w:ascii="Arial" w:eastAsia="Times New Roman" w:hAnsi="Arial" w:cs="Arial"/>
                <w:sz w:val="24"/>
                <w:szCs w:val="24"/>
              </w:rPr>
            </w:pPr>
            <w:r w:rsidRPr="00EC4480">
              <w:rPr>
                <w:rFonts w:ascii="Arial" w:eastAsia="Times New Roman" w:hAnsi="Arial" w:cs="Arial"/>
                <w:sz w:val="24"/>
                <w:szCs w:val="24"/>
              </w:rPr>
              <w:t>Will</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the</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putative</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Father</w:t>
            </w:r>
            <w:r w:rsidRPr="00EC4480">
              <w:rPr>
                <w:rFonts w:ascii="Arial" w:eastAsia="Times New Roman" w:hAnsi="Arial" w:cs="Arial"/>
                <w:spacing w:val="-7"/>
                <w:sz w:val="24"/>
                <w:szCs w:val="24"/>
              </w:rPr>
              <w:t xml:space="preserve"> </w:t>
            </w:r>
            <w:r w:rsidRPr="00EC4480">
              <w:rPr>
                <w:rFonts w:ascii="Arial" w:eastAsia="Times New Roman" w:hAnsi="Arial" w:cs="Arial"/>
                <w:sz w:val="24"/>
                <w:szCs w:val="24"/>
              </w:rPr>
              <w:t>have</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parental</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responsibility</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(i.e.</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married</w:t>
            </w:r>
            <w:r w:rsidRPr="00EC4480">
              <w:rPr>
                <w:rFonts w:ascii="Arial" w:eastAsia="Times New Roman" w:hAnsi="Arial" w:cs="Arial"/>
                <w:spacing w:val="-5"/>
                <w:sz w:val="24"/>
                <w:szCs w:val="24"/>
              </w:rPr>
              <w:t xml:space="preserve"> </w:t>
            </w:r>
            <w:r w:rsidRPr="00EC4480">
              <w:rPr>
                <w:rFonts w:ascii="Arial" w:eastAsia="Times New Roman" w:hAnsi="Arial" w:cs="Arial"/>
                <w:sz w:val="24"/>
                <w:szCs w:val="24"/>
              </w:rPr>
              <w:t>to</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Mother</w:t>
            </w:r>
            <w:r w:rsidR="003E78BD">
              <w:rPr>
                <w:rFonts w:ascii="Arial" w:eastAsia="Times New Roman" w:hAnsi="Arial" w:cs="Arial"/>
                <w:spacing w:val="67"/>
                <w:w w:val="99"/>
                <w:sz w:val="24"/>
                <w:szCs w:val="24"/>
              </w:rPr>
              <w:t xml:space="preserve"> </w:t>
            </w:r>
            <w:r w:rsidRPr="00EC4480">
              <w:rPr>
                <w:rFonts w:ascii="Arial" w:eastAsia="Times New Roman" w:hAnsi="Arial" w:cs="Arial"/>
                <w:sz w:val="24"/>
                <w:szCs w:val="24"/>
              </w:rPr>
              <w:t>or</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likely</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to be</w:t>
            </w:r>
            <w:r w:rsidRPr="00EC4480">
              <w:rPr>
                <w:rFonts w:ascii="Arial" w:eastAsia="Times New Roman" w:hAnsi="Arial" w:cs="Arial"/>
                <w:spacing w:val="-4"/>
                <w:sz w:val="24"/>
                <w:szCs w:val="24"/>
              </w:rPr>
              <w:t xml:space="preserve"> </w:t>
            </w:r>
            <w:r w:rsidRPr="00EC4480">
              <w:rPr>
                <w:rFonts w:ascii="Arial" w:eastAsia="Times New Roman" w:hAnsi="Arial" w:cs="Arial"/>
                <w:sz w:val="24"/>
                <w:szCs w:val="24"/>
              </w:rPr>
              <w:t>named</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on</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birth certificate)</w:t>
            </w:r>
          </w:p>
        </w:tc>
        <w:tc>
          <w:tcPr>
            <w:tcW w:w="1392" w:type="dxa"/>
            <w:tcBorders>
              <w:top w:val="single" w:sz="4" w:space="0" w:color="000000"/>
              <w:left w:val="single" w:sz="4" w:space="0" w:color="000000"/>
              <w:bottom w:val="single" w:sz="4" w:space="0" w:color="000000"/>
              <w:right w:val="single" w:sz="4" w:space="0" w:color="000000"/>
            </w:tcBorders>
          </w:tcPr>
          <w:p w14:paraId="1C0C2D94"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Yes/No</w:t>
            </w:r>
          </w:p>
        </w:tc>
      </w:tr>
      <w:tr w:rsidR="00836949" w:rsidRPr="00EC4480" w14:paraId="2C2050F9" w14:textId="77777777" w:rsidTr="00EC4480">
        <w:trPr>
          <w:trHeight w:hRule="exact" w:val="890"/>
        </w:trPr>
        <w:tc>
          <w:tcPr>
            <w:tcW w:w="9217" w:type="dxa"/>
            <w:gridSpan w:val="2"/>
            <w:tcBorders>
              <w:top w:val="single" w:sz="4" w:space="0" w:color="000000"/>
              <w:left w:val="single" w:sz="4" w:space="0" w:color="000000"/>
              <w:bottom w:val="single" w:sz="4" w:space="0" w:color="000000"/>
              <w:right w:val="single" w:sz="4" w:space="0" w:color="000000"/>
            </w:tcBorders>
          </w:tcPr>
          <w:p w14:paraId="3D48C7A8"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Are</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there</w:t>
            </w:r>
            <w:r w:rsidRPr="00EC4480">
              <w:rPr>
                <w:rFonts w:ascii="Arial" w:eastAsia="Times New Roman" w:hAnsi="Arial" w:cs="Arial"/>
                <w:spacing w:val="-5"/>
                <w:sz w:val="24"/>
                <w:szCs w:val="24"/>
              </w:rPr>
              <w:t xml:space="preserve"> </w:t>
            </w:r>
            <w:r w:rsidRPr="00EC4480">
              <w:rPr>
                <w:rFonts w:ascii="Arial" w:eastAsia="Times New Roman" w:hAnsi="Arial" w:cs="Arial"/>
                <w:sz w:val="24"/>
                <w:szCs w:val="24"/>
              </w:rPr>
              <w:t>any</w:t>
            </w:r>
            <w:r w:rsidRPr="00EC4480">
              <w:rPr>
                <w:rFonts w:ascii="Arial" w:eastAsia="Times New Roman" w:hAnsi="Arial" w:cs="Arial"/>
                <w:spacing w:val="-6"/>
                <w:sz w:val="24"/>
                <w:szCs w:val="24"/>
              </w:rPr>
              <w:t xml:space="preserve"> </w:t>
            </w:r>
            <w:r w:rsidRPr="00EC4480">
              <w:rPr>
                <w:rFonts w:ascii="Arial" w:eastAsia="Times New Roman" w:hAnsi="Arial" w:cs="Arial"/>
                <w:spacing w:val="-1"/>
                <w:sz w:val="24"/>
                <w:szCs w:val="24"/>
              </w:rPr>
              <w:t>barriers</w:t>
            </w:r>
            <w:r w:rsidRPr="00EC4480">
              <w:rPr>
                <w:rFonts w:ascii="Arial" w:eastAsia="Times New Roman" w:hAnsi="Arial" w:cs="Arial"/>
                <w:spacing w:val="-5"/>
                <w:sz w:val="24"/>
                <w:szCs w:val="24"/>
              </w:rPr>
              <w:t xml:space="preserve"> </w:t>
            </w:r>
            <w:r w:rsidRPr="00EC4480">
              <w:rPr>
                <w:rFonts w:ascii="Arial" w:eastAsia="Times New Roman" w:hAnsi="Arial" w:cs="Arial"/>
                <w:sz w:val="24"/>
                <w:szCs w:val="24"/>
              </w:rPr>
              <w:t>to</w:t>
            </w:r>
            <w:r w:rsidRPr="00EC4480">
              <w:rPr>
                <w:rFonts w:ascii="Arial" w:eastAsia="Times New Roman" w:hAnsi="Arial" w:cs="Arial"/>
                <w:spacing w:val="-6"/>
                <w:sz w:val="24"/>
                <w:szCs w:val="24"/>
              </w:rPr>
              <w:t xml:space="preserve"> </w:t>
            </w:r>
            <w:r w:rsidRPr="00EC4480">
              <w:rPr>
                <w:rFonts w:ascii="Arial" w:eastAsia="Times New Roman" w:hAnsi="Arial" w:cs="Arial"/>
                <w:spacing w:val="-1"/>
                <w:sz w:val="24"/>
                <w:szCs w:val="24"/>
              </w:rPr>
              <w:t>communication</w:t>
            </w:r>
            <w:r w:rsidRPr="00EC4480">
              <w:rPr>
                <w:rFonts w:ascii="Arial" w:eastAsia="Times New Roman" w:hAnsi="Arial" w:cs="Arial"/>
                <w:spacing w:val="-3"/>
                <w:sz w:val="24"/>
                <w:szCs w:val="24"/>
              </w:rPr>
              <w:t xml:space="preserve"> </w:t>
            </w:r>
            <w:r w:rsidRPr="00EC4480">
              <w:rPr>
                <w:rFonts w:ascii="Arial" w:eastAsia="Times New Roman" w:hAnsi="Arial" w:cs="Arial"/>
                <w:sz w:val="24"/>
                <w:szCs w:val="24"/>
              </w:rPr>
              <w:t>e.g.</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language</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understanding</w:t>
            </w:r>
          </w:p>
        </w:tc>
      </w:tr>
      <w:tr w:rsidR="00836949" w:rsidRPr="00EC4480" w14:paraId="1CBA8147" w14:textId="77777777" w:rsidTr="00EC4480">
        <w:trPr>
          <w:trHeight w:hRule="exact" w:val="1767"/>
        </w:trPr>
        <w:tc>
          <w:tcPr>
            <w:tcW w:w="9217" w:type="dxa"/>
            <w:gridSpan w:val="2"/>
            <w:tcBorders>
              <w:top w:val="single" w:sz="4" w:space="0" w:color="000000"/>
              <w:left w:val="single" w:sz="4" w:space="0" w:color="000000"/>
              <w:bottom w:val="single" w:sz="4" w:space="0" w:color="000000"/>
              <w:right w:val="single" w:sz="4" w:space="0" w:color="000000"/>
            </w:tcBorders>
          </w:tcPr>
          <w:p w14:paraId="6ECF2B3C" w14:textId="755B48DA" w:rsidR="00836949" w:rsidRPr="00EC4480" w:rsidRDefault="00836949" w:rsidP="00836949">
            <w:pPr>
              <w:kinsoku w:val="0"/>
              <w:overflowPunct w:val="0"/>
              <w:adjustRightInd w:val="0"/>
              <w:ind w:right="111"/>
              <w:rPr>
                <w:rFonts w:ascii="Arial" w:eastAsia="Times New Roman" w:hAnsi="Arial" w:cs="Arial"/>
                <w:sz w:val="24"/>
                <w:szCs w:val="24"/>
              </w:rPr>
            </w:pPr>
            <w:r w:rsidRPr="00EC4480">
              <w:rPr>
                <w:rFonts w:ascii="Arial" w:eastAsia="Times New Roman" w:hAnsi="Arial" w:cs="Arial"/>
                <w:sz w:val="24"/>
                <w:szCs w:val="24"/>
              </w:rPr>
              <w:lastRenderedPageBreak/>
              <w:t>Are</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there</w:t>
            </w:r>
            <w:r w:rsidRPr="00EC4480">
              <w:rPr>
                <w:rFonts w:ascii="Arial" w:eastAsia="Times New Roman" w:hAnsi="Arial" w:cs="Arial"/>
                <w:spacing w:val="-4"/>
                <w:sz w:val="24"/>
                <w:szCs w:val="24"/>
              </w:rPr>
              <w:t xml:space="preserve"> </w:t>
            </w:r>
            <w:r w:rsidRPr="00EC4480">
              <w:rPr>
                <w:rFonts w:ascii="Arial" w:eastAsia="Times New Roman" w:hAnsi="Arial" w:cs="Arial"/>
                <w:sz w:val="24"/>
                <w:szCs w:val="24"/>
              </w:rPr>
              <w:t>any</w:t>
            </w:r>
            <w:r w:rsidRPr="00EC4480">
              <w:rPr>
                <w:rFonts w:ascii="Arial" w:eastAsia="Times New Roman" w:hAnsi="Arial" w:cs="Arial"/>
                <w:spacing w:val="-6"/>
                <w:sz w:val="24"/>
                <w:szCs w:val="24"/>
              </w:rPr>
              <w:t xml:space="preserve"> </w:t>
            </w:r>
            <w:r w:rsidRPr="00EC4480">
              <w:rPr>
                <w:rFonts w:ascii="Arial" w:eastAsia="Times New Roman" w:hAnsi="Arial" w:cs="Arial"/>
                <w:spacing w:val="-1"/>
                <w:sz w:val="24"/>
                <w:szCs w:val="24"/>
              </w:rPr>
              <w:t>specific</w:t>
            </w:r>
            <w:r w:rsidRPr="00EC4480">
              <w:rPr>
                <w:rFonts w:ascii="Arial" w:eastAsia="Times New Roman" w:hAnsi="Arial" w:cs="Arial"/>
                <w:spacing w:val="-6"/>
                <w:sz w:val="24"/>
                <w:szCs w:val="24"/>
              </w:rPr>
              <w:t xml:space="preserve"> </w:t>
            </w:r>
            <w:r w:rsidRPr="00EC4480">
              <w:rPr>
                <w:rFonts w:ascii="Arial" w:eastAsia="Times New Roman" w:hAnsi="Arial" w:cs="Arial"/>
                <w:spacing w:val="-1"/>
                <w:sz w:val="24"/>
                <w:szCs w:val="24"/>
              </w:rPr>
              <w:t>observation,</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assessment</w:t>
            </w:r>
            <w:r w:rsidRPr="00EC4480">
              <w:rPr>
                <w:rFonts w:ascii="Arial" w:eastAsia="Times New Roman" w:hAnsi="Arial" w:cs="Arial"/>
                <w:spacing w:val="-4"/>
                <w:sz w:val="24"/>
                <w:szCs w:val="24"/>
              </w:rPr>
              <w:t xml:space="preserve"> </w:t>
            </w:r>
            <w:r w:rsidRPr="00EC4480">
              <w:rPr>
                <w:rFonts w:ascii="Arial" w:eastAsia="Times New Roman" w:hAnsi="Arial" w:cs="Arial"/>
                <w:sz w:val="24"/>
                <w:szCs w:val="24"/>
              </w:rPr>
              <w:t>or</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support</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needs</w:t>
            </w:r>
            <w:r w:rsidRPr="00EC4480">
              <w:rPr>
                <w:rFonts w:ascii="Arial" w:eastAsia="Times New Roman" w:hAnsi="Arial" w:cs="Arial"/>
                <w:spacing w:val="-5"/>
                <w:sz w:val="24"/>
                <w:szCs w:val="24"/>
              </w:rPr>
              <w:t xml:space="preserve"> </w:t>
            </w:r>
            <w:r w:rsidRPr="00EC4480">
              <w:rPr>
                <w:rFonts w:ascii="Arial" w:eastAsia="Times New Roman" w:hAnsi="Arial" w:cs="Arial"/>
                <w:sz w:val="24"/>
                <w:szCs w:val="24"/>
              </w:rPr>
              <w:t>for</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the</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mother</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during</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birth</w:t>
            </w:r>
            <w:r w:rsidR="003E78BD">
              <w:rPr>
                <w:rFonts w:ascii="Arial" w:eastAsia="Times New Roman" w:hAnsi="Arial" w:cs="Arial"/>
                <w:spacing w:val="57"/>
                <w:sz w:val="24"/>
                <w:szCs w:val="24"/>
              </w:rPr>
              <w:t xml:space="preserve"> </w:t>
            </w:r>
            <w:r w:rsidRPr="00EC4480">
              <w:rPr>
                <w:rFonts w:ascii="Arial" w:eastAsia="Times New Roman" w:hAnsi="Arial" w:cs="Arial"/>
                <w:sz w:val="24"/>
                <w:szCs w:val="24"/>
              </w:rPr>
              <w:t>or</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the</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post-natal</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period?</w:t>
            </w:r>
          </w:p>
        </w:tc>
      </w:tr>
      <w:tr w:rsidR="00836949" w:rsidRPr="00EC4480" w14:paraId="6B80A632" w14:textId="77777777" w:rsidTr="00EC4480">
        <w:trPr>
          <w:trHeight w:hRule="exact" w:val="1476"/>
        </w:trPr>
        <w:tc>
          <w:tcPr>
            <w:tcW w:w="9217" w:type="dxa"/>
            <w:gridSpan w:val="2"/>
            <w:tcBorders>
              <w:top w:val="single" w:sz="4" w:space="0" w:color="000000"/>
              <w:left w:val="single" w:sz="4" w:space="0" w:color="000000"/>
              <w:bottom w:val="single" w:sz="4" w:space="0" w:color="000000"/>
              <w:right w:val="single" w:sz="4" w:space="0" w:color="000000"/>
            </w:tcBorders>
          </w:tcPr>
          <w:p w14:paraId="39FE4A99" w14:textId="77777777" w:rsidR="00836949" w:rsidRPr="00EC4480" w:rsidRDefault="00836949" w:rsidP="00836949">
            <w:pPr>
              <w:kinsoku w:val="0"/>
              <w:overflowPunct w:val="0"/>
              <w:adjustRightInd w:val="0"/>
              <w:ind w:right="371"/>
              <w:rPr>
                <w:rFonts w:ascii="Arial" w:eastAsia="Times New Roman" w:hAnsi="Arial" w:cs="Arial"/>
                <w:sz w:val="24"/>
                <w:szCs w:val="24"/>
              </w:rPr>
            </w:pPr>
            <w:r w:rsidRPr="00EC4480">
              <w:rPr>
                <w:rFonts w:ascii="Arial" w:eastAsia="Times New Roman" w:hAnsi="Arial" w:cs="Arial"/>
                <w:sz w:val="24"/>
                <w:szCs w:val="24"/>
              </w:rPr>
              <w:t>Are</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there</w:t>
            </w:r>
            <w:r w:rsidRPr="00EC4480">
              <w:rPr>
                <w:rFonts w:ascii="Arial" w:eastAsia="Times New Roman" w:hAnsi="Arial" w:cs="Arial"/>
                <w:spacing w:val="-4"/>
                <w:sz w:val="24"/>
                <w:szCs w:val="24"/>
              </w:rPr>
              <w:t xml:space="preserve"> </w:t>
            </w:r>
            <w:r w:rsidRPr="00EC4480">
              <w:rPr>
                <w:rFonts w:ascii="Arial" w:eastAsia="Times New Roman" w:hAnsi="Arial" w:cs="Arial"/>
                <w:sz w:val="24"/>
                <w:szCs w:val="24"/>
              </w:rPr>
              <w:t>any</w:t>
            </w:r>
            <w:r w:rsidRPr="00EC4480">
              <w:rPr>
                <w:rFonts w:ascii="Arial" w:eastAsia="Times New Roman" w:hAnsi="Arial" w:cs="Arial"/>
                <w:spacing w:val="-6"/>
                <w:sz w:val="24"/>
                <w:szCs w:val="24"/>
              </w:rPr>
              <w:t xml:space="preserve"> </w:t>
            </w:r>
            <w:r w:rsidRPr="00EC4480">
              <w:rPr>
                <w:rFonts w:ascii="Arial" w:eastAsia="Times New Roman" w:hAnsi="Arial" w:cs="Arial"/>
                <w:spacing w:val="-1"/>
                <w:sz w:val="24"/>
                <w:szCs w:val="24"/>
              </w:rPr>
              <w:t>other</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children</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that</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need</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considering</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within</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this</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plan?</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(please</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detail</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names,</w:t>
            </w:r>
            <w:r w:rsidRPr="00EC4480">
              <w:rPr>
                <w:rFonts w:ascii="Arial" w:eastAsia="Times New Roman" w:hAnsi="Arial" w:cs="Arial"/>
                <w:spacing w:val="70"/>
                <w:w w:val="99"/>
                <w:sz w:val="24"/>
                <w:szCs w:val="24"/>
              </w:rPr>
              <w:t xml:space="preserve"> </w:t>
            </w:r>
            <w:r w:rsidRPr="00EC4480">
              <w:rPr>
                <w:rFonts w:ascii="Arial" w:eastAsia="Times New Roman" w:hAnsi="Arial" w:cs="Arial"/>
                <w:sz w:val="24"/>
                <w:szCs w:val="24"/>
              </w:rPr>
              <w:t>ages,</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and</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nature</w:t>
            </w:r>
            <w:r w:rsidRPr="00EC4480">
              <w:rPr>
                <w:rFonts w:ascii="Arial" w:eastAsia="Times New Roman" w:hAnsi="Arial" w:cs="Arial"/>
                <w:spacing w:val="-6"/>
                <w:sz w:val="24"/>
                <w:szCs w:val="24"/>
              </w:rPr>
              <w:t xml:space="preserve"> </w:t>
            </w:r>
            <w:r w:rsidRPr="00EC4480">
              <w:rPr>
                <w:rFonts w:ascii="Arial" w:eastAsia="Times New Roman" w:hAnsi="Arial" w:cs="Arial"/>
                <w:sz w:val="24"/>
                <w:szCs w:val="24"/>
              </w:rPr>
              <w:t>of</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concern/consideration)</w:t>
            </w:r>
          </w:p>
        </w:tc>
      </w:tr>
      <w:tr w:rsidR="00836949" w:rsidRPr="00EC4480" w14:paraId="38AE8573" w14:textId="77777777" w:rsidTr="00EC4480">
        <w:trPr>
          <w:trHeight w:hRule="exact" w:val="1476"/>
        </w:trPr>
        <w:tc>
          <w:tcPr>
            <w:tcW w:w="9217" w:type="dxa"/>
            <w:gridSpan w:val="2"/>
            <w:tcBorders>
              <w:top w:val="single" w:sz="4" w:space="0" w:color="000000"/>
              <w:left w:val="single" w:sz="4" w:space="0" w:color="000000"/>
              <w:bottom w:val="single" w:sz="4" w:space="0" w:color="000000"/>
              <w:right w:val="single" w:sz="4" w:space="0" w:color="000000"/>
            </w:tcBorders>
          </w:tcPr>
          <w:p w14:paraId="4174CB78" w14:textId="77777777" w:rsidR="00836949" w:rsidRPr="00EC4480" w:rsidRDefault="00836949" w:rsidP="00836949">
            <w:pPr>
              <w:kinsoku w:val="0"/>
              <w:overflowPunct w:val="0"/>
              <w:adjustRightInd w:val="0"/>
              <w:ind w:right="371"/>
              <w:rPr>
                <w:rFonts w:ascii="Arial" w:eastAsia="Times New Roman" w:hAnsi="Arial" w:cs="Arial"/>
                <w:sz w:val="24"/>
                <w:szCs w:val="24"/>
              </w:rPr>
            </w:pPr>
            <w:r w:rsidRPr="00EC4480">
              <w:rPr>
                <w:rFonts w:ascii="Arial" w:eastAsia="Times New Roman" w:hAnsi="Arial" w:cs="Arial"/>
                <w:sz w:val="24"/>
                <w:szCs w:val="24"/>
              </w:rPr>
              <w:t>Agreed birthing partner’s name and status</w:t>
            </w:r>
          </w:p>
        </w:tc>
      </w:tr>
      <w:tr w:rsidR="00836949" w:rsidRPr="00EC4480" w14:paraId="7D4B50E4" w14:textId="77777777" w:rsidTr="00EC4480">
        <w:trPr>
          <w:trHeight w:hRule="exact" w:val="1476"/>
        </w:trPr>
        <w:tc>
          <w:tcPr>
            <w:tcW w:w="9217" w:type="dxa"/>
            <w:gridSpan w:val="2"/>
            <w:tcBorders>
              <w:top w:val="single" w:sz="4" w:space="0" w:color="000000"/>
              <w:left w:val="single" w:sz="4" w:space="0" w:color="000000"/>
              <w:bottom w:val="single" w:sz="4" w:space="0" w:color="000000"/>
              <w:right w:val="single" w:sz="4" w:space="0" w:color="000000"/>
            </w:tcBorders>
          </w:tcPr>
          <w:p w14:paraId="1A4251DD" w14:textId="77777777" w:rsidR="00836949" w:rsidRPr="00EC4480" w:rsidRDefault="00836949" w:rsidP="00836949">
            <w:pPr>
              <w:kinsoku w:val="0"/>
              <w:overflowPunct w:val="0"/>
              <w:adjustRightInd w:val="0"/>
              <w:ind w:right="371"/>
              <w:rPr>
                <w:rFonts w:ascii="Arial" w:eastAsia="Times New Roman" w:hAnsi="Arial" w:cs="Arial"/>
                <w:sz w:val="24"/>
                <w:szCs w:val="24"/>
              </w:rPr>
            </w:pPr>
            <w:r w:rsidRPr="00EC4480">
              <w:rPr>
                <w:rFonts w:ascii="Arial" w:eastAsia="Times New Roman" w:hAnsi="Arial" w:cs="Arial"/>
                <w:sz w:val="24"/>
                <w:szCs w:val="24"/>
              </w:rPr>
              <w:t>Person(s) who are to be excluded from the maternity unit and reasons why</w:t>
            </w:r>
          </w:p>
        </w:tc>
      </w:tr>
      <w:tr w:rsidR="00836949" w:rsidRPr="00EC4480" w14:paraId="244BE486" w14:textId="77777777" w:rsidTr="00EC4480">
        <w:trPr>
          <w:trHeight w:hRule="exact" w:val="1476"/>
        </w:trPr>
        <w:tc>
          <w:tcPr>
            <w:tcW w:w="9217" w:type="dxa"/>
            <w:gridSpan w:val="2"/>
            <w:tcBorders>
              <w:top w:val="single" w:sz="4" w:space="0" w:color="000000"/>
              <w:left w:val="single" w:sz="4" w:space="0" w:color="000000"/>
              <w:bottom w:val="single" w:sz="4" w:space="0" w:color="000000"/>
              <w:right w:val="single" w:sz="4" w:space="0" w:color="000000"/>
            </w:tcBorders>
          </w:tcPr>
          <w:p w14:paraId="4D6B3137" w14:textId="77777777" w:rsidR="00836949" w:rsidRPr="00EC4480" w:rsidRDefault="00836949" w:rsidP="00836949">
            <w:pPr>
              <w:kinsoku w:val="0"/>
              <w:overflowPunct w:val="0"/>
              <w:adjustRightInd w:val="0"/>
              <w:ind w:right="371"/>
              <w:rPr>
                <w:rFonts w:ascii="Arial" w:eastAsia="Times New Roman" w:hAnsi="Arial" w:cs="Arial"/>
                <w:sz w:val="24"/>
                <w:szCs w:val="24"/>
              </w:rPr>
            </w:pPr>
            <w:r w:rsidRPr="00EC4480">
              <w:rPr>
                <w:rFonts w:ascii="Arial" w:eastAsia="Times New Roman" w:hAnsi="Arial" w:cs="Arial"/>
                <w:sz w:val="24"/>
                <w:szCs w:val="24"/>
              </w:rPr>
              <w:t>Names(s) and status of any person(s) who may have access to the maternity unit but whose conduct and behaviour may pose difficulties. State why:</w:t>
            </w:r>
          </w:p>
        </w:tc>
      </w:tr>
      <w:tr w:rsidR="00836949" w:rsidRPr="00EC4480" w14:paraId="76EE9831" w14:textId="77777777" w:rsidTr="00EC4480">
        <w:trPr>
          <w:trHeight w:hRule="exact" w:val="1476"/>
        </w:trPr>
        <w:tc>
          <w:tcPr>
            <w:tcW w:w="9217" w:type="dxa"/>
            <w:gridSpan w:val="2"/>
            <w:tcBorders>
              <w:top w:val="single" w:sz="4" w:space="0" w:color="000000"/>
              <w:left w:val="single" w:sz="4" w:space="0" w:color="000000"/>
              <w:bottom w:val="single" w:sz="4" w:space="0" w:color="000000"/>
              <w:right w:val="single" w:sz="4" w:space="0" w:color="000000"/>
            </w:tcBorders>
          </w:tcPr>
          <w:p w14:paraId="0E8A9E7B" w14:textId="77777777" w:rsidR="00836949" w:rsidRPr="00EC4480" w:rsidRDefault="00836949" w:rsidP="00836949">
            <w:pPr>
              <w:kinsoku w:val="0"/>
              <w:overflowPunct w:val="0"/>
              <w:adjustRightInd w:val="0"/>
              <w:ind w:right="371"/>
              <w:rPr>
                <w:rFonts w:ascii="Arial" w:eastAsia="Times New Roman" w:hAnsi="Arial" w:cs="Arial"/>
                <w:b/>
                <w:bCs/>
                <w:sz w:val="24"/>
                <w:szCs w:val="24"/>
              </w:rPr>
            </w:pPr>
            <w:r w:rsidRPr="00EC4480">
              <w:rPr>
                <w:rFonts w:ascii="Arial" w:eastAsia="Times New Roman" w:hAnsi="Arial" w:cs="Arial"/>
                <w:b/>
                <w:bCs/>
                <w:sz w:val="24"/>
                <w:szCs w:val="24"/>
              </w:rPr>
              <w:t>NB: Any difficult or disruptive behaviour within the hospital will automatically involve the hospital’s security and police and those persons will be removed as per hospital policy.</w:t>
            </w:r>
          </w:p>
        </w:tc>
      </w:tr>
    </w:tbl>
    <w:p w14:paraId="3A5182E4" w14:textId="77777777" w:rsidR="00836949" w:rsidRPr="00EC4480" w:rsidRDefault="00836949" w:rsidP="00836949">
      <w:pPr>
        <w:adjustRightInd w:val="0"/>
        <w:rPr>
          <w:rFonts w:ascii="Arial" w:eastAsia="Times New Roman" w:hAnsi="Arial" w:cs="Arial"/>
          <w:sz w:val="24"/>
          <w:szCs w:val="24"/>
        </w:rPr>
        <w:sectPr w:rsidR="00836949" w:rsidRPr="00EC4480" w:rsidSect="00BB6051">
          <w:pgSz w:w="11930" w:h="16850"/>
          <w:pgMar w:top="840" w:right="1120" w:bottom="1160" w:left="1360" w:header="0" w:footer="977" w:gutter="0"/>
          <w:cols w:space="720" w:equalWidth="0">
            <w:col w:w="9450"/>
          </w:cols>
          <w:noEndnote/>
        </w:sectPr>
      </w:pPr>
    </w:p>
    <w:p w14:paraId="64173EAA" w14:textId="77777777" w:rsidR="00836949" w:rsidRPr="00EC4480" w:rsidRDefault="00836949" w:rsidP="00836949">
      <w:pPr>
        <w:kinsoku w:val="0"/>
        <w:overflowPunct w:val="0"/>
        <w:adjustRightInd w:val="0"/>
        <w:spacing w:before="10"/>
        <w:rPr>
          <w:rFonts w:ascii="Arial" w:eastAsia="Times New Roman" w:hAnsi="Arial" w:cs="Arial"/>
          <w:sz w:val="24"/>
          <w:szCs w:val="24"/>
        </w:rPr>
      </w:pPr>
    </w:p>
    <w:p w14:paraId="6ACBF7CA" w14:textId="77777777" w:rsidR="00836949" w:rsidRPr="00EC4480" w:rsidRDefault="00836949" w:rsidP="00836949">
      <w:pPr>
        <w:kinsoku w:val="0"/>
        <w:overflowPunct w:val="0"/>
        <w:adjustRightInd w:val="0"/>
        <w:rPr>
          <w:rFonts w:ascii="Arial" w:eastAsia="Times New Roman" w:hAnsi="Arial" w:cs="Arial"/>
          <w:sz w:val="24"/>
          <w:szCs w:val="24"/>
        </w:rPr>
      </w:pPr>
    </w:p>
    <w:p w14:paraId="2DEE0023" w14:textId="77777777" w:rsidR="00836949" w:rsidRPr="00EC4480" w:rsidRDefault="00836949" w:rsidP="00836949">
      <w:pPr>
        <w:kinsoku w:val="0"/>
        <w:overflowPunct w:val="0"/>
        <w:adjustRightInd w:val="0"/>
        <w:spacing w:before="1"/>
        <w:rPr>
          <w:rFonts w:ascii="Arial" w:eastAsia="Times New Roman" w:hAnsi="Arial" w:cs="Arial"/>
          <w:sz w:val="24"/>
          <w:szCs w:val="24"/>
        </w:rPr>
      </w:pPr>
    </w:p>
    <w:tbl>
      <w:tblPr>
        <w:tblW w:w="0" w:type="auto"/>
        <w:tblInd w:w="111" w:type="dxa"/>
        <w:tblLayout w:type="fixed"/>
        <w:tblCellMar>
          <w:left w:w="0" w:type="dxa"/>
          <w:right w:w="0" w:type="dxa"/>
        </w:tblCellMar>
        <w:tblLook w:val="0000" w:firstRow="0" w:lastRow="0" w:firstColumn="0" w:lastColumn="0" w:noHBand="0" w:noVBand="0"/>
      </w:tblPr>
      <w:tblGrid>
        <w:gridCol w:w="3862"/>
        <w:gridCol w:w="5461"/>
      </w:tblGrid>
      <w:tr w:rsidR="00836949" w:rsidRPr="00EC4480" w14:paraId="6468252C" w14:textId="77777777" w:rsidTr="00EC4480">
        <w:trPr>
          <w:trHeight w:hRule="exact" w:val="302"/>
        </w:trPr>
        <w:tc>
          <w:tcPr>
            <w:tcW w:w="9323" w:type="dxa"/>
            <w:gridSpan w:val="2"/>
            <w:tcBorders>
              <w:top w:val="single" w:sz="4" w:space="0" w:color="000000"/>
              <w:left w:val="single" w:sz="4" w:space="0" w:color="000000"/>
              <w:bottom w:val="single" w:sz="4" w:space="0" w:color="000000"/>
              <w:right w:val="single" w:sz="4" w:space="0" w:color="000000"/>
            </w:tcBorders>
          </w:tcPr>
          <w:p w14:paraId="1E880D04" w14:textId="73FF82F8"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3.</w:t>
            </w:r>
            <w:r w:rsidRPr="00EC4480">
              <w:rPr>
                <w:rFonts w:ascii="Arial" w:eastAsia="Times New Roman" w:hAnsi="Arial" w:cs="Arial"/>
                <w:spacing w:val="49"/>
                <w:sz w:val="24"/>
                <w:szCs w:val="24"/>
              </w:rPr>
              <w:t xml:space="preserve"> </w:t>
            </w:r>
            <w:r w:rsidRPr="00EC4480">
              <w:rPr>
                <w:rFonts w:ascii="Arial" w:eastAsia="Times New Roman" w:hAnsi="Arial" w:cs="Arial"/>
                <w:b/>
                <w:bCs/>
                <w:spacing w:val="-1"/>
                <w:sz w:val="24"/>
                <w:szCs w:val="24"/>
              </w:rPr>
              <w:t>Health</w:t>
            </w:r>
            <w:r w:rsidRPr="00EC4480">
              <w:rPr>
                <w:rFonts w:ascii="Arial" w:eastAsia="Times New Roman" w:hAnsi="Arial" w:cs="Arial"/>
                <w:b/>
                <w:bCs/>
                <w:spacing w:val="-4"/>
                <w:sz w:val="24"/>
                <w:szCs w:val="24"/>
              </w:rPr>
              <w:t xml:space="preserve"> </w:t>
            </w:r>
            <w:r w:rsidRPr="00EC4480">
              <w:rPr>
                <w:rFonts w:ascii="Arial" w:eastAsia="Times New Roman" w:hAnsi="Arial" w:cs="Arial"/>
                <w:b/>
                <w:bCs/>
                <w:spacing w:val="-1"/>
                <w:sz w:val="24"/>
                <w:szCs w:val="24"/>
              </w:rPr>
              <w:t>and</w:t>
            </w:r>
            <w:r w:rsidRPr="00EC4480">
              <w:rPr>
                <w:rFonts w:ascii="Arial" w:eastAsia="Times New Roman" w:hAnsi="Arial" w:cs="Arial"/>
                <w:b/>
                <w:bCs/>
                <w:spacing w:val="-3"/>
                <w:sz w:val="24"/>
                <w:szCs w:val="24"/>
              </w:rPr>
              <w:t xml:space="preserve"> </w:t>
            </w:r>
            <w:r w:rsidR="00E807F9">
              <w:rPr>
                <w:rFonts w:ascii="Arial" w:eastAsia="Times New Roman" w:hAnsi="Arial" w:cs="Arial"/>
                <w:b/>
                <w:bCs/>
                <w:spacing w:val="-1"/>
                <w:sz w:val="24"/>
                <w:szCs w:val="24"/>
              </w:rPr>
              <w:t>Children’s Services</w:t>
            </w:r>
            <w:r w:rsidRPr="00EC4480">
              <w:rPr>
                <w:rFonts w:ascii="Arial" w:eastAsia="Times New Roman" w:hAnsi="Arial" w:cs="Arial"/>
                <w:b/>
                <w:bCs/>
                <w:spacing w:val="-4"/>
                <w:sz w:val="24"/>
                <w:szCs w:val="24"/>
              </w:rPr>
              <w:t xml:space="preserve"> </w:t>
            </w:r>
            <w:r w:rsidRPr="00EC4480">
              <w:rPr>
                <w:rFonts w:ascii="Arial" w:eastAsia="Times New Roman" w:hAnsi="Arial" w:cs="Arial"/>
                <w:b/>
                <w:bCs/>
                <w:spacing w:val="-1"/>
                <w:sz w:val="24"/>
                <w:szCs w:val="24"/>
              </w:rPr>
              <w:t>professionals</w:t>
            </w:r>
          </w:p>
        </w:tc>
      </w:tr>
      <w:tr w:rsidR="00836949" w:rsidRPr="00EC4480" w14:paraId="7B4FEDCD" w14:textId="77777777" w:rsidTr="00EC4480">
        <w:trPr>
          <w:trHeight w:hRule="exact" w:val="595"/>
        </w:trPr>
        <w:tc>
          <w:tcPr>
            <w:tcW w:w="3862" w:type="dxa"/>
            <w:tcBorders>
              <w:top w:val="single" w:sz="4" w:space="0" w:color="000000"/>
              <w:left w:val="single" w:sz="4" w:space="0" w:color="000000"/>
              <w:bottom w:val="single" w:sz="4" w:space="0" w:color="000000"/>
              <w:right w:val="single" w:sz="4" w:space="0" w:color="000000"/>
            </w:tcBorders>
          </w:tcPr>
          <w:p w14:paraId="0A66F735"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Name</w:t>
            </w:r>
            <w:r w:rsidRPr="00EC4480">
              <w:rPr>
                <w:rFonts w:ascii="Arial" w:eastAsia="Times New Roman" w:hAnsi="Arial" w:cs="Arial"/>
                <w:spacing w:val="-3"/>
                <w:sz w:val="24"/>
                <w:szCs w:val="24"/>
              </w:rPr>
              <w:t xml:space="preserve"> </w:t>
            </w:r>
            <w:r w:rsidRPr="00EC4480">
              <w:rPr>
                <w:rFonts w:ascii="Arial" w:eastAsia="Times New Roman" w:hAnsi="Arial" w:cs="Arial"/>
                <w:sz w:val="24"/>
                <w:szCs w:val="24"/>
              </w:rPr>
              <w:t>of</w:t>
            </w:r>
            <w:r w:rsidRPr="00EC4480">
              <w:rPr>
                <w:rFonts w:ascii="Arial" w:eastAsia="Times New Roman" w:hAnsi="Arial" w:cs="Arial"/>
                <w:spacing w:val="-1"/>
                <w:sz w:val="24"/>
                <w:szCs w:val="24"/>
              </w:rPr>
              <w:t xml:space="preserve"> Hospital</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and</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birthing</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unit</w:t>
            </w:r>
          </w:p>
        </w:tc>
        <w:tc>
          <w:tcPr>
            <w:tcW w:w="5461" w:type="dxa"/>
            <w:tcBorders>
              <w:top w:val="single" w:sz="4" w:space="0" w:color="000000"/>
              <w:left w:val="single" w:sz="4" w:space="0" w:color="000000"/>
              <w:bottom w:val="single" w:sz="4" w:space="0" w:color="000000"/>
              <w:right w:val="single" w:sz="4" w:space="0" w:color="000000"/>
            </w:tcBorders>
          </w:tcPr>
          <w:p w14:paraId="2B266726" w14:textId="77777777" w:rsidR="00836949" w:rsidRPr="00EC4480" w:rsidRDefault="00836949" w:rsidP="00836949">
            <w:pPr>
              <w:adjustRightInd w:val="0"/>
              <w:rPr>
                <w:rFonts w:ascii="Arial" w:eastAsia="Times New Roman" w:hAnsi="Arial" w:cs="Arial"/>
                <w:sz w:val="24"/>
                <w:szCs w:val="24"/>
              </w:rPr>
            </w:pPr>
          </w:p>
        </w:tc>
      </w:tr>
      <w:tr w:rsidR="00836949" w:rsidRPr="00EC4480" w14:paraId="09D5C8DE" w14:textId="77777777" w:rsidTr="00EC4480">
        <w:trPr>
          <w:trHeight w:hRule="exact" w:val="888"/>
        </w:trPr>
        <w:tc>
          <w:tcPr>
            <w:tcW w:w="3862" w:type="dxa"/>
            <w:tcBorders>
              <w:top w:val="single" w:sz="4" w:space="0" w:color="000000"/>
              <w:left w:val="single" w:sz="4" w:space="0" w:color="000000"/>
              <w:bottom w:val="single" w:sz="4" w:space="0" w:color="000000"/>
              <w:right w:val="single" w:sz="4" w:space="0" w:color="000000"/>
            </w:tcBorders>
          </w:tcPr>
          <w:p w14:paraId="4462B8E0" w14:textId="77777777" w:rsidR="00836949" w:rsidRPr="00EC4480" w:rsidRDefault="00836949" w:rsidP="00836949">
            <w:pPr>
              <w:kinsoku w:val="0"/>
              <w:overflowPunct w:val="0"/>
              <w:adjustRightInd w:val="0"/>
              <w:ind w:right="2177"/>
              <w:rPr>
                <w:rFonts w:ascii="Arial" w:eastAsia="Times New Roman" w:hAnsi="Arial" w:cs="Arial"/>
                <w:sz w:val="24"/>
                <w:szCs w:val="24"/>
              </w:rPr>
            </w:pPr>
            <w:r w:rsidRPr="00EC4480">
              <w:rPr>
                <w:rFonts w:ascii="Arial" w:eastAsia="Times New Roman" w:hAnsi="Arial" w:cs="Arial"/>
                <w:sz w:val="24"/>
                <w:szCs w:val="24"/>
              </w:rPr>
              <w:t>Named</w:t>
            </w:r>
            <w:r w:rsidRPr="00EC4480">
              <w:rPr>
                <w:rFonts w:ascii="Arial" w:eastAsia="Times New Roman" w:hAnsi="Arial" w:cs="Arial"/>
                <w:spacing w:val="-12"/>
                <w:sz w:val="24"/>
                <w:szCs w:val="24"/>
              </w:rPr>
              <w:t xml:space="preserve"> </w:t>
            </w:r>
            <w:r w:rsidRPr="00EC4480">
              <w:rPr>
                <w:rFonts w:ascii="Arial" w:eastAsia="Times New Roman" w:hAnsi="Arial" w:cs="Arial"/>
                <w:spacing w:val="-1"/>
                <w:sz w:val="24"/>
                <w:szCs w:val="24"/>
              </w:rPr>
              <w:t>Midwife</w:t>
            </w:r>
            <w:r w:rsidRPr="00EC4480">
              <w:rPr>
                <w:rFonts w:ascii="Arial" w:eastAsia="Times New Roman" w:hAnsi="Arial" w:cs="Arial"/>
                <w:spacing w:val="23"/>
                <w:w w:val="99"/>
                <w:sz w:val="24"/>
                <w:szCs w:val="24"/>
              </w:rPr>
              <w:t xml:space="preserve"> </w:t>
            </w:r>
            <w:r w:rsidRPr="00EC4480">
              <w:rPr>
                <w:rFonts w:ascii="Arial" w:eastAsia="Times New Roman" w:hAnsi="Arial" w:cs="Arial"/>
                <w:sz w:val="24"/>
                <w:szCs w:val="24"/>
              </w:rPr>
              <w:t>Team</w:t>
            </w:r>
          </w:p>
          <w:p w14:paraId="1A5B3654" w14:textId="77777777" w:rsidR="00836949" w:rsidRPr="00EC4480" w:rsidRDefault="00836949" w:rsidP="00836949">
            <w:pPr>
              <w:kinsoku w:val="0"/>
              <w:overflowPunct w:val="0"/>
              <w:adjustRightInd w:val="0"/>
              <w:spacing w:line="292" w:lineRule="exact"/>
              <w:rPr>
                <w:rFonts w:ascii="Arial" w:eastAsia="Times New Roman" w:hAnsi="Arial" w:cs="Arial"/>
                <w:sz w:val="24"/>
                <w:szCs w:val="24"/>
              </w:rPr>
            </w:pPr>
            <w:r w:rsidRPr="00EC4480">
              <w:rPr>
                <w:rFonts w:ascii="Arial" w:eastAsia="Times New Roman" w:hAnsi="Arial" w:cs="Arial"/>
                <w:spacing w:val="-1"/>
                <w:sz w:val="24"/>
                <w:szCs w:val="24"/>
              </w:rPr>
              <w:t>Contact</w:t>
            </w:r>
            <w:r w:rsidRPr="00EC4480">
              <w:rPr>
                <w:rFonts w:ascii="Arial" w:eastAsia="Times New Roman" w:hAnsi="Arial" w:cs="Arial"/>
                <w:spacing w:val="-7"/>
                <w:sz w:val="24"/>
                <w:szCs w:val="24"/>
              </w:rPr>
              <w:t xml:space="preserve"> </w:t>
            </w:r>
            <w:r w:rsidRPr="00EC4480">
              <w:rPr>
                <w:rFonts w:ascii="Arial" w:eastAsia="Times New Roman" w:hAnsi="Arial" w:cs="Arial"/>
                <w:spacing w:val="-1"/>
                <w:sz w:val="24"/>
                <w:szCs w:val="24"/>
              </w:rPr>
              <w:t>details</w:t>
            </w:r>
          </w:p>
        </w:tc>
        <w:tc>
          <w:tcPr>
            <w:tcW w:w="5461" w:type="dxa"/>
            <w:tcBorders>
              <w:top w:val="single" w:sz="4" w:space="0" w:color="000000"/>
              <w:left w:val="single" w:sz="4" w:space="0" w:color="000000"/>
              <w:bottom w:val="single" w:sz="4" w:space="0" w:color="000000"/>
              <w:right w:val="single" w:sz="4" w:space="0" w:color="000000"/>
            </w:tcBorders>
          </w:tcPr>
          <w:p w14:paraId="383FFCE6" w14:textId="77777777" w:rsidR="00836949" w:rsidRPr="00EC4480" w:rsidRDefault="00836949" w:rsidP="00836949">
            <w:pPr>
              <w:adjustRightInd w:val="0"/>
              <w:rPr>
                <w:rFonts w:ascii="Arial" w:eastAsia="Times New Roman" w:hAnsi="Arial" w:cs="Arial"/>
                <w:sz w:val="24"/>
                <w:szCs w:val="24"/>
              </w:rPr>
            </w:pPr>
          </w:p>
        </w:tc>
      </w:tr>
      <w:tr w:rsidR="00836949" w:rsidRPr="00EC4480" w14:paraId="4AE29F04" w14:textId="77777777" w:rsidTr="00EC4480">
        <w:trPr>
          <w:trHeight w:hRule="exact" w:val="598"/>
        </w:trPr>
        <w:tc>
          <w:tcPr>
            <w:tcW w:w="3862" w:type="dxa"/>
            <w:tcBorders>
              <w:top w:val="single" w:sz="4" w:space="0" w:color="000000"/>
              <w:left w:val="single" w:sz="4" w:space="0" w:color="000000"/>
              <w:bottom w:val="single" w:sz="4" w:space="0" w:color="000000"/>
              <w:right w:val="single" w:sz="4" w:space="0" w:color="000000"/>
            </w:tcBorders>
          </w:tcPr>
          <w:p w14:paraId="6987A0CC" w14:textId="77777777" w:rsidR="00836949" w:rsidRPr="00EC4480" w:rsidRDefault="00836949" w:rsidP="00836949">
            <w:pPr>
              <w:kinsoku w:val="0"/>
              <w:overflowPunct w:val="0"/>
              <w:adjustRightInd w:val="0"/>
              <w:spacing w:before="1"/>
              <w:ind w:right="1653"/>
              <w:rPr>
                <w:rFonts w:ascii="Arial" w:eastAsia="Times New Roman" w:hAnsi="Arial" w:cs="Arial"/>
                <w:sz w:val="24"/>
                <w:szCs w:val="24"/>
              </w:rPr>
            </w:pPr>
            <w:r w:rsidRPr="00EC4480">
              <w:rPr>
                <w:rFonts w:ascii="Arial" w:eastAsia="Times New Roman" w:hAnsi="Arial" w:cs="Arial"/>
                <w:sz w:val="24"/>
                <w:szCs w:val="24"/>
              </w:rPr>
              <w:t>Named</w:t>
            </w:r>
            <w:r w:rsidRPr="00EC4480">
              <w:rPr>
                <w:rFonts w:ascii="Arial" w:eastAsia="Times New Roman" w:hAnsi="Arial" w:cs="Arial"/>
                <w:spacing w:val="-6"/>
                <w:sz w:val="24"/>
                <w:szCs w:val="24"/>
              </w:rPr>
              <w:t xml:space="preserve"> </w:t>
            </w:r>
            <w:r w:rsidRPr="00EC4480">
              <w:rPr>
                <w:rFonts w:ascii="Arial" w:eastAsia="Times New Roman" w:hAnsi="Arial" w:cs="Arial"/>
                <w:spacing w:val="-1"/>
                <w:sz w:val="24"/>
                <w:szCs w:val="24"/>
              </w:rPr>
              <w:t>Health</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Visitor</w:t>
            </w:r>
            <w:r w:rsidRPr="00EC4480">
              <w:rPr>
                <w:rFonts w:ascii="Arial" w:eastAsia="Times New Roman" w:hAnsi="Arial" w:cs="Arial"/>
                <w:spacing w:val="28"/>
                <w:w w:val="99"/>
                <w:sz w:val="24"/>
                <w:szCs w:val="24"/>
              </w:rPr>
              <w:t xml:space="preserve"> </w:t>
            </w:r>
            <w:r w:rsidRPr="00EC4480">
              <w:rPr>
                <w:rFonts w:ascii="Arial" w:eastAsia="Times New Roman" w:hAnsi="Arial" w:cs="Arial"/>
                <w:spacing w:val="-1"/>
                <w:sz w:val="24"/>
                <w:szCs w:val="24"/>
              </w:rPr>
              <w:t>Contact</w:t>
            </w:r>
            <w:r w:rsidRPr="00EC4480">
              <w:rPr>
                <w:rFonts w:ascii="Arial" w:eastAsia="Times New Roman" w:hAnsi="Arial" w:cs="Arial"/>
                <w:spacing w:val="-7"/>
                <w:sz w:val="24"/>
                <w:szCs w:val="24"/>
              </w:rPr>
              <w:t xml:space="preserve"> </w:t>
            </w:r>
            <w:r w:rsidRPr="00EC4480">
              <w:rPr>
                <w:rFonts w:ascii="Arial" w:eastAsia="Times New Roman" w:hAnsi="Arial" w:cs="Arial"/>
                <w:spacing w:val="-1"/>
                <w:sz w:val="24"/>
                <w:szCs w:val="24"/>
              </w:rPr>
              <w:t>details</w:t>
            </w:r>
          </w:p>
        </w:tc>
        <w:tc>
          <w:tcPr>
            <w:tcW w:w="5461" w:type="dxa"/>
            <w:tcBorders>
              <w:top w:val="single" w:sz="4" w:space="0" w:color="000000"/>
              <w:left w:val="single" w:sz="4" w:space="0" w:color="000000"/>
              <w:bottom w:val="single" w:sz="4" w:space="0" w:color="000000"/>
              <w:right w:val="single" w:sz="4" w:space="0" w:color="000000"/>
            </w:tcBorders>
          </w:tcPr>
          <w:p w14:paraId="13309C23" w14:textId="77777777" w:rsidR="00836949" w:rsidRPr="00EC4480" w:rsidRDefault="00836949" w:rsidP="00836949">
            <w:pPr>
              <w:adjustRightInd w:val="0"/>
              <w:rPr>
                <w:rFonts w:ascii="Arial" w:eastAsia="Times New Roman" w:hAnsi="Arial" w:cs="Arial"/>
                <w:sz w:val="24"/>
                <w:szCs w:val="24"/>
              </w:rPr>
            </w:pPr>
          </w:p>
        </w:tc>
      </w:tr>
      <w:tr w:rsidR="00836949" w:rsidRPr="00EC4480" w14:paraId="2ADB0CCA" w14:textId="77777777" w:rsidTr="00EC4480">
        <w:trPr>
          <w:trHeight w:hRule="exact" w:val="595"/>
        </w:trPr>
        <w:tc>
          <w:tcPr>
            <w:tcW w:w="3862" w:type="dxa"/>
            <w:tcBorders>
              <w:top w:val="single" w:sz="4" w:space="0" w:color="000000"/>
              <w:left w:val="single" w:sz="4" w:space="0" w:color="000000"/>
              <w:bottom w:val="single" w:sz="4" w:space="0" w:color="000000"/>
              <w:right w:val="single" w:sz="4" w:space="0" w:color="000000"/>
            </w:tcBorders>
          </w:tcPr>
          <w:p w14:paraId="72FB2E0C" w14:textId="77777777" w:rsidR="00836949" w:rsidRPr="00EC4480" w:rsidRDefault="00836949" w:rsidP="00836949">
            <w:pPr>
              <w:kinsoku w:val="0"/>
              <w:overflowPunct w:val="0"/>
              <w:adjustRightInd w:val="0"/>
              <w:ind w:right="2266"/>
              <w:rPr>
                <w:rFonts w:ascii="Arial" w:eastAsia="Times New Roman" w:hAnsi="Arial" w:cs="Arial"/>
                <w:sz w:val="24"/>
                <w:szCs w:val="24"/>
              </w:rPr>
            </w:pPr>
            <w:r w:rsidRPr="00EC4480">
              <w:rPr>
                <w:rFonts w:ascii="Arial" w:eastAsia="Times New Roman" w:hAnsi="Arial" w:cs="Arial"/>
                <w:sz w:val="24"/>
                <w:szCs w:val="24"/>
              </w:rPr>
              <w:t>GP/Practice</w:t>
            </w:r>
            <w:r w:rsidRPr="00EC4480">
              <w:rPr>
                <w:rFonts w:ascii="Arial" w:eastAsia="Times New Roman" w:hAnsi="Arial" w:cs="Arial"/>
                <w:w w:val="99"/>
                <w:sz w:val="24"/>
                <w:szCs w:val="24"/>
              </w:rPr>
              <w:t xml:space="preserve"> </w:t>
            </w:r>
            <w:r w:rsidRPr="00EC4480">
              <w:rPr>
                <w:rFonts w:ascii="Arial" w:eastAsia="Times New Roman" w:hAnsi="Arial" w:cs="Arial"/>
                <w:spacing w:val="-1"/>
                <w:sz w:val="24"/>
                <w:szCs w:val="24"/>
              </w:rPr>
              <w:t>Contact</w:t>
            </w:r>
            <w:r w:rsidRPr="00EC4480">
              <w:rPr>
                <w:rFonts w:ascii="Arial" w:eastAsia="Times New Roman" w:hAnsi="Arial" w:cs="Arial"/>
                <w:spacing w:val="-7"/>
                <w:sz w:val="24"/>
                <w:szCs w:val="24"/>
              </w:rPr>
              <w:t xml:space="preserve"> </w:t>
            </w:r>
            <w:r w:rsidRPr="00EC4480">
              <w:rPr>
                <w:rFonts w:ascii="Arial" w:eastAsia="Times New Roman" w:hAnsi="Arial" w:cs="Arial"/>
                <w:spacing w:val="-1"/>
                <w:sz w:val="24"/>
                <w:szCs w:val="24"/>
              </w:rPr>
              <w:t>Details</w:t>
            </w:r>
          </w:p>
        </w:tc>
        <w:tc>
          <w:tcPr>
            <w:tcW w:w="5461" w:type="dxa"/>
            <w:tcBorders>
              <w:top w:val="single" w:sz="4" w:space="0" w:color="000000"/>
              <w:left w:val="single" w:sz="4" w:space="0" w:color="000000"/>
              <w:bottom w:val="single" w:sz="4" w:space="0" w:color="000000"/>
              <w:right w:val="single" w:sz="4" w:space="0" w:color="000000"/>
            </w:tcBorders>
          </w:tcPr>
          <w:p w14:paraId="29227B25" w14:textId="77777777" w:rsidR="00836949" w:rsidRPr="00EC4480" w:rsidRDefault="00836949" w:rsidP="00836949">
            <w:pPr>
              <w:adjustRightInd w:val="0"/>
              <w:rPr>
                <w:rFonts w:ascii="Arial" w:eastAsia="Times New Roman" w:hAnsi="Arial" w:cs="Arial"/>
                <w:sz w:val="24"/>
                <w:szCs w:val="24"/>
              </w:rPr>
            </w:pPr>
          </w:p>
        </w:tc>
      </w:tr>
      <w:tr w:rsidR="00836949" w:rsidRPr="00EC4480" w14:paraId="1884B495" w14:textId="77777777" w:rsidTr="00EC4480">
        <w:trPr>
          <w:trHeight w:hRule="exact" w:val="888"/>
        </w:trPr>
        <w:tc>
          <w:tcPr>
            <w:tcW w:w="3862" w:type="dxa"/>
            <w:tcBorders>
              <w:top w:val="single" w:sz="4" w:space="0" w:color="000000"/>
              <w:left w:val="single" w:sz="4" w:space="0" w:color="000000"/>
              <w:bottom w:val="single" w:sz="4" w:space="0" w:color="000000"/>
              <w:right w:val="single" w:sz="4" w:space="0" w:color="000000"/>
            </w:tcBorders>
          </w:tcPr>
          <w:p w14:paraId="30866CC3" w14:textId="77777777" w:rsidR="00836949" w:rsidRPr="00EC4480" w:rsidRDefault="00836949" w:rsidP="00836949">
            <w:pPr>
              <w:kinsoku w:val="0"/>
              <w:overflowPunct w:val="0"/>
              <w:adjustRightInd w:val="0"/>
              <w:ind w:right="1630"/>
              <w:rPr>
                <w:rFonts w:ascii="Arial" w:eastAsia="Times New Roman" w:hAnsi="Arial" w:cs="Arial"/>
                <w:sz w:val="24"/>
                <w:szCs w:val="24"/>
              </w:rPr>
            </w:pPr>
            <w:r w:rsidRPr="00EC4480">
              <w:rPr>
                <w:rFonts w:ascii="Arial" w:eastAsia="Times New Roman" w:hAnsi="Arial" w:cs="Arial"/>
                <w:sz w:val="24"/>
                <w:szCs w:val="24"/>
              </w:rPr>
              <w:t>Named</w:t>
            </w:r>
            <w:r w:rsidRPr="00EC4480">
              <w:rPr>
                <w:rFonts w:ascii="Arial" w:eastAsia="Times New Roman" w:hAnsi="Arial" w:cs="Arial"/>
                <w:spacing w:val="-8"/>
                <w:sz w:val="24"/>
                <w:szCs w:val="24"/>
              </w:rPr>
              <w:t xml:space="preserve"> </w:t>
            </w:r>
            <w:r w:rsidRPr="00EC4480">
              <w:rPr>
                <w:rFonts w:ascii="Arial" w:eastAsia="Times New Roman" w:hAnsi="Arial" w:cs="Arial"/>
                <w:spacing w:val="-1"/>
                <w:sz w:val="24"/>
                <w:szCs w:val="24"/>
              </w:rPr>
              <w:t>Social</w:t>
            </w:r>
            <w:r w:rsidRPr="00EC4480">
              <w:rPr>
                <w:rFonts w:ascii="Arial" w:eastAsia="Times New Roman" w:hAnsi="Arial" w:cs="Arial"/>
                <w:spacing w:val="-6"/>
                <w:sz w:val="24"/>
                <w:szCs w:val="24"/>
              </w:rPr>
              <w:t xml:space="preserve"> </w:t>
            </w:r>
            <w:r w:rsidRPr="00EC4480">
              <w:rPr>
                <w:rFonts w:ascii="Arial" w:eastAsia="Times New Roman" w:hAnsi="Arial" w:cs="Arial"/>
                <w:spacing w:val="-1"/>
                <w:sz w:val="24"/>
                <w:szCs w:val="24"/>
              </w:rPr>
              <w:t>Worker</w:t>
            </w:r>
            <w:r w:rsidRPr="00EC4480">
              <w:rPr>
                <w:rFonts w:ascii="Arial" w:eastAsia="Times New Roman" w:hAnsi="Arial" w:cs="Arial"/>
                <w:spacing w:val="27"/>
                <w:w w:val="99"/>
                <w:sz w:val="24"/>
                <w:szCs w:val="24"/>
              </w:rPr>
              <w:t xml:space="preserve"> </w:t>
            </w:r>
            <w:r w:rsidRPr="00EC4480">
              <w:rPr>
                <w:rFonts w:ascii="Arial" w:eastAsia="Times New Roman" w:hAnsi="Arial" w:cs="Arial"/>
                <w:sz w:val="24"/>
                <w:szCs w:val="24"/>
              </w:rPr>
              <w:t>Team</w:t>
            </w:r>
          </w:p>
          <w:p w14:paraId="30074457" w14:textId="77777777" w:rsidR="00836949" w:rsidRPr="00EC4480" w:rsidRDefault="00836949" w:rsidP="00836949">
            <w:pPr>
              <w:kinsoku w:val="0"/>
              <w:overflowPunct w:val="0"/>
              <w:adjustRightInd w:val="0"/>
              <w:spacing w:line="292" w:lineRule="exact"/>
              <w:rPr>
                <w:rFonts w:ascii="Arial" w:eastAsia="Times New Roman" w:hAnsi="Arial" w:cs="Arial"/>
                <w:sz w:val="24"/>
                <w:szCs w:val="24"/>
              </w:rPr>
            </w:pPr>
            <w:r w:rsidRPr="00EC4480">
              <w:rPr>
                <w:rFonts w:ascii="Arial" w:eastAsia="Times New Roman" w:hAnsi="Arial" w:cs="Arial"/>
                <w:spacing w:val="-1"/>
                <w:sz w:val="24"/>
                <w:szCs w:val="24"/>
              </w:rPr>
              <w:t>Contact</w:t>
            </w:r>
            <w:r w:rsidRPr="00EC4480">
              <w:rPr>
                <w:rFonts w:ascii="Arial" w:eastAsia="Times New Roman" w:hAnsi="Arial" w:cs="Arial"/>
                <w:spacing w:val="-7"/>
                <w:sz w:val="24"/>
                <w:szCs w:val="24"/>
              </w:rPr>
              <w:t xml:space="preserve"> </w:t>
            </w:r>
            <w:r w:rsidRPr="00EC4480">
              <w:rPr>
                <w:rFonts w:ascii="Arial" w:eastAsia="Times New Roman" w:hAnsi="Arial" w:cs="Arial"/>
                <w:spacing w:val="-1"/>
                <w:sz w:val="24"/>
                <w:szCs w:val="24"/>
              </w:rPr>
              <w:t>details</w:t>
            </w:r>
          </w:p>
        </w:tc>
        <w:tc>
          <w:tcPr>
            <w:tcW w:w="5461" w:type="dxa"/>
            <w:tcBorders>
              <w:top w:val="single" w:sz="4" w:space="0" w:color="000000"/>
              <w:left w:val="single" w:sz="4" w:space="0" w:color="000000"/>
              <w:bottom w:val="single" w:sz="4" w:space="0" w:color="000000"/>
              <w:right w:val="single" w:sz="4" w:space="0" w:color="000000"/>
            </w:tcBorders>
          </w:tcPr>
          <w:p w14:paraId="21D58CBB" w14:textId="77777777" w:rsidR="00836949" w:rsidRPr="00EC4480" w:rsidRDefault="00836949" w:rsidP="00836949">
            <w:pPr>
              <w:adjustRightInd w:val="0"/>
              <w:rPr>
                <w:rFonts w:ascii="Arial" w:eastAsia="Times New Roman" w:hAnsi="Arial" w:cs="Arial"/>
                <w:sz w:val="24"/>
                <w:szCs w:val="24"/>
              </w:rPr>
            </w:pPr>
          </w:p>
        </w:tc>
      </w:tr>
      <w:tr w:rsidR="00836949" w:rsidRPr="00EC4480" w14:paraId="530B8300" w14:textId="77777777" w:rsidTr="00EC4480">
        <w:trPr>
          <w:trHeight w:hRule="exact" w:val="598"/>
        </w:trPr>
        <w:tc>
          <w:tcPr>
            <w:tcW w:w="3862" w:type="dxa"/>
            <w:tcBorders>
              <w:top w:val="single" w:sz="4" w:space="0" w:color="000000"/>
              <w:left w:val="single" w:sz="4" w:space="0" w:color="000000"/>
              <w:bottom w:val="single" w:sz="4" w:space="0" w:color="000000"/>
              <w:right w:val="single" w:sz="4" w:space="0" w:color="000000"/>
            </w:tcBorders>
          </w:tcPr>
          <w:p w14:paraId="36107905" w14:textId="77777777" w:rsidR="00836949" w:rsidRPr="00EC4480" w:rsidRDefault="00836949" w:rsidP="00836949">
            <w:pPr>
              <w:kinsoku w:val="0"/>
              <w:overflowPunct w:val="0"/>
              <w:adjustRightInd w:val="0"/>
              <w:spacing w:before="1"/>
              <w:ind w:right="2270"/>
              <w:rPr>
                <w:rFonts w:ascii="Arial" w:eastAsia="Times New Roman" w:hAnsi="Arial" w:cs="Arial"/>
                <w:sz w:val="24"/>
                <w:szCs w:val="24"/>
              </w:rPr>
            </w:pPr>
            <w:r w:rsidRPr="00EC4480">
              <w:rPr>
                <w:rFonts w:ascii="Arial" w:eastAsia="Times New Roman" w:hAnsi="Arial" w:cs="Arial"/>
                <w:sz w:val="24"/>
                <w:szCs w:val="24"/>
              </w:rPr>
              <w:t>Team</w:t>
            </w:r>
            <w:r w:rsidRPr="00EC4480">
              <w:rPr>
                <w:rFonts w:ascii="Arial" w:eastAsia="Times New Roman" w:hAnsi="Arial" w:cs="Arial"/>
                <w:spacing w:val="-13"/>
                <w:sz w:val="24"/>
                <w:szCs w:val="24"/>
              </w:rPr>
              <w:t xml:space="preserve"> </w:t>
            </w:r>
            <w:r w:rsidRPr="00EC4480">
              <w:rPr>
                <w:rFonts w:ascii="Arial" w:eastAsia="Times New Roman" w:hAnsi="Arial" w:cs="Arial"/>
                <w:sz w:val="24"/>
                <w:szCs w:val="24"/>
              </w:rPr>
              <w:t>Manager</w:t>
            </w:r>
            <w:r w:rsidRPr="00EC4480">
              <w:rPr>
                <w:rFonts w:ascii="Arial" w:eastAsia="Times New Roman" w:hAnsi="Arial" w:cs="Arial"/>
                <w:w w:val="99"/>
                <w:sz w:val="24"/>
                <w:szCs w:val="24"/>
              </w:rPr>
              <w:t xml:space="preserve"> </w:t>
            </w:r>
            <w:r w:rsidRPr="00EC4480">
              <w:rPr>
                <w:rFonts w:ascii="Arial" w:eastAsia="Times New Roman" w:hAnsi="Arial" w:cs="Arial"/>
                <w:spacing w:val="-1"/>
                <w:sz w:val="24"/>
                <w:szCs w:val="24"/>
              </w:rPr>
              <w:t>Contact</w:t>
            </w:r>
            <w:r w:rsidRPr="00EC4480">
              <w:rPr>
                <w:rFonts w:ascii="Arial" w:eastAsia="Times New Roman" w:hAnsi="Arial" w:cs="Arial"/>
                <w:spacing w:val="-7"/>
                <w:sz w:val="24"/>
                <w:szCs w:val="24"/>
              </w:rPr>
              <w:t xml:space="preserve"> </w:t>
            </w:r>
            <w:r w:rsidRPr="00EC4480">
              <w:rPr>
                <w:rFonts w:ascii="Arial" w:eastAsia="Times New Roman" w:hAnsi="Arial" w:cs="Arial"/>
                <w:spacing w:val="-1"/>
                <w:sz w:val="24"/>
                <w:szCs w:val="24"/>
              </w:rPr>
              <w:t>details</w:t>
            </w:r>
          </w:p>
        </w:tc>
        <w:tc>
          <w:tcPr>
            <w:tcW w:w="5461" w:type="dxa"/>
            <w:tcBorders>
              <w:top w:val="single" w:sz="4" w:space="0" w:color="000000"/>
              <w:left w:val="single" w:sz="4" w:space="0" w:color="000000"/>
              <w:bottom w:val="single" w:sz="4" w:space="0" w:color="000000"/>
              <w:right w:val="single" w:sz="4" w:space="0" w:color="000000"/>
            </w:tcBorders>
          </w:tcPr>
          <w:p w14:paraId="30FF73D5" w14:textId="77777777" w:rsidR="00836949" w:rsidRPr="00EC4480" w:rsidRDefault="00836949" w:rsidP="00836949">
            <w:pPr>
              <w:adjustRightInd w:val="0"/>
              <w:rPr>
                <w:rFonts w:ascii="Arial" w:eastAsia="Times New Roman" w:hAnsi="Arial" w:cs="Arial"/>
                <w:sz w:val="24"/>
                <w:szCs w:val="24"/>
              </w:rPr>
            </w:pPr>
          </w:p>
        </w:tc>
      </w:tr>
      <w:tr w:rsidR="00836949" w:rsidRPr="00EC4480" w14:paraId="17702FE8" w14:textId="77777777" w:rsidTr="00EC4480">
        <w:trPr>
          <w:trHeight w:hRule="exact" w:val="302"/>
        </w:trPr>
        <w:tc>
          <w:tcPr>
            <w:tcW w:w="3862" w:type="dxa"/>
            <w:tcBorders>
              <w:top w:val="single" w:sz="4" w:space="0" w:color="000000"/>
              <w:left w:val="single" w:sz="4" w:space="0" w:color="000000"/>
              <w:bottom w:val="single" w:sz="4" w:space="0" w:color="000000"/>
              <w:right w:val="single" w:sz="4" w:space="0" w:color="000000"/>
            </w:tcBorders>
          </w:tcPr>
          <w:p w14:paraId="7BAD81EB" w14:textId="6D02CC3A"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ED</w:t>
            </w:r>
            <w:r w:rsidR="003E78BD">
              <w:rPr>
                <w:rFonts w:ascii="Arial" w:eastAsia="Times New Roman" w:hAnsi="Arial" w:cs="Arial"/>
                <w:sz w:val="24"/>
                <w:szCs w:val="24"/>
              </w:rPr>
              <w:t>T</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contact</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details</w:t>
            </w:r>
          </w:p>
        </w:tc>
        <w:tc>
          <w:tcPr>
            <w:tcW w:w="5461" w:type="dxa"/>
            <w:tcBorders>
              <w:top w:val="single" w:sz="4" w:space="0" w:color="000000"/>
              <w:left w:val="single" w:sz="4" w:space="0" w:color="000000"/>
              <w:bottom w:val="single" w:sz="4" w:space="0" w:color="000000"/>
              <w:right w:val="single" w:sz="4" w:space="0" w:color="000000"/>
            </w:tcBorders>
          </w:tcPr>
          <w:p w14:paraId="4A5E1C4A" w14:textId="77777777" w:rsidR="00836949" w:rsidRPr="00EC4480" w:rsidRDefault="00836949" w:rsidP="00836949">
            <w:pPr>
              <w:adjustRightInd w:val="0"/>
              <w:rPr>
                <w:rFonts w:ascii="Arial" w:eastAsia="Times New Roman" w:hAnsi="Arial" w:cs="Arial"/>
                <w:sz w:val="24"/>
                <w:szCs w:val="24"/>
              </w:rPr>
            </w:pPr>
          </w:p>
        </w:tc>
      </w:tr>
      <w:tr w:rsidR="00836949" w:rsidRPr="00EC4480" w14:paraId="06998720" w14:textId="77777777" w:rsidTr="00EC4480">
        <w:trPr>
          <w:trHeight w:hRule="exact" w:val="302"/>
        </w:trPr>
        <w:tc>
          <w:tcPr>
            <w:tcW w:w="3862" w:type="dxa"/>
            <w:tcBorders>
              <w:top w:val="single" w:sz="4" w:space="0" w:color="000000"/>
              <w:left w:val="single" w:sz="4" w:space="0" w:color="000000"/>
              <w:bottom w:val="single" w:sz="4" w:space="0" w:color="000000"/>
              <w:right w:val="single" w:sz="4" w:space="0" w:color="000000"/>
            </w:tcBorders>
          </w:tcPr>
          <w:p w14:paraId="45EA95C5"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pacing w:val="-1"/>
                <w:sz w:val="24"/>
                <w:szCs w:val="24"/>
              </w:rPr>
              <w:t>Child</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Protection</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Plan</w:t>
            </w:r>
          </w:p>
        </w:tc>
        <w:tc>
          <w:tcPr>
            <w:tcW w:w="5461" w:type="dxa"/>
            <w:tcBorders>
              <w:top w:val="single" w:sz="4" w:space="0" w:color="000000"/>
              <w:left w:val="single" w:sz="4" w:space="0" w:color="000000"/>
              <w:bottom w:val="single" w:sz="4" w:space="0" w:color="000000"/>
              <w:right w:val="single" w:sz="4" w:space="0" w:color="000000"/>
            </w:tcBorders>
          </w:tcPr>
          <w:p w14:paraId="53809323"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Yes/No</w:t>
            </w:r>
          </w:p>
        </w:tc>
      </w:tr>
      <w:tr w:rsidR="00836949" w:rsidRPr="00EC4480" w14:paraId="79F94DDA" w14:textId="77777777" w:rsidTr="00EC4480">
        <w:trPr>
          <w:trHeight w:hRule="exact" w:val="607"/>
        </w:trPr>
        <w:tc>
          <w:tcPr>
            <w:tcW w:w="9323" w:type="dxa"/>
            <w:gridSpan w:val="2"/>
            <w:tcBorders>
              <w:top w:val="single" w:sz="4" w:space="0" w:color="000000"/>
              <w:left w:val="single" w:sz="4" w:space="0" w:color="000000"/>
              <w:bottom w:val="nil"/>
              <w:right w:val="single" w:sz="4" w:space="0" w:color="000000"/>
            </w:tcBorders>
          </w:tcPr>
          <w:p w14:paraId="4AE18F32" w14:textId="77777777" w:rsidR="00836949" w:rsidRPr="00EC4480" w:rsidRDefault="00836949" w:rsidP="00836949">
            <w:pPr>
              <w:kinsoku w:val="0"/>
              <w:overflowPunct w:val="0"/>
              <w:adjustRightInd w:val="0"/>
              <w:spacing w:line="291" w:lineRule="exact"/>
              <w:rPr>
                <w:rFonts w:ascii="Arial" w:eastAsia="Times New Roman" w:hAnsi="Arial" w:cs="Arial"/>
                <w:spacing w:val="-1"/>
                <w:sz w:val="24"/>
                <w:szCs w:val="24"/>
              </w:rPr>
            </w:pPr>
            <w:r w:rsidRPr="00EC4480">
              <w:rPr>
                <w:rFonts w:ascii="Arial" w:eastAsia="Times New Roman" w:hAnsi="Arial" w:cs="Arial"/>
                <w:spacing w:val="-1"/>
                <w:sz w:val="24"/>
                <w:szCs w:val="24"/>
              </w:rPr>
              <w:t>Category</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(tick</w:t>
            </w:r>
            <w:r w:rsidRPr="00EC4480">
              <w:rPr>
                <w:rFonts w:ascii="Arial" w:eastAsia="Times New Roman" w:hAnsi="Arial" w:cs="Arial"/>
                <w:spacing w:val="-2"/>
                <w:sz w:val="24"/>
                <w:szCs w:val="24"/>
              </w:rPr>
              <w:t xml:space="preserve"> </w:t>
            </w:r>
            <w:r w:rsidRPr="00EC4480">
              <w:rPr>
                <w:rFonts w:ascii="Arial" w:eastAsia="Times New Roman" w:hAnsi="Arial" w:cs="Arial"/>
                <w:sz w:val="24"/>
                <w:szCs w:val="24"/>
              </w:rPr>
              <w:t>as</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applicable)</w:t>
            </w:r>
          </w:p>
          <w:p w14:paraId="4A3F5053" w14:textId="77777777" w:rsidR="00836949" w:rsidRPr="00EC4480" w:rsidRDefault="00836949" w:rsidP="00836949">
            <w:pPr>
              <w:tabs>
                <w:tab w:val="left" w:pos="2128"/>
                <w:tab w:val="left" w:pos="4117"/>
                <w:tab w:val="left" w:pos="6763"/>
              </w:tabs>
              <w:kinsoku w:val="0"/>
              <w:overflowPunct w:val="0"/>
              <w:adjustRightInd w:val="0"/>
              <w:rPr>
                <w:rFonts w:ascii="Arial" w:eastAsia="Times New Roman" w:hAnsi="Arial" w:cs="Arial"/>
                <w:sz w:val="24"/>
                <w:szCs w:val="24"/>
              </w:rPr>
            </w:pPr>
            <w:r w:rsidRPr="00EC4480">
              <w:rPr>
                <w:rFonts w:ascii="Arial" w:eastAsia="Times New Roman" w:hAnsi="Arial" w:cs="Arial"/>
                <w:noProof/>
                <w:sz w:val="24"/>
                <w:szCs w:val="24"/>
                <w:lang w:bidi="ar-SA"/>
              </w:rPr>
              <mc:AlternateContent>
                <mc:Choice Requires="wpg">
                  <w:drawing>
                    <wp:anchor distT="0" distB="0" distL="114300" distR="114300" simplePos="0" relativeHeight="251664384" behindDoc="1" locked="0" layoutInCell="0" allowOverlap="1" wp14:anchorId="3EF3ED76" wp14:editId="2EE99C17">
                      <wp:simplePos x="0" y="0"/>
                      <wp:positionH relativeFrom="page">
                        <wp:posOffset>5202555</wp:posOffset>
                      </wp:positionH>
                      <wp:positionV relativeFrom="page">
                        <wp:posOffset>234078</wp:posOffset>
                      </wp:positionV>
                      <wp:extent cx="233680" cy="181610"/>
                      <wp:effectExtent l="0" t="0" r="13970" b="889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181610"/>
                                <a:chOff x="9655" y="11567"/>
                                <a:chExt cx="368" cy="286"/>
                              </a:xfrm>
                            </wpg:grpSpPr>
                            <wps:wsp>
                              <wps:cNvPr id="8" name="Freeform 29"/>
                              <wps:cNvSpPr>
                                <a:spLocks/>
                              </wps:cNvSpPr>
                              <wps:spPr bwMode="auto">
                                <a:xfrm>
                                  <a:off x="9674" y="11834"/>
                                  <a:ext cx="330" cy="20"/>
                                </a:xfrm>
                                <a:custGeom>
                                  <a:avLst/>
                                  <a:gdLst>
                                    <a:gd name="T0" fmla="*/ 0 w 330"/>
                                    <a:gd name="T1" fmla="*/ 0 h 20"/>
                                    <a:gd name="T2" fmla="*/ 330 w 330"/>
                                    <a:gd name="T3" fmla="*/ 0 h 20"/>
                                  </a:gdLst>
                                  <a:ahLst/>
                                  <a:cxnLst>
                                    <a:cxn ang="0">
                                      <a:pos x="T0" y="T1"/>
                                    </a:cxn>
                                    <a:cxn ang="0">
                                      <a:pos x="T2" y="T3"/>
                                    </a:cxn>
                                  </a:cxnLst>
                                  <a:rect l="0" t="0" r="r" b="b"/>
                                  <a:pathLst>
                                    <a:path w="330" h="20">
                                      <a:moveTo>
                                        <a:pt x="0" y="0"/>
                                      </a:moveTo>
                                      <a:lnTo>
                                        <a:pt x="330" y="0"/>
                                      </a:lnTo>
                                    </a:path>
                                  </a:pathLst>
                                </a:custGeom>
                                <a:noFill/>
                                <a:ln w="24130">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30"/>
                              <wps:cNvSpPr>
                                <a:spLocks/>
                              </wps:cNvSpPr>
                              <wps:spPr bwMode="auto">
                                <a:xfrm>
                                  <a:off x="9692" y="11602"/>
                                  <a:ext cx="20" cy="214"/>
                                </a:xfrm>
                                <a:custGeom>
                                  <a:avLst/>
                                  <a:gdLst>
                                    <a:gd name="T0" fmla="*/ 0 w 20"/>
                                    <a:gd name="T1" fmla="*/ 0 h 214"/>
                                    <a:gd name="T2" fmla="*/ 0 w 20"/>
                                    <a:gd name="T3" fmla="*/ 214 h 214"/>
                                  </a:gdLst>
                                  <a:ahLst/>
                                  <a:cxnLst>
                                    <a:cxn ang="0">
                                      <a:pos x="T0" y="T1"/>
                                    </a:cxn>
                                    <a:cxn ang="0">
                                      <a:pos x="T2" y="T3"/>
                                    </a:cxn>
                                  </a:cxnLst>
                                  <a:rect l="0" t="0" r="r" b="b"/>
                                  <a:pathLst>
                                    <a:path w="20" h="214">
                                      <a:moveTo>
                                        <a:pt x="0" y="0"/>
                                      </a:moveTo>
                                      <a:lnTo>
                                        <a:pt x="0" y="214"/>
                                      </a:lnTo>
                                    </a:path>
                                  </a:pathLst>
                                </a:custGeom>
                                <a:noFill/>
                                <a:ln w="23875">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31"/>
                              <wps:cNvSpPr>
                                <a:spLocks/>
                              </wps:cNvSpPr>
                              <wps:spPr bwMode="auto">
                                <a:xfrm>
                                  <a:off x="9674" y="11585"/>
                                  <a:ext cx="330" cy="20"/>
                                </a:xfrm>
                                <a:custGeom>
                                  <a:avLst/>
                                  <a:gdLst>
                                    <a:gd name="T0" fmla="*/ 0 w 330"/>
                                    <a:gd name="T1" fmla="*/ 0 h 20"/>
                                    <a:gd name="T2" fmla="*/ 330 w 330"/>
                                    <a:gd name="T3" fmla="*/ 0 h 20"/>
                                  </a:gdLst>
                                  <a:ahLst/>
                                  <a:cxnLst>
                                    <a:cxn ang="0">
                                      <a:pos x="T0" y="T1"/>
                                    </a:cxn>
                                    <a:cxn ang="0">
                                      <a:pos x="T2" y="T3"/>
                                    </a:cxn>
                                  </a:cxnLst>
                                  <a:rect l="0" t="0" r="r" b="b"/>
                                  <a:pathLst>
                                    <a:path w="330" h="20">
                                      <a:moveTo>
                                        <a:pt x="0" y="0"/>
                                      </a:moveTo>
                                      <a:lnTo>
                                        <a:pt x="330" y="0"/>
                                      </a:lnTo>
                                    </a:path>
                                  </a:pathLst>
                                </a:custGeom>
                                <a:noFill/>
                                <a:ln w="22859">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2"/>
                              <wps:cNvSpPr>
                                <a:spLocks/>
                              </wps:cNvSpPr>
                              <wps:spPr bwMode="auto">
                                <a:xfrm>
                                  <a:off x="9987" y="11603"/>
                                  <a:ext cx="20" cy="214"/>
                                </a:xfrm>
                                <a:custGeom>
                                  <a:avLst/>
                                  <a:gdLst>
                                    <a:gd name="T0" fmla="*/ 0 w 20"/>
                                    <a:gd name="T1" fmla="*/ 0 h 214"/>
                                    <a:gd name="T2" fmla="*/ 0 w 20"/>
                                    <a:gd name="T3" fmla="*/ 213 h 214"/>
                                  </a:gdLst>
                                  <a:ahLst/>
                                  <a:cxnLst>
                                    <a:cxn ang="0">
                                      <a:pos x="T0" y="T1"/>
                                    </a:cxn>
                                    <a:cxn ang="0">
                                      <a:pos x="T2" y="T3"/>
                                    </a:cxn>
                                  </a:cxnLst>
                                  <a:rect l="0" t="0" r="r" b="b"/>
                                  <a:pathLst>
                                    <a:path w="20" h="214">
                                      <a:moveTo>
                                        <a:pt x="0" y="0"/>
                                      </a:moveTo>
                                      <a:lnTo>
                                        <a:pt x="0" y="213"/>
                                      </a:lnTo>
                                    </a:path>
                                  </a:pathLst>
                                </a:custGeom>
                                <a:noFill/>
                                <a:ln w="23875">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33"/>
                              <wps:cNvSpPr>
                                <a:spLocks/>
                              </wps:cNvSpPr>
                              <wps:spPr bwMode="auto">
                                <a:xfrm>
                                  <a:off x="9710" y="11603"/>
                                  <a:ext cx="259" cy="214"/>
                                </a:xfrm>
                                <a:custGeom>
                                  <a:avLst/>
                                  <a:gdLst>
                                    <a:gd name="T0" fmla="*/ 0 w 259"/>
                                    <a:gd name="T1" fmla="*/ 0 h 214"/>
                                    <a:gd name="T2" fmla="*/ 0 w 259"/>
                                    <a:gd name="T3" fmla="*/ 213 h 214"/>
                                    <a:gd name="T4" fmla="*/ 258 w 259"/>
                                    <a:gd name="T5" fmla="*/ 213 h 214"/>
                                    <a:gd name="T6" fmla="*/ 258 w 259"/>
                                    <a:gd name="T7" fmla="*/ 0 h 214"/>
                                    <a:gd name="T8" fmla="*/ 0 w 259"/>
                                    <a:gd name="T9" fmla="*/ 0 h 214"/>
                                  </a:gdLst>
                                  <a:ahLst/>
                                  <a:cxnLst>
                                    <a:cxn ang="0">
                                      <a:pos x="T0" y="T1"/>
                                    </a:cxn>
                                    <a:cxn ang="0">
                                      <a:pos x="T2" y="T3"/>
                                    </a:cxn>
                                    <a:cxn ang="0">
                                      <a:pos x="T4" y="T5"/>
                                    </a:cxn>
                                    <a:cxn ang="0">
                                      <a:pos x="T6" y="T7"/>
                                    </a:cxn>
                                    <a:cxn ang="0">
                                      <a:pos x="T8" y="T9"/>
                                    </a:cxn>
                                  </a:cxnLst>
                                  <a:rect l="0" t="0" r="r" b="b"/>
                                  <a:pathLst>
                                    <a:path w="259" h="214">
                                      <a:moveTo>
                                        <a:pt x="0" y="0"/>
                                      </a:moveTo>
                                      <a:lnTo>
                                        <a:pt x="0" y="213"/>
                                      </a:lnTo>
                                      <a:lnTo>
                                        <a:pt x="258" y="213"/>
                                      </a:lnTo>
                                      <a:lnTo>
                                        <a:pt x="258" y="0"/>
                                      </a:lnTo>
                                      <a:lnTo>
                                        <a:pt x="0" y="0"/>
                                      </a:lnTo>
                                      <a:close/>
                                    </a:path>
                                  </a:pathLst>
                                </a:custGeom>
                                <a:noFill/>
                                <a:ln w="9525">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5D3F05" id="Group 7" o:spid="_x0000_s1026" style="position:absolute;margin-left:409.65pt;margin-top:18.45pt;width:18.4pt;height:14.3pt;z-index:-251652096;mso-position-horizontal-relative:page;mso-position-vertical-relative:page" coordorigin="9655,11567" coordsize="36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" o:allowincell="f">
                      <v:shape id="Freeform 29" o:spid="_x0000_s1027" style="position:absolute;left:9674;top:11834;width:330;height:20;visibility:visible;mso-wrap-style:square;v-text-anchor:top" coordsize="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" path="m,l330,e" filled="f" strokecolor="#4f81bc" strokeweight="1.9pt">
                        <v:path arrowok="t" o:connecttype="custom" o:connectlocs="0,0;330,0" o:connectangles="0,0"/>
                      </v:shape>
                      <v:shape id="Freeform 30" o:spid="_x0000_s1028" style="position:absolute;left:9692;top:11602;width:20;height:214;visibility:visible;mso-wrap-style:square;v-text-anchor:top" coordsize="2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" path="m,l,214e" filled="f" strokecolor="#4f81bc" strokeweight=".66319mm">
                        <v:path arrowok="t" o:connecttype="custom" o:connectlocs="0,0;0,214" o:connectangles="0,0"/>
                      </v:shape>
                      <v:shape id="Freeform 31" o:spid="_x0000_s1029" style="position:absolute;left:9674;top:11585;width:330;height:20;visibility:visible;mso-wrap-style:square;v-text-anchor:top" coordsize="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" path="m,l330,e" filled="f" strokecolor="#4f81bc" strokeweight=".63497mm">
                        <v:path arrowok="t" o:connecttype="custom" o:connectlocs="0,0;330,0" o:connectangles="0,0"/>
                      </v:shape>
                      <v:shape id="Freeform 32" o:spid="_x0000_s1030" style="position:absolute;left:9987;top:11603;width:20;height:214;visibility:visible;mso-wrap-style:square;v-text-anchor:top" coordsize="2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" path="m,l,213e" filled="f" strokecolor="#4f81bc" strokeweight=".66319mm">
                        <v:path arrowok="t" o:connecttype="custom" o:connectlocs="0,0;0,213" o:connectangles="0,0"/>
                      </v:shape>
                      <v:shape id="Freeform 33" o:spid="_x0000_s1031" style="position:absolute;left:9710;top:11603;width:259;height:214;visibility:visible;mso-wrap-style:square;v-text-anchor:top" coordsize="25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" path="m,l,213r258,l258,,,xe" filled="f" strokecolor="#385d89">
                        <v:path arrowok="t" o:connecttype="custom" o:connectlocs="0,0;0,213;258,213;258,0;0,0" o:connectangles="0,0,0,0,0"/>
                      </v:shape>
                      <w10:wrap anchorx="page" anchory="page"/>
                    </v:group>
                  </w:pict>
                </mc:Fallback>
              </mc:AlternateContent>
            </w:r>
            <w:r w:rsidRPr="00EC4480">
              <w:rPr>
                <w:rFonts w:ascii="Arial" w:eastAsia="Times New Roman" w:hAnsi="Arial" w:cs="Arial"/>
                <w:noProof/>
                <w:sz w:val="24"/>
                <w:szCs w:val="24"/>
                <w:lang w:bidi="ar-SA"/>
              </w:rPr>
              <mc:AlternateContent>
                <mc:Choice Requires="wpg">
                  <w:drawing>
                    <wp:anchor distT="0" distB="0" distL="114300" distR="114300" simplePos="0" relativeHeight="251663360" behindDoc="1" locked="0" layoutInCell="0" allowOverlap="1" wp14:anchorId="5315D820" wp14:editId="08111F31">
                      <wp:simplePos x="0" y="0"/>
                      <wp:positionH relativeFrom="page">
                        <wp:posOffset>3395980</wp:posOffset>
                      </wp:positionH>
                      <wp:positionV relativeFrom="page">
                        <wp:posOffset>263761</wp:posOffset>
                      </wp:positionV>
                      <wp:extent cx="233680" cy="190500"/>
                      <wp:effectExtent l="0" t="0" r="1397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190500"/>
                                <a:chOff x="6865" y="11560"/>
                                <a:chExt cx="368" cy="300"/>
                              </a:xfrm>
                            </wpg:grpSpPr>
                            <wps:wsp>
                              <wps:cNvPr id="3" name="Freeform 22"/>
                              <wps:cNvSpPr>
                                <a:spLocks/>
                              </wps:cNvSpPr>
                              <wps:spPr bwMode="auto">
                                <a:xfrm>
                                  <a:off x="6884" y="11834"/>
                                  <a:ext cx="330" cy="20"/>
                                </a:xfrm>
                                <a:custGeom>
                                  <a:avLst/>
                                  <a:gdLst>
                                    <a:gd name="T0" fmla="*/ 0 w 330"/>
                                    <a:gd name="T1" fmla="*/ 0 h 20"/>
                                    <a:gd name="T2" fmla="*/ 330 w 330"/>
                                    <a:gd name="T3" fmla="*/ 0 h 20"/>
                                  </a:gdLst>
                                  <a:ahLst/>
                                  <a:cxnLst>
                                    <a:cxn ang="0">
                                      <a:pos x="T0" y="T1"/>
                                    </a:cxn>
                                    <a:cxn ang="0">
                                      <a:pos x="T2" y="T3"/>
                                    </a:cxn>
                                  </a:cxnLst>
                                  <a:rect l="0" t="0" r="r" b="b"/>
                                  <a:pathLst>
                                    <a:path w="330" h="20">
                                      <a:moveTo>
                                        <a:pt x="0" y="0"/>
                                      </a:moveTo>
                                      <a:lnTo>
                                        <a:pt x="330" y="0"/>
                                      </a:lnTo>
                                    </a:path>
                                  </a:pathLst>
                                </a:custGeom>
                                <a:noFill/>
                                <a:ln w="24130">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23"/>
                              <wps:cNvSpPr>
                                <a:spLocks/>
                              </wps:cNvSpPr>
                              <wps:spPr bwMode="auto">
                                <a:xfrm>
                                  <a:off x="6902" y="11602"/>
                                  <a:ext cx="20" cy="214"/>
                                </a:xfrm>
                                <a:custGeom>
                                  <a:avLst/>
                                  <a:gdLst>
                                    <a:gd name="T0" fmla="*/ 0 w 20"/>
                                    <a:gd name="T1" fmla="*/ 0 h 214"/>
                                    <a:gd name="T2" fmla="*/ 0 w 20"/>
                                    <a:gd name="T3" fmla="*/ 214 h 214"/>
                                  </a:gdLst>
                                  <a:ahLst/>
                                  <a:cxnLst>
                                    <a:cxn ang="0">
                                      <a:pos x="T0" y="T1"/>
                                    </a:cxn>
                                    <a:cxn ang="0">
                                      <a:pos x="T2" y="T3"/>
                                    </a:cxn>
                                  </a:cxnLst>
                                  <a:rect l="0" t="0" r="r" b="b"/>
                                  <a:pathLst>
                                    <a:path w="20" h="214">
                                      <a:moveTo>
                                        <a:pt x="0" y="0"/>
                                      </a:moveTo>
                                      <a:lnTo>
                                        <a:pt x="0" y="214"/>
                                      </a:lnTo>
                                    </a:path>
                                  </a:pathLst>
                                </a:custGeom>
                                <a:noFill/>
                                <a:ln w="23875">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24"/>
                              <wps:cNvSpPr>
                                <a:spLocks/>
                              </wps:cNvSpPr>
                              <wps:spPr bwMode="auto">
                                <a:xfrm>
                                  <a:off x="6884" y="11585"/>
                                  <a:ext cx="330" cy="20"/>
                                </a:xfrm>
                                <a:custGeom>
                                  <a:avLst/>
                                  <a:gdLst>
                                    <a:gd name="T0" fmla="*/ 0 w 330"/>
                                    <a:gd name="T1" fmla="*/ 0 h 20"/>
                                    <a:gd name="T2" fmla="*/ 330 w 330"/>
                                    <a:gd name="T3" fmla="*/ 0 h 20"/>
                                  </a:gdLst>
                                  <a:ahLst/>
                                  <a:cxnLst>
                                    <a:cxn ang="0">
                                      <a:pos x="T0" y="T1"/>
                                    </a:cxn>
                                    <a:cxn ang="0">
                                      <a:pos x="T2" y="T3"/>
                                    </a:cxn>
                                  </a:cxnLst>
                                  <a:rect l="0" t="0" r="r" b="b"/>
                                  <a:pathLst>
                                    <a:path w="330" h="20">
                                      <a:moveTo>
                                        <a:pt x="0" y="0"/>
                                      </a:moveTo>
                                      <a:lnTo>
                                        <a:pt x="330" y="0"/>
                                      </a:lnTo>
                                    </a:path>
                                  </a:pathLst>
                                </a:custGeom>
                                <a:noFill/>
                                <a:ln w="22859">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25"/>
                              <wps:cNvSpPr>
                                <a:spLocks/>
                              </wps:cNvSpPr>
                              <wps:spPr bwMode="auto">
                                <a:xfrm>
                                  <a:off x="7197" y="11603"/>
                                  <a:ext cx="20" cy="214"/>
                                </a:xfrm>
                                <a:custGeom>
                                  <a:avLst/>
                                  <a:gdLst>
                                    <a:gd name="T0" fmla="*/ 0 w 20"/>
                                    <a:gd name="T1" fmla="*/ 0 h 214"/>
                                    <a:gd name="T2" fmla="*/ 0 w 20"/>
                                    <a:gd name="T3" fmla="*/ 213 h 214"/>
                                  </a:gdLst>
                                  <a:ahLst/>
                                  <a:cxnLst>
                                    <a:cxn ang="0">
                                      <a:pos x="T0" y="T1"/>
                                    </a:cxn>
                                    <a:cxn ang="0">
                                      <a:pos x="T2" y="T3"/>
                                    </a:cxn>
                                  </a:cxnLst>
                                  <a:rect l="0" t="0" r="r" b="b"/>
                                  <a:pathLst>
                                    <a:path w="20" h="214">
                                      <a:moveTo>
                                        <a:pt x="0" y="0"/>
                                      </a:moveTo>
                                      <a:lnTo>
                                        <a:pt x="0" y="213"/>
                                      </a:lnTo>
                                    </a:path>
                                  </a:pathLst>
                                </a:custGeom>
                                <a:noFill/>
                                <a:ln w="23875">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26"/>
                              <wps:cNvSpPr>
                                <a:spLocks/>
                              </wps:cNvSpPr>
                              <wps:spPr bwMode="auto">
                                <a:xfrm>
                                  <a:off x="6884" y="11567"/>
                                  <a:ext cx="330" cy="285"/>
                                </a:xfrm>
                                <a:custGeom>
                                  <a:avLst/>
                                  <a:gdLst>
                                    <a:gd name="T0" fmla="*/ 0 w 330"/>
                                    <a:gd name="T1" fmla="*/ 0 h 285"/>
                                    <a:gd name="T2" fmla="*/ 330 w 330"/>
                                    <a:gd name="T3" fmla="*/ 0 h 285"/>
                                    <a:gd name="T4" fmla="*/ 330 w 330"/>
                                    <a:gd name="T5" fmla="*/ 285 h 285"/>
                                    <a:gd name="T6" fmla="*/ 0 w 330"/>
                                    <a:gd name="T7" fmla="*/ 285 h 285"/>
                                    <a:gd name="T8" fmla="*/ 0 w 330"/>
                                    <a:gd name="T9" fmla="*/ 0 h 285"/>
                                  </a:gdLst>
                                  <a:ahLst/>
                                  <a:cxnLst>
                                    <a:cxn ang="0">
                                      <a:pos x="T0" y="T1"/>
                                    </a:cxn>
                                    <a:cxn ang="0">
                                      <a:pos x="T2" y="T3"/>
                                    </a:cxn>
                                    <a:cxn ang="0">
                                      <a:pos x="T4" y="T5"/>
                                    </a:cxn>
                                    <a:cxn ang="0">
                                      <a:pos x="T6" y="T7"/>
                                    </a:cxn>
                                    <a:cxn ang="0">
                                      <a:pos x="T8" y="T9"/>
                                    </a:cxn>
                                  </a:cxnLst>
                                  <a:rect l="0" t="0" r="r" b="b"/>
                                  <a:pathLst>
                                    <a:path w="330" h="285">
                                      <a:moveTo>
                                        <a:pt x="0" y="0"/>
                                      </a:moveTo>
                                      <a:lnTo>
                                        <a:pt x="330" y="0"/>
                                      </a:lnTo>
                                      <a:lnTo>
                                        <a:pt x="330" y="285"/>
                                      </a:lnTo>
                                      <a:lnTo>
                                        <a:pt x="0" y="285"/>
                                      </a:lnTo>
                                      <a:lnTo>
                                        <a:pt x="0" y="0"/>
                                      </a:lnTo>
                                      <a:close/>
                                    </a:path>
                                  </a:pathLst>
                                </a:custGeom>
                                <a:noFill/>
                                <a:ln w="9525">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27"/>
                              <wps:cNvSpPr>
                                <a:spLocks/>
                              </wps:cNvSpPr>
                              <wps:spPr bwMode="auto">
                                <a:xfrm>
                                  <a:off x="6920" y="11603"/>
                                  <a:ext cx="259" cy="214"/>
                                </a:xfrm>
                                <a:custGeom>
                                  <a:avLst/>
                                  <a:gdLst>
                                    <a:gd name="T0" fmla="*/ 0 w 259"/>
                                    <a:gd name="T1" fmla="*/ 0 h 214"/>
                                    <a:gd name="T2" fmla="*/ 0 w 259"/>
                                    <a:gd name="T3" fmla="*/ 213 h 214"/>
                                    <a:gd name="T4" fmla="*/ 258 w 259"/>
                                    <a:gd name="T5" fmla="*/ 213 h 214"/>
                                    <a:gd name="T6" fmla="*/ 258 w 259"/>
                                    <a:gd name="T7" fmla="*/ 0 h 214"/>
                                    <a:gd name="T8" fmla="*/ 0 w 259"/>
                                    <a:gd name="T9" fmla="*/ 0 h 214"/>
                                  </a:gdLst>
                                  <a:ahLst/>
                                  <a:cxnLst>
                                    <a:cxn ang="0">
                                      <a:pos x="T0" y="T1"/>
                                    </a:cxn>
                                    <a:cxn ang="0">
                                      <a:pos x="T2" y="T3"/>
                                    </a:cxn>
                                    <a:cxn ang="0">
                                      <a:pos x="T4" y="T5"/>
                                    </a:cxn>
                                    <a:cxn ang="0">
                                      <a:pos x="T6" y="T7"/>
                                    </a:cxn>
                                    <a:cxn ang="0">
                                      <a:pos x="T8" y="T9"/>
                                    </a:cxn>
                                  </a:cxnLst>
                                  <a:rect l="0" t="0" r="r" b="b"/>
                                  <a:pathLst>
                                    <a:path w="259" h="214">
                                      <a:moveTo>
                                        <a:pt x="0" y="0"/>
                                      </a:moveTo>
                                      <a:lnTo>
                                        <a:pt x="0" y="213"/>
                                      </a:lnTo>
                                      <a:lnTo>
                                        <a:pt x="258" y="213"/>
                                      </a:lnTo>
                                      <a:lnTo>
                                        <a:pt x="258" y="0"/>
                                      </a:lnTo>
                                      <a:lnTo>
                                        <a:pt x="0" y="0"/>
                                      </a:lnTo>
                                      <a:close/>
                                    </a:path>
                                  </a:pathLst>
                                </a:custGeom>
                                <a:noFill/>
                                <a:ln w="9525">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5C450" id="Group 2" o:spid="_x0000_s1026" style="position:absolute;margin-left:267.4pt;margin-top:20.75pt;width:18.4pt;height:15pt;z-index:-251653120;mso-position-horizontal-relative:page;mso-position-vertical-relative:page" coordorigin="6865,11560" coordsize="36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" o:allowincell="f">
                      <v:shape id="Freeform 22" o:spid="_x0000_s1027" style="position:absolute;left:6884;top:11834;width:330;height:20;visibility:visible;mso-wrap-style:square;v-text-anchor:top" coordsize="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" path="m,l330,e" filled="f" strokecolor="#4f81bc" strokeweight="1.9pt">
                        <v:path arrowok="t" o:connecttype="custom" o:connectlocs="0,0;330,0" o:connectangles="0,0"/>
                      </v:shape>
                      <v:shape id="Freeform 23" o:spid="_x0000_s1028" style="position:absolute;left:6902;top:11602;width:20;height:214;visibility:visible;mso-wrap-style:square;v-text-anchor:top" coordsize="2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" path="m,l,214e" filled="f" strokecolor="#4f81bc" strokeweight=".66319mm">
                        <v:path arrowok="t" o:connecttype="custom" o:connectlocs="0,0;0,214" o:connectangles="0,0"/>
                      </v:shape>
                      <v:shape id="Freeform 24" o:spid="_x0000_s1029" style="position:absolute;left:6884;top:11585;width:330;height:20;visibility:visible;mso-wrap-style:square;v-text-anchor:top" coordsize="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" path="m,l330,e" filled="f" strokecolor="#4f81bc" strokeweight=".63497mm">
                        <v:path arrowok="t" o:connecttype="custom" o:connectlocs="0,0;330,0" o:connectangles="0,0"/>
                      </v:shape>
                      <v:shape id="Freeform 25" o:spid="_x0000_s1030" style="position:absolute;left:7197;top:11603;width:20;height:214;visibility:visible;mso-wrap-style:square;v-text-anchor:top" coordsize="2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" path="m,l,213e" filled="f" strokecolor="#4f81bc" strokeweight=".66319mm">
                        <v:path arrowok="t" o:connecttype="custom" o:connectlocs="0,0;0,213" o:connectangles="0,0"/>
                      </v:shape>
                      <v:shape id="Freeform 26" o:spid="_x0000_s1031" style="position:absolute;left:6884;top:11567;width:330;height:285;visibility:visible;mso-wrap-style:square;v-text-anchor:top" coordsize="33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" path="m,l330,r,285l,285,,xe" filled="f" strokecolor="#385d89">
                        <v:path arrowok="t" o:connecttype="custom" o:connectlocs="0,0;330,0;330,285;0,285;0,0" o:connectangles="0,0,0,0,0"/>
                      </v:shape>
                      <v:shape id="Freeform 27" o:spid="_x0000_s1032" style="position:absolute;left:6920;top:11603;width:259;height:214;visibility:visible;mso-wrap-style:square;v-text-anchor:top" coordsize="25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" path="m,l,213r258,l258,,,xe" filled="f" strokecolor="#385d89">
                        <v:path arrowok="t" o:connecttype="custom" o:connectlocs="0,0;0,213;258,213;258,0;0,0" o:connectangles="0,0,0,0,0"/>
                      </v:shape>
                      <w10:wrap anchorx="page" anchory="page"/>
                    </v:group>
                  </w:pict>
                </mc:Fallback>
              </mc:AlternateContent>
            </w:r>
            <w:r w:rsidRPr="00EC4480">
              <w:rPr>
                <w:rFonts w:ascii="Arial" w:eastAsia="Times New Roman" w:hAnsi="Arial" w:cs="Arial"/>
                <w:noProof/>
                <w:sz w:val="24"/>
                <w:szCs w:val="24"/>
                <w:lang w:bidi="ar-SA"/>
              </w:rPr>
              <mc:AlternateContent>
                <mc:Choice Requires="wpg">
                  <w:drawing>
                    <wp:anchor distT="0" distB="0" distL="114300" distR="114300" simplePos="0" relativeHeight="251662336" behindDoc="1" locked="0" layoutInCell="0" allowOverlap="1" wp14:anchorId="13E64CEE" wp14:editId="05220DCC">
                      <wp:simplePos x="0" y="0"/>
                      <wp:positionH relativeFrom="page">
                        <wp:posOffset>1965325</wp:posOffset>
                      </wp:positionH>
                      <wp:positionV relativeFrom="page">
                        <wp:posOffset>270273</wp:posOffset>
                      </wp:positionV>
                      <wp:extent cx="233680" cy="181610"/>
                      <wp:effectExtent l="0" t="0" r="13970" b="889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181610"/>
                                <a:chOff x="4631" y="11567"/>
                                <a:chExt cx="368" cy="286"/>
                              </a:xfrm>
                            </wpg:grpSpPr>
                            <wps:wsp>
                              <wps:cNvPr id="22" name="Freeform 16"/>
                              <wps:cNvSpPr>
                                <a:spLocks/>
                              </wps:cNvSpPr>
                              <wps:spPr bwMode="auto">
                                <a:xfrm>
                                  <a:off x="4650" y="11834"/>
                                  <a:ext cx="330" cy="20"/>
                                </a:xfrm>
                                <a:custGeom>
                                  <a:avLst/>
                                  <a:gdLst>
                                    <a:gd name="T0" fmla="*/ 0 w 330"/>
                                    <a:gd name="T1" fmla="*/ 0 h 20"/>
                                    <a:gd name="T2" fmla="*/ 330 w 330"/>
                                    <a:gd name="T3" fmla="*/ 0 h 20"/>
                                  </a:gdLst>
                                  <a:ahLst/>
                                  <a:cxnLst>
                                    <a:cxn ang="0">
                                      <a:pos x="T0" y="T1"/>
                                    </a:cxn>
                                    <a:cxn ang="0">
                                      <a:pos x="T2" y="T3"/>
                                    </a:cxn>
                                  </a:cxnLst>
                                  <a:rect l="0" t="0" r="r" b="b"/>
                                  <a:pathLst>
                                    <a:path w="330" h="20">
                                      <a:moveTo>
                                        <a:pt x="0" y="0"/>
                                      </a:moveTo>
                                      <a:lnTo>
                                        <a:pt x="330" y="0"/>
                                      </a:lnTo>
                                    </a:path>
                                  </a:pathLst>
                                </a:custGeom>
                                <a:noFill/>
                                <a:ln w="24130">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7"/>
                              <wps:cNvSpPr>
                                <a:spLocks/>
                              </wps:cNvSpPr>
                              <wps:spPr bwMode="auto">
                                <a:xfrm>
                                  <a:off x="4667" y="11602"/>
                                  <a:ext cx="20" cy="214"/>
                                </a:xfrm>
                                <a:custGeom>
                                  <a:avLst/>
                                  <a:gdLst>
                                    <a:gd name="T0" fmla="*/ 0 w 20"/>
                                    <a:gd name="T1" fmla="*/ 0 h 214"/>
                                    <a:gd name="T2" fmla="*/ 0 w 20"/>
                                    <a:gd name="T3" fmla="*/ 214 h 214"/>
                                  </a:gdLst>
                                  <a:ahLst/>
                                  <a:cxnLst>
                                    <a:cxn ang="0">
                                      <a:pos x="T0" y="T1"/>
                                    </a:cxn>
                                    <a:cxn ang="0">
                                      <a:pos x="T2" y="T3"/>
                                    </a:cxn>
                                  </a:cxnLst>
                                  <a:rect l="0" t="0" r="r" b="b"/>
                                  <a:pathLst>
                                    <a:path w="20" h="214">
                                      <a:moveTo>
                                        <a:pt x="0" y="0"/>
                                      </a:moveTo>
                                      <a:lnTo>
                                        <a:pt x="0" y="214"/>
                                      </a:lnTo>
                                    </a:path>
                                  </a:pathLst>
                                </a:custGeom>
                                <a:noFill/>
                                <a:ln w="23876">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8"/>
                              <wps:cNvSpPr>
                                <a:spLocks/>
                              </wps:cNvSpPr>
                              <wps:spPr bwMode="auto">
                                <a:xfrm>
                                  <a:off x="4650" y="11585"/>
                                  <a:ext cx="330" cy="20"/>
                                </a:xfrm>
                                <a:custGeom>
                                  <a:avLst/>
                                  <a:gdLst>
                                    <a:gd name="T0" fmla="*/ 0 w 330"/>
                                    <a:gd name="T1" fmla="*/ 0 h 20"/>
                                    <a:gd name="T2" fmla="*/ 330 w 330"/>
                                    <a:gd name="T3" fmla="*/ 0 h 20"/>
                                  </a:gdLst>
                                  <a:ahLst/>
                                  <a:cxnLst>
                                    <a:cxn ang="0">
                                      <a:pos x="T0" y="T1"/>
                                    </a:cxn>
                                    <a:cxn ang="0">
                                      <a:pos x="T2" y="T3"/>
                                    </a:cxn>
                                  </a:cxnLst>
                                  <a:rect l="0" t="0" r="r" b="b"/>
                                  <a:pathLst>
                                    <a:path w="330" h="20">
                                      <a:moveTo>
                                        <a:pt x="0" y="0"/>
                                      </a:moveTo>
                                      <a:lnTo>
                                        <a:pt x="330" y="0"/>
                                      </a:lnTo>
                                    </a:path>
                                  </a:pathLst>
                                </a:custGeom>
                                <a:noFill/>
                                <a:ln w="22859">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19"/>
                              <wps:cNvSpPr>
                                <a:spLocks/>
                              </wps:cNvSpPr>
                              <wps:spPr bwMode="auto">
                                <a:xfrm>
                                  <a:off x="4962" y="11603"/>
                                  <a:ext cx="20" cy="214"/>
                                </a:xfrm>
                                <a:custGeom>
                                  <a:avLst/>
                                  <a:gdLst>
                                    <a:gd name="T0" fmla="*/ 0 w 20"/>
                                    <a:gd name="T1" fmla="*/ 0 h 214"/>
                                    <a:gd name="T2" fmla="*/ 0 w 20"/>
                                    <a:gd name="T3" fmla="*/ 213 h 214"/>
                                  </a:gdLst>
                                  <a:ahLst/>
                                  <a:cxnLst>
                                    <a:cxn ang="0">
                                      <a:pos x="T0" y="T1"/>
                                    </a:cxn>
                                    <a:cxn ang="0">
                                      <a:pos x="T2" y="T3"/>
                                    </a:cxn>
                                  </a:cxnLst>
                                  <a:rect l="0" t="0" r="r" b="b"/>
                                  <a:pathLst>
                                    <a:path w="20" h="214">
                                      <a:moveTo>
                                        <a:pt x="0" y="0"/>
                                      </a:moveTo>
                                      <a:lnTo>
                                        <a:pt x="0" y="213"/>
                                      </a:lnTo>
                                    </a:path>
                                  </a:pathLst>
                                </a:custGeom>
                                <a:noFill/>
                                <a:ln w="23876">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0"/>
                              <wps:cNvSpPr>
                                <a:spLocks/>
                              </wps:cNvSpPr>
                              <wps:spPr bwMode="auto">
                                <a:xfrm>
                                  <a:off x="4685" y="11603"/>
                                  <a:ext cx="259" cy="214"/>
                                </a:xfrm>
                                <a:custGeom>
                                  <a:avLst/>
                                  <a:gdLst>
                                    <a:gd name="T0" fmla="*/ 0 w 259"/>
                                    <a:gd name="T1" fmla="*/ 0 h 214"/>
                                    <a:gd name="T2" fmla="*/ 0 w 259"/>
                                    <a:gd name="T3" fmla="*/ 213 h 214"/>
                                    <a:gd name="T4" fmla="*/ 258 w 259"/>
                                    <a:gd name="T5" fmla="*/ 213 h 214"/>
                                    <a:gd name="T6" fmla="*/ 258 w 259"/>
                                    <a:gd name="T7" fmla="*/ 0 h 214"/>
                                    <a:gd name="T8" fmla="*/ 0 w 259"/>
                                    <a:gd name="T9" fmla="*/ 0 h 214"/>
                                  </a:gdLst>
                                  <a:ahLst/>
                                  <a:cxnLst>
                                    <a:cxn ang="0">
                                      <a:pos x="T0" y="T1"/>
                                    </a:cxn>
                                    <a:cxn ang="0">
                                      <a:pos x="T2" y="T3"/>
                                    </a:cxn>
                                    <a:cxn ang="0">
                                      <a:pos x="T4" y="T5"/>
                                    </a:cxn>
                                    <a:cxn ang="0">
                                      <a:pos x="T6" y="T7"/>
                                    </a:cxn>
                                    <a:cxn ang="0">
                                      <a:pos x="T8" y="T9"/>
                                    </a:cxn>
                                  </a:cxnLst>
                                  <a:rect l="0" t="0" r="r" b="b"/>
                                  <a:pathLst>
                                    <a:path w="259" h="214">
                                      <a:moveTo>
                                        <a:pt x="0" y="0"/>
                                      </a:moveTo>
                                      <a:lnTo>
                                        <a:pt x="0" y="213"/>
                                      </a:lnTo>
                                      <a:lnTo>
                                        <a:pt x="258" y="213"/>
                                      </a:lnTo>
                                      <a:lnTo>
                                        <a:pt x="258" y="0"/>
                                      </a:lnTo>
                                      <a:lnTo>
                                        <a:pt x="0" y="0"/>
                                      </a:lnTo>
                                      <a:close/>
                                    </a:path>
                                  </a:pathLst>
                                </a:custGeom>
                                <a:noFill/>
                                <a:ln w="9525">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46D76" id="Group 21" o:spid="_x0000_s1026" style="position:absolute;margin-left:154.75pt;margin-top:21.3pt;width:18.4pt;height:14.3pt;z-index:-251654144;mso-position-horizontal-relative:page;mso-position-vertical-relative:page" coordorigin="4631,11567" coordsize="36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" o:allowincell="f">
                      <v:shape id="Freeform 16" o:spid="_x0000_s1027" style="position:absolute;left:4650;top:11834;width:330;height:20;visibility:visible;mso-wrap-style:square;v-text-anchor:top" coordsize="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" path="m,l330,e" filled="f" strokecolor="#4f81bc" strokeweight="1.9pt">
                        <v:path arrowok="t" o:connecttype="custom" o:connectlocs="0,0;330,0" o:connectangles="0,0"/>
                      </v:shape>
                      <v:shape id="Freeform 17" o:spid="_x0000_s1028" style="position:absolute;left:4667;top:11602;width:20;height:214;visibility:visible;mso-wrap-style:square;v-text-anchor:top" coordsize="2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" path="m,l,214e" filled="f" strokecolor="#4f81bc" strokeweight="1.88pt">
                        <v:path arrowok="t" o:connecttype="custom" o:connectlocs="0,0;0,214" o:connectangles="0,0"/>
                      </v:shape>
                      <v:shape id="Freeform 18" o:spid="_x0000_s1029" style="position:absolute;left:4650;top:11585;width:330;height:20;visibility:visible;mso-wrap-style:square;v-text-anchor:top" coordsize="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" path="m,l330,e" filled="f" strokecolor="#4f81bc" strokeweight=".63497mm">
                        <v:path arrowok="t" o:connecttype="custom" o:connectlocs="0,0;330,0" o:connectangles="0,0"/>
                      </v:shape>
                      <v:shape id="Freeform 19" o:spid="_x0000_s1030" style="position:absolute;left:4962;top:11603;width:20;height:214;visibility:visible;mso-wrap-style:square;v-text-anchor:top" coordsize="2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" path="m,l,213e" filled="f" strokecolor="#4f81bc" strokeweight="1.88pt">
                        <v:path arrowok="t" o:connecttype="custom" o:connectlocs="0,0;0,213" o:connectangles="0,0"/>
                      </v:shape>
                      <v:shape id="Freeform 20" o:spid="_x0000_s1031" style="position:absolute;left:4685;top:11603;width:259;height:214;visibility:visible;mso-wrap-style:square;v-text-anchor:top" coordsize="25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" path="m,l,213r258,l258,,,xe" filled="f" strokecolor="#385d89">
                        <v:path arrowok="t" o:connecttype="custom" o:connectlocs="0,0;0,213;258,213;258,0;0,0" o:connectangles="0,0,0,0,0"/>
                      </v:shape>
                      <w10:wrap anchorx="page" anchory="page"/>
                    </v:group>
                  </w:pict>
                </mc:Fallback>
              </mc:AlternateContent>
            </w:r>
            <w:r w:rsidRPr="00EC4480">
              <w:rPr>
                <w:rFonts w:ascii="Arial" w:eastAsia="Times New Roman" w:hAnsi="Arial" w:cs="Arial"/>
                <w:noProof/>
                <w:sz w:val="24"/>
                <w:szCs w:val="24"/>
                <w:lang w:bidi="ar-SA"/>
              </w:rPr>
              <mc:AlternateContent>
                <mc:Choice Requires="wpg">
                  <w:drawing>
                    <wp:anchor distT="0" distB="0" distL="114300" distR="114300" simplePos="0" relativeHeight="251661312" behindDoc="1" locked="0" layoutInCell="0" allowOverlap="1" wp14:anchorId="0677FB98" wp14:editId="43FB9756">
                      <wp:simplePos x="0" y="0"/>
                      <wp:positionH relativeFrom="page">
                        <wp:posOffset>643935</wp:posOffset>
                      </wp:positionH>
                      <wp:positionV relativeFrom="page">
                        <wp:posOffset>247887</wp:posOffset>
                      </wp:positionV>
                      <wp:extent cx="233680" cy="190500"/>
                      <wp:effectExtent l="0" t="0" r="13970" b="1905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190500"/>
                                <a:chOff x="2696" y="11560"/>
                                <a:chExt cx="368" cy="300"/>
                              </a:xfrm>
                            </wpg:grpSpPr>
                            <wps:wsp>
                              <wps:cNvPr id="28" name="Freeform 9"/>
                              <wps:cNvSpPr>
                                <a:spLocks/>
                              </wps:cNvSpPr>
                              <wps:spPr bwMode="auto">
                                <a:xfrm>
                                  <a:off x="2715" y="11834"/>
                                  <a:ext cx="330" cy="20"/>
                                </a:xfrm>
                                <a:custGeom>
                                  <a:avLst/>
                                  <a:gdLst>
                                    <a:gd name="T0" fmla="*/ 0 w 330"/>
                                    <a:gd name="T1" fmla="*/ 0 h 20"/>
                                    <a:gd name="T2" fmla="*/ 330 w 330"/>
                                    <a:gd name="T3" fmla="*/ 0 h 20"/>
                                  </a:gdLst>
                                  <a:ahLst/>
                                  <a:cxnLst>
                                    <a:cxn ang="0">
                                      <a:pos x="T0" y="T1"/>
                                    </a:cxn>
                                    <a:cxn ang="0">
                                      <a:pos x="T2" y="T3"/>
                                    </a:cxn>
                                  </a:cxnLst>
                                  <a:rect l="0" t="0" r="r" b="b"/>
                                  <a:pathLst>
                                    <a:path w="330" h="20">
                                      <a:moveTo>
                                        <a:pt x="0" y="0"/>
                                      </a:moveTo>
                                      <a:lnTo>
                                        <a:pt x="330" y="0"/>
                                      </a:lnTo>
                                    </a:path>
                                  </a:pathLst>
                                </a:custGeom>
                                <a:noFill/>
                                <a:ln w="24130">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10"/>
                              <wps:cNvSpPr>
                                <a:spLocks/>
                              </wps:cNvSpPr>
                              <wps:spPr bwMode="auto">
                                <a:xfrm>
                                  <a:off x="2732" y="11602"/>
                                  <a:ext cx="20" cy="214"/>
                                </a:xfrm>
                                <a:custGeom>
                                  <a:avLst/>
                                  <a:gdLst>
                                    <a:gd name="T0" fmla="*/ 0 w 20"/>
                                    <a:gd name="T1" fmla="*/ 0 h 214"/>
                                    <a:gd name="T2" fmla="*/ 0 w 20"/>
                                    <a:gd name="T3" fmla="*/ 214 h 214"/>
                                  </a:gdLst>
                                  <a:ahLst/>
                                  <a:cxnLst>
                                    <a:cxn ang="0">
                                      <a:pos x="T0" y="T1"/>
                                    </a:cxn>
                                    <a:cxn ang="0">
                                      <a:pos x="T2" y="T3"/>
                                    </a:cxn>
                                  </a:cxnLst>
                                  <a:rect l="0" t="0" r="r" b="b"/>
                                  <a:pathLst>
                                    <a:path w="20" h="214">
                                      <a:moveTo>
                                        <a:pt x="0" y="0"/>
                                      </a:moveTo>
                                      <a:lnTo>
                                        <a:pt x="0" y="214"/>
                                      </a:lnTo>
                                    </a:path>
                                  </a:pathLst>
                                </a:custGeom>
                                <a:noFill/>
                                <a:ln w="23876">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1"/>
                              <wps:cNvSpPr>
                                <a:spLocks/>
                              </wps:cNvSpPr>
                              <wps:spPr bwMode="auto">
                                <a:xfrm>
                                  <a:off x="2715" y="11585"/>
                                  <a:ext cx="330" cy="20"/>
                                </a:xfrm>
                                <a:custGeom>
                                  <a:avLst/>
                                  <a:gdLst>
                                    <a:gd name="T0" fmla="*/ 0 w 330"/>
                                    <a:gd name="T1" fmla="*/ 0 h 20"/>
                                    <a:gd name="T2" fmla="*/ 330 w 330"/>
                                    <a:gd name="T3" fmla="*/ 0 h 20"/>
                                  </a:gdLst>
                                  <a:ahLst/>
                                  <a:cxnLst>
                                    <a:cxn ang="0">
                                      <a:pos x="T0" y="T1"/>
                                    </a:cxn>
                                    <a:cxn ang="0">
                                      <a:pos x="T2" y="T3"/>
                                    </a:cxn>
                                  </a:cxnLst>
                                  <a:rect l="0" t="0" r="r" b="b"/>
                                  <a:pathLst>
                                    <a:path w="330" h="20">
                                      <a:moveTo>
                                        <a:pt x="0" y="0"/>
                                      </a:moveTo>
                                      <a:lnTo>
                                        <a:pt x="330" y="0"/>
                                      </a:lnTo>
                                    </a:path>
                                  </a:pathLst>
                                </a:custGeom>
                                <a:noFill/>
                                <a:ln w="22859">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2"/>
                              <wps:cNvSpPr>
                                <a:spLocks/>
                              </wps:cNvSpPr>
                              <wps:spPr bwMode="auto">
                                <a:xfrm>
                                  <a:off x="3027" y="11603"/>
                                  <a:ext cx="20" cy="214"/>
                                </a:xfrm>
                                <a:custGeom>
                                  <a:avLst/>
                                  <a:gdLst>
                                    <a:gd name="T0" fmla="*/ 0 w 20"/>
                                    <a:gd name="T1" fmla="*/ 0 h 214"/>
                                    <a:gd name="T2" fmla="*/ 0 w 20"/>
                                    <a:gd name="T3" fmla="*/ 213 h 214"/>
                                  </a:gdLst>
                                  <a:ahLst/>
                                  <a:cxnLst>
                                    <a:cxn ang="0">
                                      <a:pos x="T0" y="T1"/>
                                    </a:cxn>
                                    <a:cxn ang="0">
                                      <a:pos x="T2" y="T3"/>
                                    </a:cxn>
                                  </a:cxnLst>
                                  <a:rect l="0" t="0" r="r" b="b"/>
                                  <a:pathLst>
                                    <a:path w="20" h="214">
                                      <a:moveTo>
                                        <a:pt x="0" y="0"/>
                                      </a:moveTo>
                                      <a:lnTo>
                                        <a:pt x="0" y="213"/>
                                      </a:lnTo>
                                    </a:path>
                                  </a:pathLst>
                                </a:custGeom>
                                <a:noFill/>
                                <a:ln w="23876">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13"/>
                              <wps:cNvSpPr>
                                <a:spLocks/>
                              </wps:cNvSpPr>
                              <wps:spPr bwMode="auto">
                                <a:xfrm>
                                  <a:off x="2715" y="11567"/>
                                  <a:ext cx="330" cy="285"/>
                                </a:xfrm>
                                <a:custGeom>
                                  <a:avLst/>
                                  <a:gdLst>
                                    <a:gd name="T0" fmla="*/ 0 w 330"/>
                                    <a:gd name="T1" fmla="*/ 0 h 285"/>
                                    <a:gd name="T2" fmla="*/ 330 w 330"/>
                                    <a:gd name="T3" fmla="*/ 0 h 285"/>
                                    <a:gd name="T4" fmla="*/ 330 w 330"/>
                                    <a:gd name="T5" fmla="*/ 285 h 285"/>
                                    <a:gd name="T6" fmla="*/ 0 w 330"/>
                                    <a:gd name="T7" fmla="*/ 285 h 285"/>
                                    <a:gd name="T8" fmla="*/ 0 w 330"/>
                                    <a:gd name="T9" fmla="*/ 0 h 285"/>
                                  </a:gdLst>
                                  <a:ahLst/>
                                  <a:cxnLst>
                                    <a:cxn ang="0">
                                      <a:pos x="T0" y="T1"/>
                                    </a:cxn>
                                    <a:cxn ang="0">
                                      <a:pos x="T2" y="T3"/>
                                    </a:cxn>
                                    <a:cxn ang="0">
                                      <a:pos x="T4" y="T5"/>
                                    </a:cxn>
                                    <a:cxn ang="0">
                                      <a:pos x="T6" y="T7"/>
                                    </a:cxn>
                                    <a:cxn ang="0">
                                      <a:pos x="T8" y="T9"/>
                                    </a:cxn>
                                  </a:cxnLst>
                                  <a:rect l="0" t="0" r="r" b="b"/>
                                  <a:pathLst>
                                    <a:path w="330" h="285">
                                      <a:moveTo>
                                        <a:pt x="0" y="0"/>
                                      </a:moveTo>
                                      <a:lnTo>
                                        <a:pt x="330" y="0"/>
                                      </a:lnTo>
                                      <a:lnTo>
                                        <a:pt x="330" y="285"/>
                                      </a:lnTo>
                                      <a:lnTo>
                                        <a:pt x="0" y="285"/>
                                      </a:lnTo>
                                      <a:lnTo>
                                        <a:pt x="0" y="0"/>
                                      </a:lnTo>
                                      <a:close/>
                                    </a:path>
                                  </a:pathLst>
                                </a:custGeom>
                                <a:noFill/>
                                <a:ln w="9525">
                                  <a:solidFill>
                                    <a:srgbClr val="233E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14"/>
                              <wps:cNvSpPr>
                                <a:spLocks/>
                              </wps:cNvSpPr>
                              <wps:spPr bwMode="auto">
                                <a:xfrm>
                                  <a:off x="2750" y="11603"/>
                                  <a:ext cx="259" cy="214"/>
                                </a:xfrm>
                                <a:custGeom>
                                  <a:avLst/>
                                  <a:gdLst>
                                    <a:gd name="T0" fmla="*/ 0 w 259"/>
                                    <a:gd name="T1" fmla="*/ 0 h 214"/>
                                    <a:gd name="T2" fmla="*/ 0 w 259"/>
                                    <a:gd name="T3" fmla="*/ 213 h 214"/>
                                    <a:gd name="T4" fmla="*/ 258 w 259"/>
                                    <a:gd name="T5" fmla="*/ 213 h 214"/>
                                    <a:gd name="T6" fmla="*/ 258 w 259"/>
                                    <a:gd name="T7" fmla="*/ 0 h 214"/>
                                    <a:gd name="T8" fmla="*/ 0 w 259"/>
                                    <a:gd name="T9" fmla="*/ 0 h 214"/>
                                  </a:gdLst>
                                  <a:ahLst/>
                                  <a:cxnLst>
                                    <a:cxn ang="0">
                                      <a:pos x="T0" y="T1"/>
                                    </a:cxn>
                                    <a:cxn ang="0">
                                      <a:pos x="T2" y="T3"/>
                                    </a:cxn>
                                    <a:cxn ang="0">
                                      <a:pos x="T4" y="T5"/>
                                    </a:cxn>
                                    <a:cxn ang="0">
                                      <a:pos x="T6" y="T7"/>
                                    </a:cxn>
                                    <a:cxn ang="0">
                                      <a:pos x="T8" y="T9"/>
                                    </a:cxn>
                                  </a:cxnLst>
                                  <a:rect l="0" t="0" r="r" b="b"/>
                                  <a:pathLst>
                                    <a:path w="259" h="214">
                                      <a:moveTo>
                                        <a:pt x="0" y="0"/>
                                      </a:moveTo>
                                      <a:lnTo>
                                        <a:pt x="0" y="213"/>
                                      </a:lnTo>
                                      <a:lnTo>
                                        <a:pt x="258" y="213"/>
                                      </a:lnTo>
                                      <a:lnTo>
                                        <a:pt x="258" y="0"/>
                                      </a:lnTo>
                                      <a:lnTo>
                                        <a:pt x="0" y="0"/>
                                      </a:lnTo>
                                      <a:close/>
                                    </a:path>
                                  </a:pathLst>
                                </a:custGeom>
                                <a:noFill/>
                                <a:ln w="9525">
                                  <a:solidFill>
                                    <a:srgbClr val="233E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DF758C" id="Group 27" o:spid="_x0000_s1026" style="position:absolute;margin-left:50.7pt;margin-top:19.5pt;width:18.4pt;height:15pt;z-index:-251655168;mso-position-horizontal-relative:page;mso-position-vertical-relative:page" coordorigin="2696,11560" coordsize="36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" o:allowincell="f">
                      <v:shape id="Freeform 9" o:spid="_x0000_s1027" style="position:absolute;left:2715;top:11834;width:330;height:20;visibility:visible;mso-wrap-style:square;v-text-anchor:top" coordsize="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" path="m,l330,e" filled="f" strokecolor="#4f81bc" strokeweight="1.9pt">
                        <v:path arrowok="t" o:connecttype="custom" o:connectlocs="0,0;330,0" o:connectangles="0,0"/>
                      </v:shape>
                      <v:shape id="Freeform 10" o:spid="_x0000_s1028" style="position:absolute;left:2732;top:11602;width:20;height:214;visibility:visible;mso-wrap-style:square;v-text-anchor:top" coordsize="2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" path="m,l,214e" filled="f" strokecolor="#4f81bc" strokeweight="1.88pt">
                        <v:path arrowok="t" o:connecttype="custom" o:connectlocs="0,0;0,214" o:connectangles="0,0"/>
                      </v:shape>
                      <v:shape id="Freeform 11" o:spid="_x0000_s1029" style="position:absolute;left:2715;top:11585;width:330;height:20;visibility:visible;mso-wrap-style:square;v-text-anchor:top" coordsize="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" path="m,l330,e" filled="f" strokecolor="#4f81bc" strokeweight=".63497mm">
                        <v:path arrowok="t" o:connecttype="custom" o:connectlocs="0,0;330,0" o:connectangles="0,0"/>
                      </v:shape>
                      <v:shape id="Freeform 12" o:spid="_x0000_s1030" style="position:absolute;left:3027;top:11603;width:20;height:214;visibility:visible;mso-wrap-style:square;v-text-anchor:top" coordsize="2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" path="m,l,213e" filled="f" strokecolor="#4f81bc" strokeweight="1.88pt">
                        <v:path arrowok="t" o:connecttype="custom" o:connectlocs="0,0;0,213" o:connectangles="0,0"/>
                      </v:shape>
                      <v:shape id="Freeform 13" o:spid="_x0000_s1031" style="position:absolute;left:2715;top:11567;width:330;height:285;visibility:visible;mso-wrap-style:square;v-text-anchor:top" coordsize="33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" path="m,l330,r,285l,285,,xe" filled="f" strokecolor="#233e5f">
                        <v:path arrowok="t" o:connecttype="custom" o:connectlocs="0,0;330,0;330,285;0,285;0,0" o:connectangles="0,0,0,0,0"/>
                      </v:shape>
                      <v:shape id="Freeform 14" o:spid="_x0000_s1032" style="position:absolute;left:2750;top:11603;width:259;height:214;visibility:visible;mso-wrap-style:square;v-text-anchor:top" coordsize="25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" path="m,l,213r258,l258,,,xe" filled="f" strokecolor="#233e5f">
                        <v:path arrowok="t" o:connecttype="custom" o:connectlocs="0,0;0,213;258,213;258,0;0,0" o:connectangles="0,0,0,0,0"/>
                      </v:shape>
                      <w10:wrap anchorx="page" anchory="page"/>
                    </v:group>
                  </w:pict>
                </mc:Fallback>
              </mc:AlternateContent>
            </w:r>
            <w:r w:rsidRPr="00EC4480">
              <w:rPr>
                <w:rFonts w:ascii="Arial" w:eastAsia="Times New Roman" w:hAnsi="Arial" w:cs="Arial"/>
                <w:spacing w:val="-1"/>
                <w:w w:val="95"/>
                <w:sz w:val="24"/>
                <w:szCs w:val="24"/>
              </w:rPr>
              <w:t>Physical</w:t>
            </w:r>
            <w:r w:rsidRPr="00EC4480">
              <w:rPr>
                <w:rFonts w:ascii="Arial" w:eastAsia="Times New Roman" w:hAnsi="Arial" w:cs="Arial"/>
                <w:spacing w:val="-1"/>
                <w:w w:val="95"/>
                <w:sz w:val="24"/>
                <w:szCs w:val="24"/>
              </w:rPr>
              <w:tab/>
              <w:t>Sexual</w:t>
            </w:r>
            <w:r w:rsidRPr="00EC4480">
              <w:rPr>
                <w:rFonts w:ascii="Arial" w:eastAsia="Times New Roman" w:hAnsi="Arial" w:cs="Arial"/>
                <w:spacing w:val="-1"/>
                <w:w w:val="95"/>
                <w:sz w:val="24"/>
                <w:szCs w:val="24"/>
              </w:rPr>
              <w:tab/>
            </w:r>
            <w:r w:rsidRPr="00EC4480">
              <w:rPr>
                <w:rFonts w:ascii="Arial" w:eastAsia="Times New Roman" w:hAnsi="Arial" w:cs="Arial"/>
                <w:w w:val="95"/>
                <w:sz w:val="24"/>
                <w:szCs w:val="24"/>
              </w:rPr>
              <w:t>Neglect</w:t>
            </w:r>
            <w:r w:rsidRPr="00EC4480">
              <w:rPr>
                <w:rFonts w:ascii="Arial" w:eastAsia="Times New Roman" w:hAnsi="Arial" w:cs="Arial"/>
                <w:w w:val="95"/>
                <w:sz w:val="24"/>
                <w:szCs w:val="24"/>
              </w:rPr>
              <w:tab/>
            </w:r>
            <w:r w:rsidRPr="00EC4480">
              <w:rPr>
                <w:rFonts w:ascii="Arial" w:eastAsia="Times New Roman" w:hAnsi="Arial" w:cs="Arial"/>
                <w:spacing w:val="-1"/>
                <w:sz w:val="24"/>
                <w:szCs w:val="24"/>
              </w:rPr>
              <w:t>Emotional</w:t>
            </w:r>
          </w:p>
        </w:tc>
      </w:tr>
      <w:tr w:rsidR="00836949" w:rsidRPr="00EC4480" w14:paraId="0469ACCB" w14:textId="77777777" w:rsidTr="00EC4480">
        <w:trPr>
          <w:trHeight w:hRule="exact" w:val="278"/>
        </w:trPr>
        <w:tc>
          <w:tcPr>
            <w:tcW w:w="3862" w:type="dxa"/>
            <w:tcBorders>
              <w:top w:val="nil"/>
              <w:left w:val="single" w:sz="4" w:space="0" w:color="000000"/>
              <w:bottom w:val="single" w:sz="4" w:space="0" w:color="000000"/>
              <w:right w:val="nil"/>
            </w:tcBorders>
          </w:tcPr>
          <w:p w14:paraId="6C2C8BE5" w14:textId="77777777" w:rsidR="00836949" w:rsidRPr="00EC4480" w:rsidRDefault="00836949" w:rsidP="00836949">
            <w:pPr>
              <w:adjustRightInd w:val="0"/>
              <w:rPr>
                <w:rFonts w:ascii="Arial" w:eastAsia="Times New Roman" w:hAnsi="Arial" w:cs="Arial"/>
                <w:sz w:val="24"/>
                <w:szCs w:val="24"/>
              </w:rPr>
            </w:pPr>
          </w:p>
        </w:tc>
        <w:tc>
          <w:tcPr>
            <w:tcW w:w="5461" w:type="dxa"/>
            <w:tcBorders>
              <w:top w:val="nil"/>
              <w:left w:val="nil"/>
              <w:bottom w:val="single" w:sz="4" w:space="0" w:color="000000"/>
              <w:right w:val="single" w:sz="4" w:space="0" w:color="000000"/>
            </w:tcBorders>
          </w:tcPr>
          <w:p w14:paraId="03FFB905" w14:textId="77777777" w:rsidR="00836949" w:rsidRPr="00EC4480" w:rsidRDefault="00836949" w:rsidP="00836949">
            <w:pPr>
              <w:adjustRightInd w:val="0"/>
              <w:rPr>
                <w:rFonts w:ascii="Arial" w:eastAsia="Times New Roman" w:hAnsi="Arial" w:cs="Arial"/>
                <w:sz w:val="24"/>
                <w:szCs w:val="24"/>
              </w:rPr>
            </w:pPr>
          </w:p>
        </w:tc>
      </w:tr>
      <w:tr w:rsidR="00836949" w:rsidRPr="00EC4480" w14:paraId="776BE93A" w14:textId="77777777" w:rsidTr="00EC4480">
        <w:trPr>
          <w:trHeight w:hRule="exact" w:val="308"/>
        </w:trPr>
        <w:tc>
          <w:tcPr>
            <w:tcW w:w="3862" w:type="dxa"/>
            <w:tcBorders>
              <w:top w:val="single" w:sz="4" w:space="0" w:color="000000"/>
              <w:left w:val="single" w:sz="4" w:space="0" w:color="000000"/>
              <w:bottom w:val="single" w:sz="4" w:space="0" w:color="000000"/>
              <w:right w:val="single" w:sz="4" w:space="0" w:color="000000"/>
            </w:tcBorders>
          </w:tcPr>
          <w:p w14:paraId="65168F28"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Date</w:t>
            </w:r>
            <w:r w:rsidRPr="00EC4480">
              <w:rPr>
                <w:rFonts w:ascii="Arial" w:eastAsia="Times New Roman" w:hAnsi="Arial" w:cs="Arial"/>
                <w:spacing w:val="-4"/>
                <w:sz w:val="24"/>
                <w:szCs w:val="24"/>
              </w:rPr>
              <w:t xml:space="preserve"> </w:t>
            </w:r>
            <w:r w:rsidRPr="00EC4480">
              <w:rPr>
                <w:rFonts w:ascii="Arial" w:eastAsia="Times New Roman" w:hAnsi="Arial" w:cs="Arial"/>
                <w:sz w:val="24"/>
                <w:szCs w:val="24"/>
              </w:rPr>
              <w:t>of</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CP</w:t>
            </w:r>
            <w:r w:rsidRPr="00EC4480">
              <w:rPr>
                <w:rFonts w:ascii="Arial" w:eastAsia="Times New Roman" w:hAnsi="Arial" w:cs="Arial"/>
                <w:spacing w:val="-4"/>
                <w:sz w:val="24"/>
                <w:szCs w:val="24"/>
              </w:rPr>
              <w:t xml:space="preserve"> </w:t>
            </w:r>
            <w:r w:rsidRPr="00EC4480">
              <w:rPr>
                <w:rFonts w:ascii="Arial" w:eastAsia="Times New Roman" w:hAnsi="Arial" w:cs="Arial"/>
                <w:sz w:val="24"/>
                <w:szCs w:val="24"/>
              </w:rPr>
              <w:t>plan</w:t>
            </w:r>
          </w:p>
        </w:tc>
        <w:tc>
          <w:tcPr>
            <w:tcW w:w="5461" w:type="dxa"/>
            <w:tcBorders>
              <w:top w:val="single" w:sz="4" w:space="0" w:color="000000"/>
              <w:left w:val="single" w:sz="4" w:space="0" w:color="000000"/>
              <w:bottom w:val="single" w:sz="4" w:space="0" w:color="000000"/>
              <w:right w:val="single" w:sz="4" w:space="0" w:color="000000"/>
            </w:tcBorders>
          </w:tcPr>
          <w:p w14:paraId="2D7EE034" w14:textId="77777777" w:rsidR="00836949" w:rsidRPr="00EC4480" w:rsidRDefault="00836949" w:rsidP="00836949">
            <w:pPr>
              <w:adjustRightInd w:val="0"/>
              <w:rPr>
                <w:rFonts w:ascii="Arial" w:eastAsia="Times New Roman" w:hAnsi="Arial" w:cs="Arial"/>
                <w:sz w:val="24"/>
                <w:szCs w:val="24"/>
              </w:rPr>
            </w:pPr>
          </w:p>
        </w:tc>
      </w:tr>
      <w:tr w:rsidR="00836949" w:rsidRPr="00EC4480" w14:paraId="7EB850B5" w14:textId="77777777" w:rsidTr="00EC4480">
        <w:trPr>
          <w:trHeight w:hRule="exact" w:val="302"/>
        </w:trPr>
        <w:tc>
          <w:tcPr>
            <w:tcW w:w="3862" w:type="dxa"/>
            <w:tcBorders>
              <w:top w:val="single" w:sz="4" w:space="0" w:color="000000"/>
              <w:left w:val="single" w:sz="4" w:space="0" w:color="000000"/>
              <w:bottom w:val="single" w:sz="4" w:space="0" w:color="000000"/>
              <w:right w:val="single" w:sz="4" w:space="0" w:color="000000"/>
            </w:tcBorders>
          </w:tcPr>
          <w:p w14:paraId="01DF5B12"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Pre</w:t>
            </w:r>
            <w:r w:rsidRPr="00EC4480">
              <w:rPr>
                <w:rFonts w:ascii="Arial" w:eastAsia="Times New Roman" w:hAnsi="Arial" w:cs="Arial"/>
                <w:spacing w:val="-8"/>
                <w:sz w:val="24"/>
                <w:szCs w:val="24"/>
              </w:rPr>
              <w:t>-</w:t>
            </w:r>
            <w:r w:rsidRPr="00EC4480">
              <w:rPr>
                <w:rFonts w:ascii="Arial" w:eastAsia="Times New Roman" w:hAnsi="Arial" w:cs="Arial"/>
                <w:spacing w:val="-1"/>
                <w:sz w:val="24"/>
                <w:szCs w:val="24"/>
              </w:rPr>
              <w:t>birth</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assessment</w:t>
            </w:r>
            <w:r w:rsidRPr="00EC4480">
              <w:rPr>
                <w:rFonts w:ascii="Arial" w:eastAsia="Times New Roman" w:hAnsi="Arial" w:cs="Arial"/>
                <w:spacing w:val="-8"/>
                <w:sz w:val="24"/>
                <w:szCs w:val="24"/>
              </w:rPr>
              <w:t xml:space="preserve"> </w:t>
            </w:r>
            <w:r w:rsidRPr="00EC4480">
              <w:rPr>
                <w:rFonts w:ascii="Arial" w:eastAsia="Times New Roman" w:hAnsi="Arial" w:cs="Arial"/>
                <w:spacing w:val="-1"/>
                <w:sz w:val="24"/>
                <w:szCs w:val="24"/>
              </w:rPr>
              <w:t>completed?</w:t>
            </w:r>
          </w:p>
        </w:tc>
        <w:tc>
          <w:tcPr>
            <w:tcW w:w="5461" w:type="dxa"/>
            <w:tcBorders>
              <w:top w:val="single" w:sz="4" w:space="0" w:color="000000"/>
              <w:left w:val="single" w:sz="4" w:space="0" w:color="000000"/>
              <w:bottom w:val="single" w:sz="4" w:space="0" w:color="000000"/>
              <w:right w:val="single" w:sz="4" w:space="0" w:color="000000"/>
            </w:tcBorders>
          </w:tcPr>
          <w:p w14:paraId="70B584E6"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Yes/No</w:t>
            </w:r>
          </w:p>
        </w:tc>
      </w:tr>
      <w:tr w:rsidR="00836949" w:rsidRPr="00EC4480" w14:paraId="2E1767E9" w14:textId="77777777" w:rsidTr="00EC4480">
        <w:trPr>
          <w:trHeight w:hRule="exact" w:val="1184"/>
        </w:trPr>
        <w:tc>
          <w:tcPr>
            <w:tcW w:w="9323" w:type="dxa"/>
            <w:gridSpan w:val="2"/>
            <w:tcBorders>
              <w:top w:val="single" w:sz="4" w:space="0" w:color="000000"/>
              <w:left w:val="single" w:sz="4" w:space="0" w:color="000000"/>
              <w:bottom w:val="single" w:sz="4" w:space="0" w:color="000000"/>
              <w:right w:val="single" w:sz="4" w:space="0" w:color="000000"/>
            </w:tcBorders>
          </w:tcPr>
          <w:p w14:paraId="7FFD28E9"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pacing w:val="-1"/>
                <w:sz w:val="24"/>
                <w:szCs w:val="24"/>
              </w:rPr>
              <w:t>Recommendations</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of</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completed</w:t>
            </w:r>
            <w:r w:rsidRPr="00EC4480">
              <w:rPr>
                <w:rFonts w:ascii="Arial" w:eastAsia="Times New Roman" w:hAnsi="Arial" w:cs="Arial"/>
                <w:spacing w:val="-6"/>
                <w:sz w:val="24"/>
                <w:szCs w:val="24"/>
              </w:rPr>
              <w:t xml:space="preserve"> </w:t>
            </w:r>
            <w:r w:rsidRPr="00EC4480">
              <w:rPr>
                <w:rFonts w:ascii="Arial" w:eastAsia="Times New Roman" w:hAnsi="Arial" w:cs="Arial"/>
                <w:sz w:val="24"/>
                <w:szCs w:val="24"/>
              </w:rPr>
              <w:t>pre</w:t>
            </w:r>
            <w:r w:rsidRPr="00EC4480">
              <w:rPr>
                <w:rFonts w:ascii="Arial" w:eastAsia="Times New Roman" w:hAnsi="Arial" w:cs="Arial"/>
                <w:spacing w:val="-5"/>
                <w:sz w:val="24"/>
                <w:szCs w:val="24"/>
              </w:rPr>
              <w:t>-</w:t>
            </w:r>
            <w:r w:rsidRPr="00EC4480">
              <w:rPr>
                <w:rFonts w:ascii="Arial" w:eastAsia="Times New Roman" w:hAnsi="Arial" w:cs="Arial"/>
                <w:spacing w:val="-1"/>
                <w:sz w:val="24"/>
                <w:szCs w:val="24"/>
              </w:rPr>
              <w:t>birth</w:t>
            </w:r>
            <w:r w:rsidRPr="00EC4480">
              <w:rPr>
                <w:rFonts w:ascii="Arial" w:eastAsia="Times New Roman" w:hAnsi="Arial" w:cs="Arial"/>
                <w:spacing w:val="-6"/>
                <w:sz w:val="24"/>
                <w:szCs w:val="24"/>
              </w:rPr>
              <w:t xml:space="preserve"> </w:t>
            </w:r>
            <w:r w:rsidRPr="00EC4480">
              <w:rPr>
                <w:rFonts w:ascii="Arial" w:eastAsia="Times New Roman" w:hAnsi="Arial" w:cs="Arial"/>
                <w:spacing w:val="-1"/>
                <w:sz w:val="24"/>
                <w:szCs w:val="24"/>
              </w:rPr>
              <w:t>assessment</w:t>
            </w:r>
          </w:p>
        </w:tc>
      </w:tr>
      <w:tr w:rsidR="00836949" w:rsidRPr="00EC4480" w14:paraId="6FF7AE1F" w14:textId="77777777" w:rsidTr="00EC4480">
        <w:trPr>
          <w:trHeight w:hRule="exact" w:val="302"/>
        </w:trPr>
        <w:tc>
          <w:tcPr>
            <w:tcW w:w="3862" w:type="dxa"/>
            <w:tcBorders>
              <w:top w:val="single" w:sz="4" w:space="0" w:color="000000"/>
              <w:left w:val="single" w:sz="4" w:space="0" w:color="000000"/>
              <w:bottom w:val="single" w:sz="4" w:space="0" w:color="000000"/>
              <w:right w:val="single" w:sz="4" w:space="0" w:color="000000"/>
            </w:tcBorders>
          </w:tcPr>
          <w:p w14:paraId="52FA1376"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Public</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Law</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Outline</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meeting?</w:t>
            </w:r>
          </w:p>
        </w:tc>
        <w:tc>
          <w:tcPr>
            <w:tcW w:w="5461" w:type="dxa"/>
            <w:tcBorders>
              <w:top w:val="single" w:sz="4" w:space="0" w:color="000000"/>
              <w:left w:val="single" w:sz="4" w:space="0" w:color="000000"/>
              <w:bottom w:val="single" w:sz="4" w:space="0" w:color="000000"/>
              <w:right w:val="single" w:sz="4" w:space="0" w:color="000000"/>
            </w:tcBorders>
          </w:tcPr>
          <w:p w14:paraId="5EC96A16"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Yes/No</w:t>
            </w:r>
            <w:r w:rsidRPr="00EC4480">
              <w:rPr>
                <w:rFonts w:ascii="Arial" w:eastAsia="Times New Roman" w:hAnsi="Arial" w:cs="Arial"/>
                <w:spacing w:val="-6"/>
                <w:sz w:val="24"/>
                <w:szCs w:val="24"/>
              </w:rPr>
              <w:t xml:space="preserve"> </w:t>
            </w:r>
            <w:r w:rsidRPr="00EC4480">
              <w:rPr>
                <w:rFonts w:ascii="Arial" w:eastAsia="Times New Roman" w:hAnsi="Arial" w:cs="Arial"/>
                <w:spacing w:val="-1"/>
                <w:sz w:val="24"/>
                <w:szCs w:val="24"/>
              </w:rPr>
              <w:t>and</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date</w:t>
            </w:r>
          </w:p>
        </w:tc>
      </w:tr>
      <w:tr w:rsidR="00836949" w:rsidRPr="00EC4480" w14:paraId="26355314" w14:textId="77777777" w:rsidTr="00EC4480">
        <w:trPr>
          <w:trHeight w:hRule="exact" w:val="1181"/>
        </w:trPr>
        <w:tc>
          <w:tcPr>
            <w:tcW w:w="9323" w:type="dxa"/>
            <w:gridSpan w:val="2"/>
            <w:tcBorders>
              <w:top w:val="single" w:sz="4" w:space="0" w:color="000000"/>
              <w:left w:val="single" w:sz="4" w:space="0" w:color="000000"/>
              <w:bottom w:val="single" w:sz="4" w:space="0" w:color="000000"/>
              <w:right w:val="single" w:sz="4" w:space="0" w:color="000000"/>
            </w:tcBorders>
          </w:tcPr>
          <w:p w14:paraId="0BDFDD31"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pacing w:val="-1"/>
                <w:sz w:val="24"/>
                <w:szCs w:val="24"/>
              </w:rPr>
              <w:t>Outcome</w:t>
            </w:r>
            <w:r w:rsidRPr="00EC4480">
              <w:rPr>
                <w:rFonts w:ascii="Arial" w:eastAsia="Times New Roman" w:hAnsi="Arial" w:cs="Arial"/>
                <w:spacing w:val="-4"/>
                <w:sz w:val="24"/>
                <w:szCs w:val="24"/>
              </w:rPr>
              <w:t xml:space="preserve"> </w:t>
            </w:r>
            <w:r w:rsidRPr="00EC4480">
              <w:rPr>
                <w:rFonts w:ascii="Arial" w:eastAsia="Times New Roman" w:hAnsi="Arial" w:cs="Arial"/>
                <w:sz w:val="24"/>
                <w:szCs w:val="24"/>
              </w:rPr>
              <w:t>of</w:t>
            </w:r>
            <w:r w:rsidRPr="00EC4480">
              <w:rPr>
                <w:rFonts w:ascii="Arial" w:eastAsia="Times New Roman" w:hAnsi="Arial" w:cs="Arial"/>
                <w:spacing w:val="-3"/>
                <w:sz w:val="24"/>
                <w:szCs w:val="24"/>
              </w:rPr>
              <w:t xml:space="preserve"> </w:t>
            </w:r>
            <w:r w:rsidRPr="00EC4480">
              <w:rPr>
                <w:rFonts w:ascii="Arial" w:eastAsia="Times New Roman" w:hAnsi="Arial" w:cs="Arial"/>
                <w:sz w:val="24"/>
                <w:szCs w:val="24"/>
              </w:rPr>
              <w:t>PLO</w:t>
            </w:r>
          </w:p>
        </w:tc>
      </w:tr>
    </w:tbl>
    <w:p w14:paraId="66C0FB88" w14:textId="77777777" w:rsidR="00836949" w:rsidRPr="00EC4480" w:rsidRDefault="00836949" w:rsidP="00836949">
      <w:pPr>
        <w:adjustRightInd w:val="0"/>
        <w:rPr>
          <w:rFonts w:ascii="Arial" w:eastAsia="Times New Roman" w:hAnsi="Arial" w:cs="Arial"/>
          <w:sz w:val="24"/>
          <w:szCs w:val="24"/>
        </w:rPr>
        <w:sectPr w:rsidR="00836949" w:rsidRPr="00EC4480" w:rsidSect="00BB6051">
          <w:pgSz w:w="11930" w:h="16850"/>
          <w:pgMar w:top="800" w:right="1020" w:bottom="1160" w:left="1360" w:header="0" w:footer="977" w:gutter="0"/>
          <w:cols w:space="720" w:equalWidth="0">
            <w:col w:w="9550"/>
          </w:cols>
          <w:noEndnote/>
        </w:sectPr>
      </w:pPr>
    </w:p>
    <w:p w14:paraId="147E855F" w14:textId="77777777" w:rsidR="00836949" w:rsidRPr="00EC4480" w:rsidRDefault="00836949" w:rsidP="00836949">
      <w:pPr>
        <w:kinsoku w:val="0"/>
        <w:overflowPunct w:val="0"/>
        <w:adjustRightInd w:val="0"/>
        <w:spacing w:before="7"/>
        <w:rPr>
          <w:rFonts w:ascii="Arial" w:eastAsia="Times New Roman" w:hAnsi="Arial" w:cs="Arial"/>
          <w:sz w:val="24"/>
          <w:szCs w:val="24"/>
        </w:rPr>
      </w:pPr>
    </w:p>
    <w:tbl>
      <w:tblPr>
        <w:tblW w:w="0" w:type="auto"/>
        <w:tblInd w:w="111" w:type="dxa"/>
        <w:tblLayout w:type="fixed"/>
        <w:tblCellMar>
          <w:left w:w="0" w:type="dxa"/>
          <w:right w:w="0" w:type="dxa"/>
        </w:tblCellMar>
        <w:tblLook w:val="0000" w:firstRow="0" w:lastRow="0" w:firstColumn="0" w:lastColumn="0" w:noHBand="0" w:noVBand="0"/>
      </w:tblPr>
      <w:tblGrid>
        <w:gridCol w:w="3862"/>
        <w:gridCol w:w="5461"/>
      </w:tblGrid>
      <w:tr w:rsidR="00836949" w:rsidRPr="00EC4480" w14:paraId="311937C3" w14:textId="77777777" w:rsidTr="00EC4480">
        <w:trPr>
          <w:trHeight w:hRule="exact" w:val="302"/>
        </w:trPr>
        <w:tc>
          <w:tcPr>
            <w:tcW w:w="9323" w:type="dxa"/>
            <w:gridSpan w:val="2"/>
            <w:tcBorders>
              <w:top w:val="single" w:sz="4" w:space="0" w:color="000000"/>
              <w:left w:val="single" w:sz="4" w:space="0" w:color="000000"/>
              <w:bottom w:val="single" w:sz="4" w:space="0" w:color="000000"/>
              <w:right w:val="single" w:sz="4" w:space="0" w:color="000000"/>
            </w:tcBorders>
          </w:tcPr>
          <w:p w14:paraId="54CF55BE" w14:textId="1AE9CD98"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b/>
                <w:bCs/>
                <w:spacing w:val="-1"/>
                <w:sz w:val="24"/>
                <w:szCs w:val="24"/>
              </w:rPr>
              <w:t>Professionals</w:t>
            </w:r>
            <w:r w:rsidRPr="00EC4480">
              <w:rPr>
                <w:rFonts w:ascii="Arial" w:eastAsia="Times New Roman" w:hAnsi="Arial" w:cs="Arial"/>
                <w:b/>
                <w:bCs/>
                <w:spacing w:val="-6"/>
                <w:sz w:val="24"/>
                <w:szCs w:val="24"/>
              </w:rPr>
              <w:t xml:space="preserve"> </w:t>
            </w:r>
            <w:r w:rsidRPr="00EC4480">
              <w:rPr>
                <w:rFonts w:ascii="Arial" w:eastAsia="Times New Roman" w:hAnsi="Arial" w:cs="Arial"/>
                <w:b/>
                <w:bCs/>
                <w:sz w:val="24"/>
                <w:szCs w:val="24"/>
              </w:rPr>
              <w:t>to</w:t>
            </w:r>
            <w:r w:rsidRPr="00EC4480">
              <w:rPr>
                <w:rFonts w:ascii="Arial" w:eastAsia="Times New Roman" w:hAnsi="Arial" w:cs="Arial"/>
                <w:b/>
                <w:bCs/>
                <w:spacing w:val="-6"/>
                <w:sz w:val="24"/>
                <w:szCs w:val="24"/>
              </w:rPr>
              <w:t xml:space="preserve"> </w:t>
            </w:r>
            <w:r w:rsidRPr="00EC4480">
              <w:rPr>
                <w:rFonts w:ascii="Arial" w:eastAsia="Times New Roman" w:hAnsi="Arial" w:cs="Arial"/>
                <w:b/>
                <w:bCs/>
                <w:sz w:val="24"/>
                <w:szCs w:val="24"/>
              </w:rPr>
              <w:t>be</w:t>
            </w:r>
            <w:r w:rsidRPr="00EC4480">
              <w:rPr>
                <w:rFonts w:ascii="Arial" w:eastAsia="Times New Roman" w:hAnsi="Arial" w:cs="Arial"/>
                <w:b/>
                <w:bCs/>
                <w:spacing w:val="-3"/>
                <w:sz w:val="24"/>
                <w:szCs w:val="24"/>
              </w:rPr>
              <w:t xml:space="preserve"> </w:t>
            </w:r>
            <w:r w:rsidRPr="00EC4480">
              <w:rPr>
                <w:rFonts w:ascii="Arial" w:eastAsia="Times New Roman" w:hAnsi="Arial" w:cs="Arial"/>
                <w:b/>
                <w:bCs/>
                <w:spacing w:val="-1"/>
                <w:sz w:val="24"/>
                <w:szCs w:val="24"/>
              </w:rPr>
              <w:t>notified</w:t>
            </w:r>
            <w:r w:rsidRPr="00EC4480">
              <w:rPr>
                <w:rFonts w:ascii="Arial" w:eastAsia="Times New Roman" w:hAnsi="Arial" w:cs="Arial"/>
                <w:b/>
                <w:bCs/>
                <w:spacing w:val="-2"/>
                <w:sz w:val="24"/>
                <w:szCs w:val="24"/>
              </w:rPr>
              <w:t xml:space="preserve"> </w:t>
            </w:r>
            <w:r w:rsidRPr="00EC4480">
              <w:rPr>
                <w:rFonts w:ascii="Arial" w:eastAsia="Times New Roman" w:hAnsi="Arial" w:cs="Arial"/>
                <w:b/>
                <w:bCs/>
                <w:sz w:val="24"/>
                <w:szCs w:val="24"/>
              </w:rPr>
              <w:t>–</w:t>
            </w:r>
            <w:r w:rsidRPr="00EC4480">
              <w:rPr>
                <w:rFonts w:ascii="Arial" w:eastAsia="Times New Roman" w:hAnsi="Arial" w:cs="Arial"/>
                <w:b/>
                <w:bCs/>
                <w:spacing w:val="-5"/>
                <w:sz w:val="24"/>
                <w:szCs w:val="24"/>
              </w:rPr>
              <w:t xml:space="preserve"> </w:t>
            </w:r>
            <w:r w:rsidRPr="00EC4480">
              <w:rPr>
                <w:rFonts w:ascii="Arial" w:eastAsia="Times New Roman" w:hAnsi="Arial" w:cs="Arial"/>
                <w:b/>
                <w:bCs/>
                <w:spacing w:val="-1"/>
                <w:sz w:val="24"/>
                <w:szCs w:val="24"/>
              </w:rPr>
              <w:t>including</w:t>
            </w:r>
            <w:r w:rsidRPr="00EC4480">
              <w:rPr>
                <w:rFonts w:ascii="Arial" w:eastAsia="Times New Roman" w:hAnsi="Arial" w:cs="Arial"/>
                <w:b/>
                <w:bCs/>
                <w:spacing w:val="-5"/>
                <w:sz w:val="24"/>
                <w:szCs w:val="24"/>
              </w:rPr>
              <w:t xml:space="preserve"> </w:t>
            </w:r>
            <w:r w:rsidRPr="00EC4480">
              <w:rPr>
                <w:rFonts w:ascii="Arial" w:eastAsia="Times New Roman" w:hAnsi="Arial" w:cs="Arial"/>
                <w:b/>
                <w:bCs/>
                <w:sz w:val="24"/>
                <w:szCs w:val="24"/>
              </w:rPr>
              <w:t>E</w:t>
            </w:r>
            <w:r w:rsidR="00E807F9">
              <w:rPr>
                <w:rFonts w:ascii="Arial" w:eastAsia="Times New Roman" w:hAnsi="Arial" w:cs="Arial"/>
                <w:b/>
                <w:bCs/>
                <w:sz w:val="24"/>
                <w:szCs w:val="24"/>
              </w:rPr>
              <w:t>mergency Duty Team</w:t>
            </w:r>
            <w:r w:rsidRPr="00EC4480">
              <w:rPr>
                <w:rFonts w:ascii="Arial" w:eastAsia="Times New Roman" w:hAnsi="Arial" w:cs="Arial"/>
                <w:b/>
                <w:bCs/>
                <w:spacing w:val="-6"/>
                <w:sz w:val="24"/>
                <w:szCs w:val="24"/>
              </w:rPr>
              <w:t xml:space="preserve"> </w:t>
            </w:r>
            <w:r w:rsidRPr="00EC4480">
              <w:rPr>
                <w:rFonts w:ascii="Arial" w:eastAsia="Times New Roman" w:hAnsi="Arial" w:cs="Arial"/>
                <w:b/>
                <w:bCs/>
                <w:sz w:val="24"/>
                <w:szCs w:val="24"/>
              </w:rPr>
              <w:t>if</w:t>
            </w:r>
            <w:r w:rsidRPr="00EC4480">
              <w:rPr>
                <w:rFonts w:ascii="Arial" w:eastAsia="Times New Roman" w:hAnsi="Arial" w:cs="Arial"/>
                <w:b/>
                <w:bCs/>
                <w:spacing w:val="-5"/>
                <w:sz w:val="24"/>
                <w:szCs w:val="24"/>
              </w:rPr>
              <w:t xml:space="preserve"> </w:t>
            </w:r>
            <w:r w:rsidRPr="00EC4480">
              <w:rPr>
                <w:rFonts w:ascii="Arial" w:eastAsia="Times New Roman" w:hAnsi="Arial" w:cs="Arial"/>
                <w:b/>
                <w:bCs/>
                <w:spacing w:val="-1"/>
                <w:sz w:val="24"/>
                <w:szCs w:val="24"/>
              </w:rPr>
              <w:t>required</w:t>
            </w:r>
          </w:p>
        </w:tc>
      </w:tr>
      <w:tr w:rsidR="00836949" w:rsidRPr="00EC4480" w14:paraId="42D73176" w14:textId="77777777" w:rsidTr="00EC4480">
        <w:trPr>
          <w:trHeight w:hRule="exact" w:val="302"/>
        </w:trPr>
        <w:tc>
          <w:tcPr>
            <w:tcW w:w="3862" w:type="dxa"/>
            <w:tcBorders>
              <w:top w:val="single" w:sz="4" w:space="0" w:color="000000"/>
              <w:left w:val="single" w:sz="4" w:space="0" w:color="000000"/>
              <w:bottom w:val="single" w:sz="4" w:space="0" w:color="000000"/>
              <w:right w:val="single" w:sz="4" w:space="0" w:color="000000"/>
            </w:tcBorders>
          </w:tcPr>
          <w:p w14:paraId="2F7CF03C"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b/>
                <w:bCs/>
                <w:sz w:val="24"/>
                <w:szCs w:val="24"/>
              </w:rPr>
              <w:t>On</w:t>
            </w:r>
            <w:r w:rsidRPr="00EC4480">
              <w:rPr>
                <w:rFonts w:ascii="Arial" w:eastAsia="Times New Roman" w:hAnsi="Arial" w:cs="Arial"/>
                <w:b/>
                <w:bCs/>
                <w:spacing w:val="-4"/>
                <w:sz w:val="24"/>
                <w:szCs w:val="24"/>
              </w:rPr>
              <w:t xml:space="preserve"> </w:t>
            </w:r>
            <w:r w:rsidRPr="00EC4480">
              <w:rPr>
                <w:rFonts w:ascii="Arial" w:eastAsia="Times New Roman" w:hAnsi="Arial" w:cs="Arial"/>
                <w:b/>
                <w:bCs/>
                <w:spacing w:val="-1"/>
                <w:sz w:val="24"/>
                <w:szCs w:val="24"/>
              </w:rPr>
              <w:t>admission</w:t>
            </w:r>
            <w:r w:rsidRPr="00EC4480">
              <w:rPr>
                <w:rFonts w:ascii="Arial" w:eastAsia="Times New Roman" w:hAnsi="Arial" w:cs="Arial"/>
                <w:b/>
                <w:bCs/>
                <w:spacing w:val="-6"/>
                <w:sz w:val="24"/>
                <w:szCs w:val="24"/>
              </w:rPr>
              <w:t xml:space="preserve"> </w:t>
            </w:r>
            <w:r w:rsidRPr="00EC4480">
              <w:rPr>
                <w:rFonts w:ascii="Arial" w:eastAsia="Times New Roman" w:hAnsi="Arial" w:cs="Arial"/>
                <w:b/>
                <w:bCs/>
                <w:sz w:val="24"/>
                <w:szCs w:val="24"/>
              </w:rPr>
              <w:t>to</w:t>
            </w:r>
            <w:r w:rsidRPr="00EC4480">
              <w:rPr>
                <w:rFonts w:ascii="Arial" w:eastAsia="Times New Roman" w:hAnsi="Arial" w:cs="Arial"/>
                <w:b/>
                <w:bCs/>
                <w:spacing w:val="-5"/>
                <w:sz w:val="24"/>
                <w:szCs w:val="24"/>
              </w:rPr>
              <w:t xml:space="preserve"> </w:t>
            </w:r>
            <w:r w:rsidRPr="00EC4480">
              <w:rPr>
                <w:rFonts w:ascii="Arial" w:eastAsia="Times New Roman" w:hAnsi="Arial" w:cs="Arial"/>
                <w:b/>
                <w:bCs/>
                <w:spacing w:val="-1"/>
                <w:sz w:val="24"/>
                <w:szCs w:val="24"/>
              </w:rPr>
              <w:t>hospital</w:t>
            </w:r>
            <w:r w:rsidRPr="00EC4480">
              <w:rPr>
                <w:rFonts w:ascii="Arial" w:eastAsia="Times New Roman" w:hAnsi="Arial" w:cs="Arial"/>
                <w:b/>
                <w:bCs/>
                <w:spacing w:val="50"/>
                <w:sz w:val="24"/>
                <w:szCs w:val="24"/>
              </w:rPr>
              <w:t xml:space="preserve"> </w:t>
            </w:r>
            <w:r w:rsidRPr="00EC4480">
              <w:rPr>
                <w:rFonts w:ascii="Arial" w:eastAsia="Times New Roman" w:hAnsi="Arial" w:cs="Arial"/>
                <w:b/>
                <w:bCs/>
                <w:spacing w:val="-1"/>
                <w:sz w:val="24"/>
                <w:szCs w:val="24"/>
              </w:rPr>
              <w:t>NAME</w:t>
            </w:r>
          </w:p>
        </w:tc>
        <w:tc>
          <w:tcPr>
            <w:tcW w:w="5461" w:type="dxa"/>
            <w:tcBorders>
              <w:top w:val="single" w:sz="4" w:space="0" w:color="000000"/>
              <w:left w:val="single" w:sz="4" w:space="0" w:color="000000"/>
              <w:bottom w:val="single" w:sz="4" w:space="0" w:color="000000"/>
              <w:right w:val="single" w:sz="4" w:space="0" w:color="000000"/>
            </w:tcBorders>
          </w:tcPr>
          <w:p w14:paraId="6718F0B5"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b/>
                <w:bCs/>
                <w:spacing w:val="-1"/>
                <w:sz w:val="24"/>
                <w:szCs w:val="24"/>
              </w:rPr>
              <w:t>CONTACT</w:t>
            </w:r>
            <w:r w:rsidRPr="00EC4480">
              <w:rPr>
                <w:rFonts w:ascii="Arial" w:eastAsia="Times New Roman" w:hAnsi="Arial" w:cs="Arial"/>
                <w:b/>
                <w:bCs/>
                <w:spacing w:val="-10"/>
                <w:sz w:val="24"/>
                <w:szCs w:val="24"/>
              </w:rPr>
              <w:t xml:space="preserve"> </w:t>
            </w:r>
            <w:r w:rsidRPr="00EC4480">
              <w:rPr>
                <w:rFonts w:ascii="Arial" w:eastAsia="Times New Roman" w:hAnsi="Arial" w:cs="Arial"/>
                <w:b/>
                <w:bCs/>
                <w:spacing w:val="-1"/>
                <w:sz w:val="24"/>
                <w:szCs w:val="24"/>
              </w:rPr>
              <w:t>DETAILS</w:t>
            </w:r>
          </w:p>
        </w:tc>
      </w:tr>
      <w:tr w:rsidR="00836949" w:rsidRPr="00EC4480" w14:paraId="7F74B0DB" w14:textId="77777777" w:rsidTr="00EC4480">
        <w:trPr>
          <w:trHeight w:hRule="exact" w:val="297"/>
        </w:trPr>
        <w:tc>
          <w:tcPr>
            <w:tcW w:w="3862" w:type="dxa"/>
            <w:tcBorders>
              <w:top w:val="single" w:sz="4" w:space="0" w:color="000000"/>
              <w:left w:val="single" w:sz="4" w:space="0" w:color="000000"/>
              <w:bottom w:val="single" w:sz="4" w:space="0" w:color="000000"/>
              <w:right w:val="single" w:sz="4" w:space="0" w:color="000000"/>
            </w:tcBorders>
          </w:tcPr>
          <w:p w14:paraId="5491504F" w14:textId="77777777" w:rsidR="00836949" w:rsidRPr="00EC4480" w:rsidRDefault="00836949" w:rsidP="00836949">
            <w:pPr>
              <w:adjustRightInd w:val="0"/>
              <w:rPr>
                <w:rFonts w:ascii="Arial" w:eastAsia="Times New Roman" w:hAnsi="Arial" w:cs="Arial"/>
                <w:sz w:val="24"/>
                <w:szCs w:val="24"/>
              </w:rPr>
            </w:pPr>
          </w:p>
        </w:tc>
        <w:tc>
          <w:tcPr>
            <w:tcW w:w="5461" w:type="dxa"/>
            <w:tcBorders>
              <w:top w:val="single" w:sz="4" w:space="0" w:color="000000"/>
              <w:left w:val="single" w:sz="4" w:space="0" w:color="000000"/>
              <w:bottom w:val="single" w:sz="4" w:space="0" w:color="000000"/>
              <w:right w:val="single" w:sz="4" w:space="0" w:color="000000"/>
            </w:tcBorders>
          </w:tcPr>
          <w:p w14:paraId="65C2DBBC" w14:textId="77777777" w:rsidR="00836949" w:rsidRPr="00EC4480" w:rsidRDefault="00836949" w:rsidP="00836949">
            <w:pPr>
              <w:adjustRightInd w:val="0"/>
              <w:rPr>
                <w:rFonts w:ascii="Arial" w:eastAsia="Times New Roman" w:hAnsi="Arial" w:cs="Arial"/>
                <w:sz w:val="24"/>
                <w:szCs w:val="24"/>
              </w:rPr>
            </w:pPr>
          </w:p>
        </w:tc>
      </w:tr>
      <w:tr w:rsidR="00836949" w:rsidRPr="00EC4480" w14:paraId="3C1C684F" w14:textId="77777777" w:rsidTr="00EC4480">
        <w:trPr>
          <w:trHeight w:hRule="exact" w:val="305"/>
        </w:trPr>
        <w:tc>
          <w:tcPr>
            <w:tcW w:w="3862" w:type="dxa"/>
            <w:tcBorders>
              <w:top w:val="single" w:sz="4" w:space="0" w:color="000000"/>
              <w:left w:val="single" w:sz="4" w:space="0" w:color="000000"/>
              <w:bottom w:val="single" w:sz="4" w:space="0" w:color="000000"/>
              <w:right w:val="single" w:sz="4" w:space="0" w:color="000000"/>
            </w:tcBorders>
          </w:tcPr>
          <w:p w14:paraId="3AB1C189" w14:textId="77777777" w:rsidR="00836949" w:rsidRPr="00EC4480" w:rsidRDefault="00836949" w:rsidP="00836949">
            <w:pPr>
              <w:adjustRightInd w:val="0"/>
              <w:rPr>
                <w:rFonts w:ascii="Arial" w:eastAsia="Times New Roman" w:hAnsi="Arial" w:cs="Arial"/>
                <w:sz w:val="24"/>
                <w:szCs w:val="24"/>
              </w:rPr>
            </w:pPr>
          </w:p>
        </w:tc>
        <w:tc>
          <w:tcPr>
            <w:tcW w:w="5461" w:type="dxa"/>
            <w:tcBorders>
              <w:top w:val="single" w:sz="4" w:space="0" w:color="000000"/>
              <w:left w:val="single" w:sz="4" w:space="0" w:color="000000"/>
              <w:bottom w:val="single" w:sz="4" w:space="0" w:color="000000"/>
              <w:right w:val="single" w:sz="4" w:space="0" w:color="000000"/>
            </w:tcBorders>
          </w:tcPr>
          <w:p w14:paraId="505A87E6" w14:textId="77777777" w:rsidR="00836949" w:rsidRPr="00EC4480" w:rsidRDefault="00836949" w:rsidP="00836949">
            <w:pPr>
              <w:adjustRightInd w:val="0"/>
              <w:rPr>
                <w:rFonts w:ascii="Arial" w:eastAsia="Times New Roman" w:hAnsi="Arial" w:cs="Arial"/>
                <w:sz w:val="24"/>
                <w:szCs w:val="24"/>
              </w:rPr>
            </w:pPr>
          </w:p>
        </w:tc>
      </w:tr>
      <w:tr w:rsidR="00836949" w:rsidRPr="00EC4480" w14:paraId="1A8EC1D1" w14:textId="77777777" w:rsidTr="00EC4480">
        <w:trPr>
          <w:trHeight w:hRule="exact" w:val="302"/>
        </w:trPr>
        <w:tc>
          <w:tcPr>
            <w:tcW w:w="3862" w:type="dxa"/>
            <w:tcBorders>
              <w:top w:val="single" w:sz="4" w:space="0" w:color="000000"/>
              <w:left w:val="single" w:sz="4" w:space="0" w:color="000000"/>
              <w:bottom w:val="single" w:sz="4" w:space="0" w:color="000000"/>
              <w:right w:val="single" w:sz="4" w:space="0" w:color="000000"/>
            </w:tcBorders>
          </w:tcPr>
          <w:p w14:paraId="28DA6BCD" w14:textId="77777777" w:rsidR="00836949" w:rsidRPr="00EC4480" w:rsidRDefault="00836949" w:rsidP="00836949">
            <w:pPr>
              <w:adjustRightInd w:val="0"/>
              <w:rPr>
                <w:rFonts w:ascii="Arial" w:eastAsia="Times New Roman" w:hAnsi="Arial" w:cs="Arial"/>
                <w:sz w:val="24"/>
                <w:szCs w:val="24"/>
              </w:rPr>
            </w:pPr>
          </w:p>
        </w:tc>
        <w:tc>
          <w:tcPr>
            <w:tcW w:w="5461" w:type="dxa"/>
            <w:tcBorders>
              <w:top w:val="single" w:sz="4" w:space="0" w:color="000000"/>
              <w:left w:val="single" w:sz="4" w:space="0" w:color="000000"/>
              <w:bottom w:val="single" w:sz="4" w:space="0" w:color="000000"/>
              <w:right w:val="single" w:sz="4" w:space="0" w:color="000000"/>
            </w:tcBorders>
          </w:tcPr>
          <w:p w14:paraId="5E666DCA" w14:textId="77777777" w:rsidR="00836949" w:rsidRPr="00EC4480" w:rsidRDefault="00836949" w:rsidP="00836949">
            <w:pPr>
              <w:adjustRightInd w:val="0"/>
              <w:rPr>
                <w:rFonts w:ascii="Arial" w:eastAsia="Times New Roman" w:hAnsi="Arial" w:cs="Arial"/>
                <w:sz w:val="24"/>
                <w:szCs w:val="24"/>
              </w:rPr>
            </w:pPr>
          </w:p>
        </w:tc>
      </w:tr>
      <w:tr w:rsidR="00836949" w:rsidRPr="00EC4480" w14:paraId="040676BF" w14:textId="77777777" w:rsidTr="00EC4480">
        <w:trPr>
          <w:trHeight w:hRule="exact" w:val="302"/>
        </w:trPr>
        <w:tc>
          <w:tcPr>
            <w:tcW w:w="3862" w:type="dxa"/>
            <w:tcBorders>
              <w:top w:val="single" w:sz="4" w:space="0" w:color="000000"/>
              <w:left w:val="single" w:sz="4" w:space="0" w:color="000000"/>
              <w:bottom w:val="single" w:sz="4" w:space="0" w:color="000000"/>
              <w:right w:val="single" w:sz="4" w:space="0" w:color="000000"/>
            </w:tcBorders>
          </w:tcPr>
          <w:p w14:paraId="71AE23D3" w14:textId="77777777" w:rsidR="00836949" w:rsidRPr="00EC4480" w:rsidRDefault="00836949" w:rsidP="00836949">
            <w:pPr>
              <w:adjustRightInd w:val="0"/>
              <w:rPr>
                <w:rFonts w:ascii="Arial" w:eastAsia="Times New Roman" w:hAnsi="Arial" w:cs="Arial"/>
                <w:sz w:val="24"/>
                <w:szCs w:val="24"/>
              </w:rPr>
            </w:pPr>
          </w:p>
        </w:tc>
        <w:tc>
          <w:tcPr>
            <w:tcW w:w="5461" w:type="dxa"/>
            <w:tcBorders>
              <w:top w:val="single" w:sz="4" w:space="0" w:color="000000"/>
              <w:left w:val="single" w:sz="4" w:space="0" w:color="000000"/>
              <w:bottom w:val="single" w:sz="4" w:space="0" w:color="000000"/>
              <w:right w:val="single" w:sz="4" w:space="0" w:color="000000"/>
            </w:tcBorders>
          </w:tcPr>
          <w:p w14:paraId="40A138A2" w14:textId="77777777" w:rsidR="00836949" w:rsidRPr="00EC4480" w:rsidRDefault="00836949" w:rsidP="00836949">
            <w:pPr>
              <w:adjustRightInd w:val="0"/>
              <w:rPr>
                <w:rFonts w:ascii="Arial" w:eastAsia="Times New Roman" w:hAnsi="Arial" w:cs="Arial"/>
                <w:sz w:val="24"/>
                <w:szCs w:val="24"/>
              </w:rPr>
            </w:pPr>
          </w:p>
        </w:tc>
      </w:tr>
      <w:tr w:rsidR="00836949" w:rsidRPr="00EC4480" w14:paraId="68BAB9C8" w14:textId="77777777" w:rsidTr="00EC4480">
        <w:trPr>
          <w:trHeight w:hRule="exact" w:val="302"/>
        </w:trPr>
        <w:tc>
          <w:tcPr>
            <w:tcW w:w="3862" w:type="dxa"/>
            <w:tcBorders>
              <w:top w:val="single" w:sz="4" w:space="0" w:color="000000"/>
              <w:left w:val="single" w:sz="4" w:space="0" w:color="000000"/>
              <w:bottom w:val="single" w:sz="4" w:space="0" w:color="000000"/>
              <w:right w:val="single" w:sz="4" w:space="0" w:color="000000"/>
            </w:tcBorders>
          </w:tcPr>
          <w:p w14:paraId="07063357" w14:textId="77777777" w:rsidR="00836949" w:rsidRPr="00EC4480" w:rsidRDefault="00836949" w:rsidP="00836949">
            <w:pPr>
              <w:adjustRightInd w:val="0"/>
              <w:rPr>
                <w:rFonts w:ascii="Arial" w:eastAsia="Times New Roman" w:hAnsi="Arial" w:cs="Arial"/>
                <w:sz w:val="24"/>
                <w:szCs w:val="24"/>
              </w:rPr>
            </w:pPr>
          </w:p>
        </w:tc>
        <w:tc>
          <w:tcPr>
            <w:tcW w:w="5461" w:type="dxa"/>
            <w:tcBorders>
              <w:top w:val="single" w:sz="4" w:space="0" w:color="000000"/>
              <w:left w:val="single" w:sz="4" w:space="0" w:color="000000"/>
              <w:bottom w:val="single" w:sz="4" w:space="0" w:color="000000"/>
              <w:right w:val="single" w:sz="4" w:space="0" w:color="000000"/>
            </w:tcBorders>
          </w:tcPr>
          <w:p w14:paraId="13EC3BB1" w14:textId="77777777" w:rsidR="00836949" w:rsidRPr="00EC4480" w:rsidRDefault="00836949" w:rsidP="00836949">
            <w:pPr>
              <w:adjustRightInd w:val="0"/>
              <w:rPr>
                <w:rFonts w:ascii="Arial" w:eastAsia="Times New Roman" w:hAnsi="Arial" w:cs="Arial"/>
                <w:sz w:val="24"/>
                <w:szCs w:val="24"/>
              </w:rPr>
            </w:pPr>
          </w:p>
        </w:tc>
      </w:tr>
      <w:tr w:rsidR="00836949" w:rsidRPr="00EC4480" w14:paraId="125E1D85" w14:textId="77777777" w:rsidTr="00EC4480">
        <w:trPr>
          <w:trHeight w:hRule="exact" w:val="311"/>
        </w:trPr>
        <w:tc>
          <w:tcPr>
            <w:tcW w:w="3862" w:type="dxa"/>
            <w:tcBorders>
              <w:top w:val="single" w:sz="4" w:space="0" w:color="000000"/>
              <w:left w:val="single" w:sz="4" w:space="0" w:color="000000"/>
              <w:bottom w:val="single" w:sz="4" w:space="0" w:color="000000"/>
              <w:right w:val="single" w:sz="4" w:space="0" w:color="000000"/>
            </w:tcBorders>
          </w:tcPr>
          <w:p w14:paraId="5E762E9B"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b/>
                <w:bCs/>
                <w:spacing w:val="-1"/>
                <w:sz w:val="24"/>
                <w:szCs w:val="24"/>
              </w:rPr>
              <w:t>Following</w:t>
            </w:r>
            <w:r w:rsidRPr="00EC4480">
              <w:rPr>
                <w:rFonts w:ascii="Arial" w:eastAsia="Times New Roman" w:hAnsi="Arial" w:cs="Arial"/>
                <w:b/>
                <w:bCs/>
                <w:spacing w:val="-6"/>
                <w:sz w:val="24"/>
                <w:szCs w:val="24"/>
              </w:rPr>
              <w:t xml:space="preserve"> </w:t>
            </w:r>
            <w:r w:rsidRPr="00EC4480">
              <w:rPr>
                <w:rFonts w:ascii="Arial" w:eastAsia="Times New Roman" w:hAnsi="Arial" w:cs="Arial"/>
                <w:b/>
                <w:bCs/>
                <w:spacing w:val="-1"/>
                <w:sz w:val="24"/>
                <w:szCs w:val="24"/>
              </w:rPr>
              <w:t>birth</w:t>
            </w:r>
            <w:r w:rsidRPr="00EC4480">
              <w:rPr>
                <w:rFonts w:ascii="Arial" w:eastAsia="Times New Roman" w:hAnsi="Arial" w:cs="Arial"/>
                <w:b/>
                <w:bCs/>
                <w:spacing w:val="48"/>
                <w:sz w:val="24"/>
                <w:szCs w:val="24"/>
              </w:rPr>
              <w:t xml:space="preserve"> </w:t>
            </w:r>
            <w:r w:rsidRPr="00EC4480">
              <w:rPr>
                <w:rFonts w:ascii="Arial" w:eastAsia="Times New Roman" w:hAnsi="Arial" w:cs="Arial"/>
                <w:b/>
                <w:bCs/>
                <w:spacing w:val="-1"/>
                <w:sz w:val="24"/>
                <w:szCs w:val="24"/>
              </w:rPr>
              <w:t>NAME</w:t>
            </w:r>
          </w:p>
        </w:tc>
        <w:tc>
          <w:tcPr>
            <w:tcW w:w="5461" w:type="dxa"/>
            <w:tcBorders>
              <w:top w:val="single" w:sz="4" w:space="0" w:color="000000"/>
              <w:left w:val="single" w:sz="4" w:space="0" w:color="000000"/>
              <w:bottom w:val="single" w:sz="4" w:space="0" w:color="000000"/>
              <w:right w:val="single" w:sz="4" w:space="0" w:color="000000"/>
            </w:tcBorders>
          </w:tcPr>
          <w:p w14:paraId="76E6E14C"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b/>
                <w:bCs/>
                <w:spacing w:val="-1"/>
                <w:sz w:val="24"/>
                <w:szCs w:val="24"/>
              </w:rPr>
              <w:t>CONTACT</w:t>
            </w:r>
            <w:r w:rsidRPr="00EC4480">
              <w:rPr>
                <w:rFonts w:ascii="Arial" w:eastAsia="Times New Roman" w:hAnsi="Arial" w:cs="Arial"/>
                <w:b/>
                <w:bCs/>
                <w:spacing w:val="-10"/>
                <w:sz w:val="24"/>
                <w:szCs w:val="24"/>
              </w:rPr>
              <w:t xml:space="preserve"> </w:t>
            </w:r>
            <w:r w:rsidRPr="00EC4480">
              <w:rPr>
                <w:rFonts w:ascii="Arial" w:eastAsia="Times New Roman" w:hAnsi="Arial" w:cs="Arial"/>
                <w:b/>
                <w:bCs/>
                <w:spacing w:val="-1"/>
                <w:sz w:val="24"/>
                <w:szCs w:val="24"/>
              </w:rPr>
              <w:t>DETAILS</w:t>
            </w:r>
          </w:p>
        </w:tc>
      </w:tr>
      <w:tr w:rsidR="00836949" w:rsidRPr="00EC4480" w14:paraId="643F00A1" w14:textId="77777777" w:rsidTr="00EC4480">
        <w:trPr>
          <w:trHeight w:hRule="exact" w:val="297"/>
        </w:trPr>
        <w:tc>
          <w:tcPr>
            <w:tcW w:w="3862" w:type="dxa"/>
            <w:tcBorders>
              <w:top w:val="single" w:sz="4" w:space="0" w:color="000000"/>
              <w:left w:val="single" w:sz="4" w:space="0" w:color="000000"/>
              <w:bottom w:val="single" w:sz="4" w:space="0" w:color="000000"/>
              <w:right w:val="single" w:sz="4" w:space="0" w:color="000000"/>
            </w:tcBorders>
          </w:tcPr>
          <w:p w14:paraId="3F9F2300" w14:textId="77777777" w:rsidR="00836949" w:rsidRPr="00EC4480" w:rsidRDefault="00836949" w:rsidP="00836949">
            <w:pPr>
              <w:adjustRightInd w:val="0"/>
              <w:rPr>
                <w:rFonts w:ascii="Arial" w:eastAsia="Times New Roman" w:hAnsi="Arial" w:cs="Arial"/>
                <w:sz w:val="24"/>
                <w:szCs w:val="24"/>
              </w:rPr>
            </w:pPr>
          </w:p>
        </w:tc>
        <w:tc>
          <w:tcPr>
            <w:tcW w:w="5461" w:type="dxa"/>
            <w:tcBorders>
              <w:top w:val="single" w:sz="4" w:space="0" w:color="000000"/>
              <w:left w:val="single" w:sz="4" w:space="0" w:color="000000"/>
              <w:bottom w:val="single" w:sz="4" w:space="0" w:color="000000"/>
              <w:right w:val="single" w:sz="4" w:space="0" w:color="000000"/>
            </w:tcBorders>
          </w:tcPr>
          <w:p w14:paraId="570E8CDE" w14:textId="77777777" w:rsidR="00836949" w:rsidRPr="00EC4480" w:rsidRDefault="00836949" w:rsidP="00836949">
            <w:pPr>
              <w:adjustRightInd w:val="0"/>
              <w:rPr>
                <w:rFonts w:ascii="Arial" w:eastAsia="Times New Roman" w:hAnsi="Arial" w:cs="Arial"/>
                <w:sz w:val="24"/>
                <w:szCs w:val="24"/>
              </w:rPr>
            </w:pPr>
          </w:p>
        </w:tc>
      </w:tr>
      <w:tr w:rsidR="00836949" w:rsidRPr="00EC4480" w14:paraId="5E9278AB" w14:textId="77777777" w:rsidTr="00EC4480">
        <w:trPr>
          <w:trHeight w:hRule="exact" w:val="302"/>
        </w:trPr>
        <w:tc>
          <w:tcPr>
            <w:tcW w:w="3862" w:type="dxa"/>
            <w:tcBorders>
              <w:top w:val="single" w:sz="4" w:space="0" w:color="000000"/>
              <w:left w:val="single" w:sz="4" w:space="0" w:color="000000"/>
              <w:bottom w:val="single" w:sz="4" w:space="0" w:color="000000"/>
              <w:right w:val="single" w:sz="4" w:space="0" w:color="000000"/>
            </w:tcBorders>
          </w:tcPr>
          <w:p w14:paraId="6008147A" w14:textId="77777777" w:rsidR="00836949" w:rsidRPr="00EC4480" w:rsidRDefault="00836949" w:rsidP="00836949">
            <w:pPr>
              <w:adjustRightInd w:val="0"/>
              <w:rPr>
                <w:rFonts w:ascii="Arial" w:eastAsia="Times New Roman" w:hAnsi="Arial" w:cs="Arial"/>
                <w:sz w:val="24"/>
                <w:szCs w:val="24"/>
              </w:rPr>
            </w:pPr>
          </w:p>
        </w:tc>
        <w:tc>
          <w:tcPr>
            <w:tcW w:w="5461" w:type="dxa"/>
            <w:tcBorders>
              <w:top w:val="single" w:sz="4" w:space="0" w:color="000000"/>
              <w:left w:val="single" w:sz="4" w:space="0" w:color="000000"/>
              <w:bottom w:val="single" w:sz="4" w:space="0" w:color="000000"/>
              <w:right w:val="single" w:sz="4" w:space="0" w:color="000000"/>
            </w:tcBorders>
          </w:tcPr>
          <w:p w14:paraId="31066D0E" w14:textId="77777777" w:rsidR="00836949" w:rsidRPr="00EC4480" w:rsidRDefault="00836949" w:rsidP="00836949">
            <w:pPr>
              <w:adjustRightInd w:val="0"/>
              <w:rPr>
                <w:rFonts w:ascii="Arial" w:eastAsia="Times New Roman" w:hAnsi="Arial" w:cs="Arial"/>
                <w:sz w:val="24"/>
                <w:szCs w:val="24"/>
              </w:rPr>
            </w:pPr>
          </w:p>
        </w:tc>
      </w:tr>
      <w:tr w:rsidR="00836949" w:rsidRPr="00EC4480" w14:paraId="4D159B1E" w14:textId="77777777" w:rsidTr="00EC4480">
        <w:trPr>
          <w:trHeight w:hRule="exact" w:val="302"/>
        </w:trPr>
        <w:tc>
          <w:tcPr>
            <w:tcW w:w="3862" w:type="dxa"/>
            <w:tcBorders>
              <w:top w:val="single" w:sz="4" w:space="0" w:color="000000"/>
              <w:left w:val="single" w:sz="4" w:space="0" w:color="000000"/>
              <w:bottom w:val="single" w:sz="4" w:space="0" w:color="000000"/>
              <w:right w:val="single" w:sz="4" w:space="0" w:color="000000"/>
            </w:tcBorders>
          </w:tcPr>
          <w:p w14:paraId="342C1602" w14:textId="77777777" w:rsidR="00836949" w:rsidRPr="00EC4480" w:rsidRDefault="00836949" w:rsidP="00836949">
            <w:pPr>
              <w:adjustRightInd w:val="0"/>
              <w:rPr>
                <w:rFonts w:ascii="Arial" w:eastAsia="Times New Roman" w:hAnsi="Arial" w:cs="Arial"/>
                <w:sz w:val="24"/>
                <w:szCs w:val="24"/>
              </w:rPr>
            </w:pPr>
          </w:p>
        </w:tc>
        <w:tc>
          <w:tcPr>
            <w:tcW w:w="5461" w:type="dxa"/>
            <w:tcBorders>
              <w:top w:val="single" w:sz="4" w:space="0" w:color="000000"/>
              <w:left w:val="single" w:sz="4" w:space="0" w:color="000000"/>
              <w:bottom w:val="single" w:sz="4" w:space="0" w:color="000000"/>
              <w:right w:val="single" w:sz="4" w:space="0" w:color="000000"/>
            </w:tcBorders>
          </w:tcPr>
          <w:p w14:paraId="1A55150F" w14:textId="77777777" w:rsidR="00836949" w:rsidRPr="00EC4480" w:rsidRDefault="00836949" w:rsidP="00836949">
            <w:pPr>
              <w:adjustRightInd w:val="0"/>
              <w:rPr>
                <w:rFonts w:ascii="Arial" w:eastAsia="Times New Roman" w:hAnsi="Arial" w:cs="Arial"/>
                <w:sz w:val="24"/>
                <w:szCs w:val="24"/>
              </w:rPr>
            </w:pPr>
          </w:p>
        </w:tc>
      </w:tr>
      <w:tr w:rsidR="00836949" w:rsidRPr="00EC4480" w14:paraId="781F5AB1" w14:textId="77777777" w:rsidTr="00EC4480">
        <w:trPr>
          <w:trHeight w:hRule="exact" w:val="305"/>
        </w:trPr>
        <w:tc>
          <w:tcPr>
            <w:tcW w:w="3862" w:type="dxa"/>
            <w:tcBorders>
              <w:top w:val="single" w:sz="4" w:space="0" w:color="000000"/>
              <w:left w:val="single" w:sz="4" w:space="0" w:color="000000"/>
              <w:bottom w:val="single" w:sz="4" w:space="0" w:color="000000"/>
              <w:right w:val="single" w:sz="4" w:space="0" w:color="000000"/>
            </w:tcBorders>
          </w:tcPr>
          <w:p w14:paraId="50ECB05A" w14:textId="77777777" w:rsidR="00836949" w:rsidRPr="00EC4480" w:rsidRDefault="00836949" w:rsidP="00836949">
            <w:pPr>
              <w:adjustRightInd w:val="0"/>
              <w:rPr>
                <w:rFonts w:ascii="Arial" w:eastAsia="Times New Roman" w:hAnsi="Arial" w:cs="Arial"/>
                <w:sz w:val="24"/>
                <w:szCs w:val="24"/>
              </w:rPr>
            </w:pPr>
          </w:p>
        </w:tc>
        <w:tc>
          <w:tcPr>
            <w:tcW w:w="5461" w:type="dxa"/>
            <w:tcBorders>
              <w:top w:val="single" w:sz="4" w:space="0" w:color="000000"/>
              <w:left w:val="single" w:sz="4" w:space="0" w:color="000000"/>
              <w:bottom w:val="single" w:sz="4" w:space="0" w:color="000000"/>
              <w:right w:val="single" w:sz="4" w:space="0" w:color="000000"/>
            </w:tcBorders>
          </w:tcPr>
          <w:p w14:paraId="23366076" w14:textId="77777777" w:rsidR="00836949" w:rsidRPr="00EC4480" w:rsidRDefault="00836949" w:rsidP="00836949">
            <w:pPr>
              <w:adjustRightInd w:val="0"/>
              <w:rPr>
                <w:rFonts w:ascii="Arial" w:eastAsia="Times New Roman" w:hAnsi="Arial" w:cs="Arial"/>
                <w:sz w:val="24"/>
                <w:szCs w:val="24"/>
              </w:rPr>
            </w:pPr>
          </w:p>
        </w:tc>
      </w:tr>
      <w:tr w:rsidR="00836949" w:rsidRPr="00EC4480" w14:paraId="190AF917" w14:textId="77777777" w:rsidTr="00EC4480">
        <w:trPr>
          <w:trHeight w:hRule="exact" w:val="303"/>
        </w:trPr>
        <w:tc>
          <w:tcPr>
            <w:tcW w:w="3862" w:type="dxa"/>
            <w:tcBorders>
              <w:top w:val="single" w:sz="4" w:space="0" w:color="000000"/>
              <w:left w:val="single" w:sz="4" w:space="0" w:color="000000"/>
              <w:bottom w:val="single" w:sz="4" w:space="0" w:color="000000"/>
              <w:right w:val="single" w:sz="4" w:space="0" w:color="000000"/>
            </w:tcBorders>
          </w:tcPr>
          <w:p w14:paraId="65E7319C" w14:textId="77777777" w:rsidR="00836949" w:rsidRPr="00EC4480" w:rsidRDefault="00836949" w:rsidP="00836949">
            <w:pPr>
              <w:adjustRightInd w:val="0"/>
              <w:rPr>
                <w:rFonts w:ascii="Arial" w:eastAsia="Times New Roman" w:hAnsi="Arial" w:cs="Arial"/>
                <w:sz w:val="24"/>
                <w:szCs w:val="24"/>
              </w:rPr>
            </w:pPr>
          </w:p>
        </w:tc>
        <w:tc>
          <w:tcPr>
            <w:tcW w:w="5461" w:type="dxa"/>
            <w:tcBorders>
              <w:top w:val="single" w:sz="4" w:space="0" w:color="000000"/>
              <w:left w:val="single" w:sz="4" w:space="0" w:color="000000"/>
              <w:bottom w:val="single" w:sz="4" w:space="0" w:color="000000"/>
              <w:right w:val="single" w:sz="4" w:space="0" w:color="000000"/>
            </w:tcBorders>
          </w:tcPr>
          <w:p w14:paraId="71670A81" w14:textId="77777777" w:rsidR="00836949" w:rsidRPr="00EC4480" w:rsidRDefault="00836949" w:rsidP="00836949">
            <w:pPr>
              <w:adjustRightInd w:val="0"/>
              <w:rPr>
                <w:rFonts w:ascii="Arial" w:eastAsia="Times New Roman" w:hAnsi="Arial" w:cs="Arial"/>
                <w:sz w:val="24"/>
                <w:szCs w:val="24"/>
              </w:rPr>
            </w:pPr>
          </w:p>
        </w:tc>
      </w:tr>
    </w:tbl>
    <w:p w14:paraId="5502B581" w14:textId="77777777" w:rsidR="00836949" w:rsidRPr="00EC4480" w:rsidRDefault="00836949" w:rsidP="00836949">
      <w:pPr>
        <w:kinsoku w:val="0"/>
        <w:overflowPunct w:val="0"/>
        <w:adjustRightInd w:val="0"/>
        <w:rPr>
          <w:rFonts w:ascii="Arial" w:eastAsia="Times New Roman" w:hAnsi="Arial" w:cs="Arial"/>
          <w:sz w:val="24"/>
          <w:szCs w:val="24"/>
        </w:rPr>
      </w:pPr>
    </w:p>
    <w:p w14:paraId="63FA0102" w14:textId="77777777" w:rsidR="00836949" w:rsidRPr="00EC4480" w:rsidRDefault="00836949" w:rsidP="00836949">
      <w:pPr>
        <w:kinsoku w:val="0"/>
        <w:overflowPunct w:val="0"/>
        <w:adjustRightInd w:val="0"/>
        <w:spacing w:before="1"/>
        <w:rPr>
          <w:rFonts w:ascii="Arial" w:eastAsia="Times New Roman" w:hAnsi="Arial" w:cs="Arial"/>
          <w:sz w:val="24"/>
          <w:szCs w:val="24"/>
        </w:rPr>
      </w:pPr>
    </w:p>
    <w:tbl>
      <w:tblPr>
        <w:tblW w:w="0" w:type="auto"/>
        <w:tblInd w:w="111" w:type="dxa"/>
        <w:tblLayout w:type="fixed"/>
        <w:tblCellMar>
          <w:left w:w="0" w:type="dxa"/>
          <w:right w:w="0" w:type="dxa"/>
        </w:tblCellMar>
        <w:tblLook w:val="0000" w:firstRow="0" w:lastRow="0" w:firstColumn="0" w:lastColumn="0" w:noHBand="0" w:noVBand="0"/>
      </w:tblPr>
      <w:tblGrid>
        <w:gridCol w:w="7765"/>
        <w:gridCol w:w="1558"/>
      </w:tblGrid>
      <w:tr w:rsidR="00836949" w:rsidRPr="00EC4480" w14:paraId="37DF31F2" w14:textId="77777777" w:rsidTr="00EC4480">
        <w:trPr>
          <w:trHeight w:hRule="exact" w:val="302"/>
        </w:trPr>
        <w:tc>
          <w:tcPr>
            <w:tcW w:w="9323" w:type="dxa"/>
            <w:gridSpan w:val="2"/>
            <w:tcBorders>
              <w:top w:val="single" w:sz="4" w:space="0" w:color="000000"/>
              <w:left w:val="single" w:sz="4" w:space="0" w:color="000000"/>
              <w:bottom w:val="single" w:sz="4" w:space="0" w:color="000000"/>
              <w:right w:val="single" w:sz="4" w:space="0" w:color="000000"/>
            </w:tcBorders>
          </w:tcPr>
          <w:p w14:paraId="0905A031" w14:textId="03E2E3AA"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4.</w:t>
            </w:r>
            <w:r w:rsidRPr="00EC4480">
              <w:rPr>
                <w:rFonts w:ascii="Arial" w:eastAsia="Times New Roman" w:hAnsi="Arial" w:cs="Arial"/>
                <w:spacing w:val="45"/>
                <w:sz w:val="24"/>
                <w:szCs w:val="24"/>
              </w:rPr>
              <w:t xml:space="preserve"> </w:t>
            </w:r>
            <w:r w:rsidR="007F79A2">
              <w:rPr>
                <w:rFonts w:ascii="Arial" w:eastAsia="Times New Roman" w:hAnsi="Arial" w:cs="Arial"/>
                <w:b/>
                <w:bCs/>
                <w:spacing w:val="-1"/>
                <w:sz w:val="24"/>
                <w:szCs w:val="24"/>
              </w:rPr>
              <w:t>Family time</w:t>
            </w:r>
            <w:r w:rsidRPr="00EC4480">
              <w:rPr>
                <w:rFonts w:ascii="Arial" w:eastAsia="Times New Roman" w:hAnsi="Arial" w:cs="Arial"/>
                <w:b/>
                <w:bCs/>
                <w:spacing w:val="-5"/>
                <w:sz w:val="24"/>
                <w:szCs w:val="24"/>
              </w:rPr>
              <w:t xml:space="preserve"> </w:t>
            </w:r>
            <w:r w:rsidRPr="00EC4480">
              <w:rPr>
                <w:rFonts w:ascii="Arial" w:eastAsia="Times New Roman" w:hAnsi="Arial" w:cs="Arial"/>
                <w:b/>
                <w:bCs/>
                <w:spacing w:val="-1"/>
                <w:sz w:val="24"/>
                <w:szCs w:val="24"/>
              </w:rPr>
              <w:t>following</w:t>
            </w:r>
            <w:r w:rsidRPr="00EC4480">
              <w:rPr>
                <w:rFonts w:ascii="Arial" w:eastAsia="Times New Roman" w:hAnsi="Arial" w:cs="Arial"/>
                <w:b/>
                <w:bCs/>
                <w:spacing w:val="-8"/>
                <w:sz w:val="24"/>
                <w:szCs w:val="24"/>
              </w:rPr>
              <w:t xml:space="preserve"> </w:t>
            </w:r>
            <w:r w:rsidRPr="00EC4480">
              <w:rPr>
                <w:rFonts w:ascii="Arial" w:eastAsia="Times New Roman" w:hAnsi="Arial" w:cs="Arial"/>
                <w:b/>
                <w:bCs/>
                <w:spacing w:val="-1"/>
                <w:sz w:val="24"/>
                <w:szCs w:val="24"/>
              </w:rPr>
              <w:t>birth</w:t>
            </w:r>
            <w:r w:rsidRPr="00EC4480">
              <w:rPr>
                <w:rFonts w:ascii="Arial" w:eastAsia="Times New Roman" w:hAnsi="Arial" w:cs="Arial"/>
                <w:b/>
                <w:bCs/>
                <w:spacing w:val="-3"/>
                <w:sz w:val="24"/>
                <w:szCs w:val="24"/>
              </w:rPr>
              <w:t xml:space="preserve"> </w:t>
            </w:r>
            <w:r w:rsidRPr="00EC4480">
              <w:rPr>
                <w:rFonts w:ascii="Arial" w:eastAsia="Times New Roman" w:hAnsi="Arial" w:cs="Arial"/>
                <w:b/>
                <w:bCs/>
                <w:spacing w:val="-1"/>
                <w:sz w:val="24"/>
                <w:szCs w:val="24"/>
              </w:rPr>
              <w:t>within</w:t>
            </w:r>
            <w:r w:rsidRPr="00EC4480">
              <w:rPr>
                <w:rFonts w:ascii="Arial" w:eastAsia="Times New Roman" w:hAnsi="Arial" w:cs="Arial"/>
                <w:b/>
                <w:bCs/>
                <w:spacing w:val="-6"/>
                <w:sz w:val="24"/>
                <w:szCs w:val="24"/>
              </w:rPr>
              <w:t xml:space="preserve"> </w:t>
            </w:r>
            <w:r w:rsidRPr="00EC4480">
              <w:rPr>
                <w:rFonts w:ascii="Arial" w:eastAsia="Times New Roman" w:hAnsi="Arial" w:cs="Arial"/>
                <w:b/>
                <w:bCs/>
                <w:spacing w:val="-1"/>
                <w:sz w:val="24"/>
                <w:szCs w:val="24"/>
              </w:rPr>
              <w:t>Hospital</w:t>
            </w:r>
          </w:p>
        </w:tc>
      </w:tr>
      <w:tr w:rsidR="00836949" w:rsidRPr="00EC4480" w14:paraId="7A74C2E3" w14:textId="77777777" w:rsidTr="00EC4480">
        <w:trPr>
          <w:trHeight w:hRule="exact" w:val="302"/>
        </w:trPr>
        <w:tc>
          <w:tcPr>
            <w:tcW w:w="9323" w:type="dxa"/>
            <w:gridSpan w:val="2"/>
            <w:tcBorders>
              <w:top w:val="single" w:sz="4" w:space="0" w:color="000000"/>
              <w:left w:val="single" w:sz="4" w:space="0" w:color="000000"/>
              <w:bottom w:val="single" w:sz="4" w:space="0" w:color="000000"/>
              <w:right w:val="single" w:sz="4" w:space="0" w:color="000000"/>
            </w:tcBorders>
          </w:tcPr>
          <w:p w14:paraId="088BE8F5"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pacing w:val="-1"/>
                <w:sz w:val="24"/>
                <w:szCs w:val="24"/>
              </w:rPr>
              <w:t>For</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Mother</w:t>
            </w:r>
          </w:p>
        </w:tc>
      </w:tr>
      <w:tr w:rsidR="00836949" w:rsidRPr="00EC4480" w14:paraId="17914C5B" w14:textId="77777777" w:rsidTr="00EC4480">
        <w:trPr>
          <w:trHeight w:hRule="exact" w:val="302"/>
        </w:trPr>
        <w:tc>
          <w:tcPr>
            <w:tcW w:w="7765" w:type="dxa"/>
            <w:tcBorders>
              <w:top w:val="single" w:sz="4" w:space="0" w:color="000000"/>
              <w:left w:val="single" w:sz="4" w:space="0" w:color="000000"/>
              <w:bottom w:val="single" w:sz="4" w:space="0" w:color="000000"/>
              <w:right w:val="single" w:sz="4" w:space="0" w:color="000000"/>
            </w:tcBorders>
          </w:tcPr>
          <w:p w14:paraId="6C656E08" w14:textId="729B9AF1"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Is</w:t>
            </w:r>
            <w:r w:rsidRPr="00EC4480">
              <w:rPr>
                <w:rFonts w:ascii="Arial" w:eastAsia="Times New Roman" w:hAnsi="Arial" w:cs="Arial"/>
                <w:spacing w:val="-6"/>
                <w:sz w:val="24"/>
                <w:szCs w:val="24"/>
              </w:rPr>
              <w:t xml:space="preserve"> </w:t>
            </w:r>
            <w:r w:rsidRPr="00EC4480">
              <w:rPr>
                <w:rFonts w:ascii="Arial" w:eastAsia="Times New Roman" w:hAnsi="Arial" w:cs="Arial"/>
                <w:spacing w:val="-1"/>
                <w:sz w:val="24"/>
                <w:szCs w:val="24"/>
              </w:rPr>
              <w:t>supervised</w:t>
            </w:r>
            <w:r w:rsidRPr="00EC4480">
              <w:rPr>
                <w:rFonts w:ascii="Arial" w:eastAsia="Times New Roman" w:hAnsi="Arial" w:cs="Arial"/>
                <w:spacing w:val="-3"/>
                <w:sz w:val="24"/>
                <w:szCs w:val="24"/>
              </w:rPr>
              <w:t xml:space="preserve"> </w:t>
            </w:r>
            <w:r w:rsidR="007F79A2">
              <w:rPr>
                <w:rFonts w:ascii="Arial" w:eastAsia="Times New Roman" w:hAnsi="Arial" w:cs="Arial"/>
                <w:spacing w:val="-1"/>
                <w:sz w:val="24"/>
                <w:szCs w:val="24"/>
              </w:rPr>
              <w:t>family time</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required?</w:t>
            </w:r>
          </w:p>
        </w:tc>
        <w:tc>
          <w:tcPr>
            <w:tcW w:w="1558" w:type="dxa"/>
            <w:tcBorders>
              <w:top w:val="single" w:sz="4" w:space="0" w:color="000000"/>
              <w:left w:val="single" w:sz="4" w:space="0" w:color="000000"/>
              <w:bottom w:val="single" w:sz="4" w:space="0" w:color="000000"/>
              <w:right w:val="single" w:sz="4" w:space="0" w:color="000000"/>
            </w:tcBorders>
          </w:tcPr>
          <w:p w14:paraId="0A3B1495"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Yes/No</w:t>
            </w:r>
          </w:p>
        </w:tc>
      </w:tr>
      <w:tr w:rsidR="00836949" w:rsidRPr="00EC4480" w14:paraId="04D0EFA9" w14:textId="77777777" w:rsidTr="00EC4480">
        <w:trPr>
          <w:trHeight w:hRule="exact" w:val="305"/>
        </w:trPr>
        <w:tc>
          <w:tcPr>
            <w:tcW w:w="7765" w:type="dxa"/>
            <w:tcBorders>
              <w:top w:val="single" w:sz="4" w:space="0" w:color="000000"/>
              <w:left w:val="single" w:sz="4" w:space="0" w:color="000000"/>
              <w:bottom w:val="single" w:sz="4" w:space="0" w:color="000000"/>
              <w:right w:val="single" w:sz="4" w:space="0" w:color="000000"/>
            </w:tcBorders>
          </w:tcPr>
          <w:p w14:paraId="3C2B09B0" w14:textId="77777777" w:rsidR="00836949" w:rsidRPr="00EC4480" w:rsidRDefault="00836949" w:rsidP="00836949">
            <w:pPr>
              <w:kinsoku w:val="0"/>
              <w:overflowPunct w:val="0"/>
              <w:adjustRightInd w:val="0"/>
              <w:spacing w:before="1" w:line="292" w:lineRule="exact"/>
              <w:rPr>
                <w:rFonts w:ascii="Arial" w:eastAsia="Times New Roman" w:hAnsi="Arial" w:cs="Arial"/>
                <w:sz w:val="24"/>
                <w:szCs w:val="24"/>
              </w:rPr>
            </w:pPr>
            <w:r w:rsidRPr="00EC4480">
              <w:rPr>
                <w:rFonts w:ascii="Arial" w:eastAsia="Times New Roman" w:hAnsi="Arial" w:cs="Arial"/>
                <w:sz w:val="24"/>
                <w:szCs w:val="24"/>
              </w:rPr>
              <w:t>Date</w:t>
            </w:r>
            <w:r w:rsidRPr="00EC4480">
              <w:rPr>
                <w:rFonts w:ascii="Arial" w:eastAsia="Times New Roman" w:hAnsi="Arial" w:cs="Arial"/>
                <w:spacing w:val="-5"/>
                <w:sz w:val="24"/>
                <w:szCs w:val="24"/>
              </w:rPr>
              <w:t xml:space="preserve"> </w:t>
            </w:r>
            <w:r w:rsidRPr="00EC4480">
              <w:rPr>
                <w:rFonts w:ascii="Arial" w:eastAsia="Times New Roman" w:hAnsi="Arial" w:cs="Arial"/>
                <w:sz w:val="24"/>
                <w:szCs w:val="24"/>
              </w:rPr>
              <w:t>of</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discussion</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with</w:t>
            </w:r>
            <w:r w:rsidRPr="00EC4480">
              <w:rPr>
                <w:rFonts w:ascii="Arial" w:eastAsia="Times New Roman" w:hAnsi="Arial" w:cs="Arial"/>
                <w:spacing w:val="-3"/>
                <w:sz w:val="24"/>
                <w:szCs w:val="24"/>
              </w:rPr>
              <w:t xml:space="preserve"> </w:t>
            </w:r>
            <w:r w:rsidRPr="00EC4480">
              <w:rPr>
                <w:rFonts w:ascii="Arial" w:eastAsia="Times New Roman" w:hAnsi="Arial" w:cs="Arial"/>
                <w:sz w:val="24"/>
                <w:szCs w:val="24"/>
              </w:rPr>
              <w:t>Named</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Midwife</w:t>
            </w:r>
            <w:r w:rsidRPr="00EC4480">
              <w:rPr>
                <w:rFonts w:ascii="Arial" w:eastAsia="Times New Roman" w:hAnsi="Arial" w:cs="Arial"/>
                <w:spacing w:val="-4"/>
                <w:sz w:val="24"/>
                <w:szCs w:val="24"/>
              </w:rPr>
              <w:t xml:space="preserve"> </w:t>
            </w:r>
            <w:r w:rsidRPr="00EC4480">
              <w:rPr>
                <w:rFonts w:ascii="Arial" w:eastAsia="Times New Roman" w:hAnsi="Arial" w:cs="Arial"/>
                <w:sz w:val="24"/>
                <w:szCs w:val="24"/>
              </w:rPr>
              <w:t>for</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Safeguarding</w:t>
            </w:r>
          </w:p>
        </w:tc>
        <w:tc>
          <w:tcPr>
            <w:tcW w:w="1558" w:type="dxa"/>
            <w:tcBorders>
              <w:top w:val="single" w:sz="4" w:space="0" w:color="000000"/>
              <w:left w:val="single" w:sz="4" w:space="0" w:color="000000"/>
              <w:bottom w:val="single" w:sz="4" w:space="0" w:color="000000"/>
              <w:right w:val="single" w:sz="4" w:space="0" w:color="000000"/>
            </w:tcBorders>
          </w:tcPr>
          <w:p w14:paraId="5A1F7B7A" w14:textId="77777777" w:rsidR="00836949" w:rsidRPr="00EC4480" w:rsidRDefault="00836949" w:rsidP="00836949">
            <w:pPr>
              <w:adjustRightInd w:val="0"/>
              <w:rPr>
                <w:rFonts w:ascii="Arial" w:eastAsia="Times New Roman" w:hAnsi="Arial" w:cs="Arial"/>
                <w:sz w:val="24"/>
                <w:szCs w:val="24"/>
              </w:rPr>
            </w:pPr>
          </w:p>
        </w:tc>
      </w:tr>
      <w:tr w:rsidR="00836949" w:rsidRPr="00EC4480" w14:paraId="59BCF2C1" w14:textId="77777777" w:rsidTr="00EC4480">
        <w:trPr>
          <w:trHeight w:hRule="exact" w:val="1486"/>
        </w:trPr>
        <w:tc>
          <w:tcPr>
            <w:tcW w:w="9323" w:type="dxa"/>
            <w:gridSpan w:val="2"/>
            <w:tcBorders>
              <w:top w:val="single" w:sz="4" w:space="0" w:color="000000"/>
              <w:left w:val="single" w:sz="4" w:space="0" w:color="000000"/>
              <w:bottom w:val="single" w:sz="4" w:space="0" w:color="000000"/>
              <w:right w:val="single" w:sz="4" w:space="0" w:color="000000"/>
            </w:tcBorders>
          </w:tcPr>
          <w:p w14:paraId="5E86CEEE"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pacing w:val="-1"/>
                <w:sz w:val="24"/>
                <w:szCs w:val="24"/>
              </w:rPr>
              <w:t>Outcome</w:t>
            </w:r>
            <w:r w:rsidRPr="00EC4480">
              <w:rPr>
                <w:rFonts w:ascii="Arial" w:eastAsia="Times New Roman" w:hAnsi="Arial" w:cs="Arial"/>
                <w:spacing w:val="-4"/>
                <w:sz w:val="24"/>
                <w:szCs w:val="24"/>
              </w:rPr>
              <w:t xml:space="preserve"> </w:t>
            </w:r>
            <w:r w:rsidRPr="00EC4480">
              <w:rPr>
                <w:rFonts w:ascii="Arial" w:eastAsia="Times New Roman" w:hAnsi="Arial" w:cs="Arial"/>
                <w:sz w:val="24"/>
                <w:szCs w:val="24"/>
              </w:rPr>
              <w:t>of</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discussion.</w:t>
            </w:r>
            <w:r w:rsidRPr="00EC4480">
              <w:rPr>
                <w:rFonts w:ascii="Arial" w:eastAsia="Times New Roman" w:hAnsi="Arial" w:cs="Arial"/>
                <w:spacing w:val="-3"/>
                <w:sz w:val="24"/>
                <w:szCs w:val="24"/>
              </w:rPr>
              <w:t xml:space="preserve"> </w:t>
            </w:r>
            <w:r w:rsidRPr="00EC4480">
              <w:rPr>
                <w:rFonts w:ascii="Arial" w:eastAsia="Times New Roman" w:hAnsi="Arial" w:cs="Arial"/>
                <w:spacing w:val="-2"/>
                <w:sz w:val="24"/>
                <w:szCs w:val="24"/>
              </w:rPr>
              <w:t xml:space="preserve">If </w:t>
            </w:r>
            <w:r w:rsidRPr="00EC4480">
              <w:rPr>
                <w:rFonts w:ascii="Arial" w:eastAsia="Times New Roman" w:hAnsi="Arial" w:cs="Arial"/>
                <w:spacing w:val="-1"/>
                <w:sz w:val="24"/>
                <w:szCs w:val="24"/>
              </w:rPr>
              <w:t>contact</w:t>
            </w:r>
            <w:r w:rsidRPr="00EC4480">
              <w:rPr>
                <w:rFonts w:ascii="Arial" w:eastAsia="Times New Roman" w:hAnsi="Arial" w:cs="Arial"/>
                <w:spacing w:val="-3"/>
                <w:sz w:val="24"/>
                <w:szCs w:val="24"/>
              </w:rPr>
              <w:t xml:space="preserve"> </w:t>
            </w:r>
            <w:r w:rsidRPr="00EC4480">
              <w:rPr>
                <w:rFonts w:ascii="Arial" w:eastAsia="Times New Roman" w:hAnsi="Arial" w:cs="Arial"/>
                <w:sz w:val="24"/>
                <w:szCs w:val="24"/>
              </w:rPr>
              <w:t>is</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to be</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supervised, please</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detail</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the:</w:t>
            </w:r>
          </w:p>
          <w:p w14:paraId="74BD6490" w14:textId="77777777" w:rsidR="00836949" w:rsidRPr="00EC4480" w:rsidRDefault="00836949" w:rsidP="00836949">
            <w:pPr>
              <w:numPr>
                <w:ilvl w:val="0"/>
                <w:numId w:val="15"/>
              </w:numPr>
              <w:tabs>
                <w:tab w:val="left" w:pos="463"/>
              </w:tabs>
              <w:kinsoku w:val="0"/>
              <w:overflowPunct w:val="0"/>
              <w:adjustRightInd w:val="0"/>
              <w:spacing w:line="305" w:lineRule="exact"/>
              <w:rPr>
                <w:rFonts w:ascii="Arial" w:eastAsia="Times New Roman" w:hAnsi="Arial" w:cs="Arial"/>
                <w:spacing w:val="-1"/>
                <w:sz w:val="24"/>
                <w:szCs w:val="24"/>
              </w:rPr>
            </w:pPr>
            <w:r w:rsidRPr="00EC4480">
              <w:rPr>
                <w:rFonts w:ascii="Arial" w:eastAsia="Times New Roman" w:hAnsi="Arial" w:cs="Arial"/>
                <w:sz w:val="24"/>
                <w:szCs w:val="24"/>
              </w:rPr>
              <w:t>level</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of</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supervision</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required</w:t>
            </w:r>
          </w:p>
          <w:p w14:paraId="20C7DBEE" w14:textId="77777777" w:rsidR="00836949" w:rsidRPr="00EC4480" w:rsidRDefault="00836949" w:rsidP="00836949">
            <w:pPr>
              <w:numPr>
                <w:ilvl w:val="0"/>
                <w:numId w:val="15"/>
              </w:numPr>
              <w:tabs>
                <w:tab w:val="left" w:pos="463"/>
              </w:tabs>
              <w:kinsoku w:val="0"/>
              <w:overflowPunct w:val="0"/>
              <w:adjustRightInd w:val="0"/>
              <w:spacing w:line="305" w:lineRule="exact"/>
              <w:rPr>
                <w:rFonts w:ascii="Arial" w:eastAsia="Times New Roman" w:hAnsi="Arial" w:cs="Arial"/>
                <w:sz w:val="24"/>
                <w:szCs w:val="24"/>
              </w:rPr>
            </w:pPr>
            <w:r w:rsidRPr="00EC4480">
              <w:rPr>
                <w:rFonts w:ascii="Arial" w:eastAsia="Times New Roman" w:hAnsi="Arial" w:cs="Arial"/>
                <w:spacing w:val="-1"/>
                <w:sz w:val="24"/>
                <w:szCs w:val="24"/>
              </w:rPr>
              <w:t>who</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will</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supervise?</w:t>
            </w:r>
          </w:p>
          <w:p w14:paraId="2E4CF76E" w14:textId="77777777" w:rsidR="00836949" w:rsidRPr="00EC4480" w:rsidRDefault="00836949" w:rsidP="00836949">
            <w:pPr>
              <w:numPr>
                <w:ilvl w:val="0"/>
                <w:numId w:val="15"/>
              </w:numPr>
              <w:tabs>
                <w:tab w:val="left" w:pos="463"/>
              </w:tabs>
              <w:kinsoku w:val="0"/>
              <w:overflowPunct w:val="0"/>
              <w:adjustRightInd w:val="0"/>
              <w:spacing w:before="2"/>
              <w:rPr>
                <w:rFonts w:ascii="Arial" w:eastAsia="Times New Roman" w:hAnsi="Arial" w:cs="Arial"/>
                <w:sz w:val="24"/>
                <w:szCs w:val="24"/>
              </w:rPr>
            </w:pPr>
            <w:r w:rsidRPr="00EC4480">
              <w:rPr>
                <w:rFonts w:ascii="Arial" w:eastAsia="Times New Roman" w:hAnsi="Arial" w:cs="Arial"/>
                <w:sz w:val="24"/>
                <w:szCs w:val="24"/>
              </w:rPr>
              <w:t>reason</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why</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contact</w:t>
            </w:r>
            <w:r w:rsidRPr="00EC4480">
              <w:rPr>
                <w:rFonts w:ascii="Arial" w:eastAsia="Times New Roman" w:hAnsi="Arial" w:cs="Arial"/>
                <w:spacing w:val="-2"/>
                <w:sz w:val="24"/>
                <w:szCs w:val="24"/>
              </w:rPr>
              <w:t xml:space="preserve"> </w:t>
            </w:r>
            <w:r w:rsidRPr="00EC4480">
              <w:rPr>
                <w:rFonts w:ascii="Arial" w:eastAsia="Times New Roman" w:hAnsi="Arial" w:cs="Arial"/>
                <w:sz w:val="24"/>
                <w:szCs w:val="24"/>
              </w:rPr>
              <w:t>is</w:t>
            </w:r>
            <w:r w:rsidRPr="00EC4480">
              <w:rPr>
                <w:rFonts w:ascii="Arial" w:eastAsia="Times New Roman" w:hAnsi="Arial" w:cs="Arial"/>
                <w:spacing w:val="-3"/>
                <w:sz w:val="24"/>
                <w:szCs w:val="24"/>
              </w:rPr>
              <w:t xml:space="preserve"> </w:t>
            </w:r>
            <w:r w:rsidRPr="00EC4480">
              <w:rPr>
                <w:rFonts w:ascii="Arial" w:eastAsia="Times New Roman" w:hAnsi="Arial" w:cs="Arial"/>
                <w:sz w:val="24"/>
                <w:szCs w:val="24"/>
              </w:rPr>
              <w:t>to</w:t>
            </w:r>
            <w:r w:rsidRPr="00EC4480">
              <w:rPr>
                <w:rFonts w:ascii="Arial" w:eastAsia="Times New Roman" w:hAnsi="Arial" w:cs="Arial"/>
                <w:spacing w:val="-7"/>
                <w:sz w:val="24"/>
                <w:szCs w:val="24"/>
              </w:rPr>
              <w:t xml:space="preserve"> </w:t>
            </w:r>
            <w:r w:rsidRPr="00EC4480">
              <w:rPr>
                <w:rFonts w:ascii="Arial" w:eastAsia="Times New Roman" w:hAnsi="Arial" w:cs="Arial"/>
                <w:sz w:val="24"/>
                <w:szCs w:val="24"/>
              </w:rPr>
              <w:t>be</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supervised</w:t>
            </w:r>
          </w:p>
        </w:tc>
      </w:tr>
      <w:tr w:rsidR="00836949" w:rsidRPr="00EC4480" w14:paraId="2E5538AD" w14:textId="77777777" w:rsidTr="00EC4480">
        <w:trPr>
          <w:trHeight w:hRule="exact" w:val="305"/>
        </w:trPr>
        <w:tc>
          <w:tcPr>
            <w:tcW w:w="9323" w:type="dxa"/>
            <w:gridSpan w:val="2"/>
            <w:tcBorders>
              <w:top w:val="single" w:sz="4" w:space="0" w:color="000000"/>
              <w:left w:val="single" w:sz="4" w:space="0" w:color="000000"/>
              <w:bottom w:val="single" w:sz="4" w:space="0" w:color="000000"/>
              <w:right w:val="single" w:sz="4" w:space="0" w:color="000000"/>
            </w:tcBorders>
          </w:tcPr>
          <w:p w14:paraId="40B9AE01" w14:textId="77777777" w:rsidR="00836949" w:rsidRPr="00EC4480" w:rsidRDefault="00836949" w:rsidP="00836949">
            <w:pPr>
              <w:kinsoku w:val="0"/>
              <w:overflowPunct w:val="0"/>
              <w:adjustRightInd w:val="0"/>
              <w:spacing w:before="1" w:line="292" w:lineRule="exact"/>
              <w:rPr>
                <w:rFonts w:ascii="Arial" w:eastAsia="Times New Roman" w:hAnsi="Arial" w:cs="Arial"/>
                <w:sz w:val="24"/>
                <w:szCs w:val="24"/>
              </w:rPr>
            </w:pPr>
            <w:r w:rsidRPr="00EC4480">
              <w:rPr>
                <w:rFonts w:ascii="Arial" w:eastAsia="Times New Roman" w:hAnsi="Arial" w:cs="Arial"/>
                <w:spacing w:val="-1"/>
                <w:sz w:val="24"/>
                <w:szCs w:val="24"/>
              </w:rPr>
              <w:t>For</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putative</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Father</w:t>
            </w:r>
          </w:p>
        </w:tc>
      </w:tr>
      <w:tr w:rsidR="00836949" w:rsidRPr="00EC4480" w14:paraId="59E2414E" w14:textId="77777777" w:rsidTr="00EC4480">
        <w:trPr>
          <w:trHeight w:hRule="exact" w:val="302"/>
        </w:trPr>
        <w:tc>
          <w:tcPr>
            <w:tcW w:w="7765" w:type="dxa"/>
            <w:tcBorders>
              <w:top w:val="single" w:sz="4" w:space="0" w:color="000000"/>
              <w:left w:val="single" w:sz="4" w:space="0" w:color="000000"/>
              <w:bottom w:val="single" w:sz="4" w:space="0" w:color="000000"/>
              <w:right w:val="single" w:sz="4" w:space="0" w:color="000000"/>
            </w:tcBorders>
          </w:tcPr>
          <w:p w14:paraId="166C164C"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Is</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supervision required?</w:t>
            </w:r>
          </w:p>
        </w:tc>
        <w:tc>
          <w:tcPr>
            <w:tcW w:w="1558" w:type="dxa"/>
            <w:tcBorders>
              <w:top w:val="single" w:sz="4" w:space="0" w:color="000000"/>
              <w:left w:val="single" w:sz="4" w:space="0" w:color="000000"/>
              <w:bottom w:val="single" w:sz="4" w:space="0" w:color="000000"/>
              <w:right w:val="single" w:sz="4" w:space="0" w:color="000000"/>
            </w:tcBorders>
          </w:tcPr>
          <w:p w14:paraId="4BA02618"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Yes/No</w:t>
            </w:r>
          </w:p>
        </w:tc>
      </w:tr>
      <w:tr w:rsidR="00836949" w:rsidRPr="00EC4480" w14:paraId="3693F30F" w14:textId="77777777" w:rsidTr="00EC4480">
        <w:trPr>
          <w:trHeight w:hRule="exact" w:val="302"/>
        </w:trPr>
        <w:tc>
          <w:tcPr>
            <w:tcW w:w="9323" w:type="dxa"/>
            <w:gridSpan w:val="2"/>
            <w:tcBorders>
              <w:top w:val="single" w:sz="4" w:space="0" w:color="000000"/>
              <w:left w:val="single" w:sz="4" w:space="0" w:color="000000"/>
              <w:bottom w:val="single" w:sz="4" w:space="0" w:color="000000"/>
              <w:right w:val="single" w:sz="4" w:space="0" w:color="000000"/>
            </w:tcBorders>
          </w:tcPr>
          <w:p w14:paraId="57F03E54"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Date</w:t>
            </w:r>
            <w:r w:rsidRPr="00EC4480">
              <w:rPr>
                <w:rFonts w:ascii="Arial" w:eastAsia="Times New Roman" w:hAnsi="Arial" w:cs="Arial"/>
                <w:spacing w:val="-5"/>
                <w:sz w:val="24"/>
                <w:szCs w:val="24"/>
              </w:rPr>
              <w:t xml:space="preserve"> </w:t>
            </w:r>
            <w:r w:rsidRPr="00EC4480">
              <w:rPr>
                <w:rFonts w:ascii="Arial" w:eastAsia="Times New Roman" w:hAnsi="Arial" w:cs="Arial"/>
                <w:sz w:val="24"/>
                <w:szCs w:val="24"/>
              </w:rPr>
              <w:t>of</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discussion</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with</w:t>
            </w:r>
            <w:r w:rsidRPr="00EC4480">
              <w:rPr>
                <w:rFonts w:ascii="Arial" w:eastAsia="Times New Roman" w:hAnsi="Arial" w:cs="Arial"/>
                <w:spacing w:val="-3"/>
                <w:sz w:val="24"/>
                <w:szCs w:val="24"/>
              </w:rPr>
              <w:t xml:space="preserve"> </w:t>
            </w:r>
            <w:r w:rsidRPr="00EC4480">
              <w:rPr>
                <w:rFonts w:ascii="Arial" w:eastAsia="Times New Roman" w:hAnsi="Arial" w:cs="Arial"/>
                <w:sz w:val="24"/>
                <w:szCs w:val="24"/>
              </w:rPr>
              <w:t>Named</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Midwife</w:t>
            </w:r>
            <w:r w:rsidRPr="00EC4480">
              <w:rPr>
                <w:rFonts w:ascii="Arial" w:eastAsia="Times New Roman" w:hAnsi="Arial" w:cs="Arial"/>
                <w:spacing w:val="-4"/>
                <w:sz w:val="24"/>
                <w:szCs w:val="24"/>
              </w:rPr>
              <w:t xml:space="preserve"> </w:t>
            </w:r>
            <w:r w:rsidRPr="00EC4480">
              <w:rPr>
                <w:rFonts w:ascii="Arial" w:eastAsia="Times New Roman" w:hAnsi="Arial" w:cs="Arial"/>
                <w:sz w:val="24"/>
                <w:szCs w:val="24"/>
              </w:rPr>
              <w:t>for</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Safeguarding</w:t>
            </w:r>
          </w:p>
        </w:tc>
      </w:tr>
      <w:tr w:rsidR="00836949" w:rsidRPr="00EC4480" w14:paraId="28885B5E" w14:textId="77777777" w:rsidTr="00EC4480">
        <w:trPr>
          <w:trHeight w:hRule="exact" w:val="1491"/>
        </w:trPr>
        <w:tc>
          <w:tcPr>
            <w:tcW w:w="9323" w:type="dxa"/>
            <w:gridSpan w:val="2"/>
            <w:tcBorders>
              <w:top w:val="single" w:sz="4" w:space="0" w:color="000000"/>
              <w:left w:val="single" w:sz="4" w:space="0" w:color="000000"/>
              <w:bottom w:val="single" w:sz="4" w:space="0" w:color="000000"/>
              <w:right w:val="single" w:sz="4" w:space="0" w:color="000000"/>
            </w:tcBorders>
          </w:tcPr>
          <w:p w14:paraId="64E0586B"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pacing w:val="-1"/>
                <w:sz w:val="24"/>
                <w:szCs w:val="24"/>
              </w:rPr>
              <w:t>Outcome</w:t>
            </w:r>
            <w:r w:rsidRPr="00EC4480">
              <w:rPr>
                <w:rFonts w:ascii="Arial" w:eastAsia="Times New Roman" w:hAnsi="Arial" w:cs="Arial"/>
                <w:spacing w:val="-4"/>
                <w:sz w:val="24"/>
                <w:szCs w:val="24"/>
              </w:rPr>
              <w:t xml:space="preserve"> </w:t>
            </w:r>
            <w:r w:rsidRPr="00EC4480">
              <w:rPr>
                <w:rFonts w:ascii="Arial" w:eastAsia="Times New Roman" w:hAnsi="Arial" w:cs="Arial"/>
                <w:sz w:val="24"/>
                <w:szCs w:val="24"/>
              </w:rPr>
              <w:t>of</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discussion.</w:t>
            </w:r>
            <w:r w:rsidRPr="00EC4480">
              <w:rPr>
                <w:rFonts w:ascii="Arial" w:eastAsia="Times New Roman" w:hAnsi="Arial" w:cs="Arial"/>
                <w:spacing w:val="-3"/>
                <w:sz w:val="24"/>
                <w:szCs w:val="24"/>
              </w:rPr>
              <w:t xml:space="preserve"> </w:t>
            </w:r>
            <w:r w:rsidRPr="00EC4480">
              <w:rPr>
                <w:rFonts w:ascii="Arial" w:eastAsia="Times New Roman" w:hAnsi="Arial" w:cs="Arial"/>
                <w:spacing w:val="-2"/>
                <w:sz w:val="24"/>
                <w:szCs w:val="24"/>
              </w:rPr>
              <w:t xml:space="preserve">If </w:t>
            </w:r>
            <w:r w:rsidRPr="00EC4480">
              <w:rPr>
                <w:rFonts w:ascii="Arial" w:eastAsia="Times New Roman" w:hAnsi="Arial" w:cs="Arial"/>
                <w:spacing w:val="-1"/>
                <w:sz w:val="24"/>
                <w:szCs w:val="24"/>
              </w:rPr>
              <w:t>contact</w:t>
            </w:r>
            <w:r w:rsidRPr="00EC4480">
              <w:rPr>
                <w:rFonts w:ascii="Arial" w:eastAsia="Times New Roman" w:hAnsi="Arial" w:cs="Arial"/>
                <w:spacing w:val="-3"/>
                <w:sz w:val="24"/>
                <w:szCs w:val="24"/>
              </w:rPr>
              <w:t xml:space="preserve"> </w:t>
            </w:r>
            <w:r w:rsidRPr="00EC4480">
              <w:rPr>
                <w:rFonts w:ascii="Arial" w:eastAsia="Times New Roman" w:hAnsi="Arial" w:cs="Arial"/>
                <w:sz w:val="24"/>
                <w:szCs w:val="24"/>
              </w:rPr>
              <w:t>is</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to be</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supervised, please</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detail</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the:</w:t>
            </w:r>
          </w:p>
          <w:p w14:paraId="0DACF623" w14:textId="77777777" w:rsidR="00836949" w:rsidRPr="00EC4480" w:rsidRDefault="00836949" w:rsidP="00836949">
            <w:pPr>
              <w:numPr>
                <w:ilvl w:val="0"/>
                <w:numId w:val="14"/>
              </w:numPr>
              <w:tabs>
                <w:tab w:val="left" w:pos="463"/>
              </w:tabs>
              <w:kinsoku w:val="0"/>
              <w:overflowPunct w:val="0"/>
              <w:adjustRightInd w:val="0"/>
              <w:rPr>
                <w:rFonts w:ascii="Arial" w:eastAsia="Times New Roman" w:hAnsi="Arial" w:cs="Arial"/>
                <w:spacing w:val="-1"/>
                <w:sz w:val="24"/>
                <w:szCs w:val="24"/>
              </w:rPr>
            </w:pPr>
            <w:r w:rsidRPr="00EC4480">
              <w:rPr>
                <w:rFonts w:ascii="Arial" w:eastAsia="Times New Roman" w:hAnsi="Arial" w:cs="Arial"/>
                <w:sz w:val="24"/>
                <w:szCs w:val="24"/>
              </w:rPr>
              <w:t>level</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of</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supervision</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required</w:t>
            </w:r>
          </w:p>
          <w:p w14:paraId="3F6B5A75" w14:textId="77777777" w:rsidR="00836949" w:rsidRPr="00EC4480" w:rsidRDefault="00836949" w:rsidP="00836949">
            <w:pPr>
              <w:numPr>
                <w:ilvl w:val="0"/>
                <w:numId w:val="14"/>
              </w:numPr>
              <w:tabs>
                <w:tab w:val="left" w:pos="463"/>
              </w:tabs>
              <w:kinsoku w:val="0"/>
              <w:overflowPunct w:val="0"/>
              <w:adjustRightInd w:val="0"/>
              <w:spacing w:before="1" w:line="305" w:lineRule="exact"/>
              <w:rPr>
                <w:rFonts w:ascii="Arial" w:eastAsia="Times New Roman" w:hAnsi="Arial" w:cs="Arial"/>
                <w:sz w:val="24"/>
                <w:szCs w:val="24"/>
              </w:rPr>
            </w:pPr>
            <w:r w:rsidRPr="00EC4480">
              <w:rPr>
                <w:rFonts w:ascii="Arial" w:eastAsia="Times New Roman" w:hAnsi="Arial" w:cs="Arial"/>
                <w:spacing w:val="-1"/>
                <w:sz w:val="24"/>
                <w:szCs w:val="24"/>
              </w:rPr>
              <w:t>who</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will</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supervise?</w:t>
            </w:r>
          </w:p>
          <w:p w14:paraId="147A07C2" w14:textId="77777777" w:rsidR="00836949" w:rsidRPr="00EC4480" w:rsidRDefault="00836949" w:rsidP="00836949">
            <w:pPr>
              <w:numPr>
                <w:ilvl w:val="0"/>
                <w:numId w:val="14"/>
              </w:numPr>
              <w:tabs>
                <w:tab w:val="left" w:pos="463"/>
              </w:tabs>
              <w:kinsoku w:val="0"/>
              <w:overflowPunct w:val="0"/>
              <w:adjustRightInd w:val="0"/>
              <w:spacing w:line="305" w:lineRule="exact"/>
              <w:rPr>
                <w:rFonts w:ascii="Arial" w:eastAsia="Times New Roman" w:hAnsi="Arial" w:cs="Arial"/>
                <w:sz w:val="24"/>
                <w:szCs w:val="24"/>
              </w:rPr>
            </w:pPr>
            <w:r w:rsidRPr="00EC4480">
              <w:rPr>
                <w:rFonts w:ascii="Arial" w:eastAsia="Times New Roman" w:hAnsi="Arial" w:cs="Arial"/>
                <w:sz w:val="24"/>
                <w:szCs w:val="24"/>
              </w:rPr>
              <w:t>reason</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why</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contact</w:t>
            </w:r>
            <w:r w:rsidRPr="00EC4480">
              <w:rPr>
                <w:rFonts w:ascii="Arial" w:eastAsia="Times New Roman" w:hAnsi="Arial" w:cs="Arial"/>
                <w:spacing w:val="-2"/>
                <w:sz w:val="24"/>
                <w:szCs w:val="24"/>
              </w:rPr>
              <w:t xml:space="preserve"> </w:t>
            </w:r>
            <w:r w:rsidRPr="00EC4480">
              <w:rPr>
                <w:rFonts w:ascii="Arial" w:eastAsia="Times New Roman" w:hAnsi="Arial" w:cs="Arial"/>
                <w:sz w:val="24"/>
                <w:szCs w:val="24"/>
              </w:rPr>
              <w:t>is</w:t>
            </w:r>
            <w:r w:rsidRPr="00EC4480">
              <w:rPr>
                <w:rFonts w:ascii="Arial" w:eastAsia="Times New Roman" w:hAnsi="Arial" w:cs="Arial"/>
                <w:spacing w:val="-5"/>
                <w:sz w:val="24"/>
                <w:szCs w:val="24"/>
              </w:rPr>
              <w:t xml:space="preserve"> </w:t>
            </w:r>
            <w:r w:rsidRPr="00EC4480">
              <w:rPr>
                <w:rFonts w:ascii="Arial" w:eastAsia="Times New Roman" w:hAnsi="Arial" w:cs="Arial"/>
                <w:sz w:val="24"/>
                <w:szCs w:val="24"/>
              </w:rPr>
              <w:t>to</w:t>
            </w:r>
            <w:r w:rsidRPr="00EC4480">
              <w:rPr>
                <w:rFonts w:ascii="Arial" w:eastAsia="Times New Roman" w:hAnsi="Arial" w:cs="Arial"/>
                <w:spacing w:val="-7"/>
                <w:sz w:val="24"/>
                <w:szCs w:val="24"/>
              </w:rPr>
              <w:t xml:space="preserve"> </w:t>
            </w:r>
            <w:r w:rsidRPr="00EC4480">
              <w:rPr>
                <w:rFonts w:ascii="Arial" w:eastAsia="Times New Roman" w:hAnsi="Arial" w:cs="Arial"/>
                <w:sz w:val="24"/>
                <w:szCs w:val="24"/>
              </w:rPr>
              <w:t>be</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supervised</w:t>
            </w:r>
          </w:p>
        </w:tc>
      </w:tr>
      <w:tr w:rsidR="00836949" w:rsidRPr="00EC4480" w14:paraId="56E7BF41" w14:textId="77777777" w:rsidTr="00EC4480">
        <w:trPr>
          <w:trHeight w:hRule="exact" w:val="302"/>
        </w:trPr>
        <w:tc>
          <w:tcPr>
            <w:tcW w:w="9323" w:type="dxa"/>
            <w:gridSpan w:val="2"/>
            <w:tcBorders>
              <w:top w:val="single" w:sz="4" w:space="0" w:color="000000"/>
              <w:left w:val="single" w:sz="4" w:space="0" w:color="000000"/>
              <w:bottom w:val="single" w:sz="4" w:space="0" w:color="000000"/>
              <w:right w:val="single" w:sz="4" w:space="0" w:color="000000"/>
            </w:tcBorders>
          </w:tcPr>
          <w:p w14:paraId="12260057" w14:textId="4E472FBB" w:rsidR="00836949" w:rsidRPr="00EC4480" w:rsidRDefault="007F79A2" w:rsidP="00836949">
            <w:pPr>
              <w:kinsoku w:val="0"/>
              <w:overflowPunct w:val="0"/>
              <w:adjustRightInd w:val="0"/>
              <w:spacing w:line="291" w:lineRule="exact"/>
              <w:rPr>
                <w:rFonts w:ascii="Arial" w:eastAsia="Times New Roman" w:hAnsi="Arial" w:cs="Arial"/>
                <w:sz w:val="24"/>
                <w:szCs w:val="24"/>
              </w:rPr>
            </w:pPr>
            <w:r>
              <w:rPr>
                <w:rFonts w:ascii="Arial" w:eastAsia="Times New Roman" w:hAnsi="Arial" w:cs="Arial"/>
                <w:spacing w:val="-1"/>
                <w:sz w:val="24"/>
                <w:szCs w:val="24"/>
              </w:rPr>
              <w:t>Family time</w:t>
            </w:r>
            <w:r w:rsidR="00836949" w:rsidRPr="00EC4480">
              <w:rPr>
                <w:rFonts w:ascii="Arial" w:eastAsia="Times New Roman" w:hAnsi="Arial" w:cs="Arial"/>
                <w:spacing w:val="-4"/>
                <w:sz w:val="24"/>
                <w:szCs w:val="24"/>
              </w:rPr>
              <w:t xml:space="preserve"> </w:t>
            </w:r>
            <w:r w:rsidR="00836949" w:rsidRPr="00EC4480">
              <w:rPr>
                <w:rFonts w:ascii="Arial" w:eastAsia="Times New Roman" w:hAnsi="Arial" w:cs="Arial"/>
                <w:sz w:val="24"/>
                <w:szCs w:val="24"/>
              </w:rPr>
              <w:t>for</w:t>
            </w:r>
            <w:r w:rsidR="00836949" w:rsidRPr="00EC4480">
              <w:rPr>
                <w:rFonts w:ascii="Arial" w:eastAsia="Times New Roman" w:hAnsi="Arial" w:cs="Arial"/>
                <w:spacing w:val="-4"/>
                <w:sz w:val="24"/>
                <w:szCs w:val="24"/>
              </w:rPr>
              <w:t xml:space="preserve"> </w:t>
            </w:r>
            <w:r w:rsidR="00836949" w:rsidRPr="00EC4480">
              <w:rPr>
                <w:rFonts w:ascii="Arial" w:eastAsia="Times New Roman" w:hAnsi="Arial" w:cs="Arial"/>
                <w:sz w:val="24"/>
                <w:szCs w:val="24"/>
              </w:rPr>
              <w:t>any</w:t>
            </w:r>
            <w:r w:rsidR="00836949" w:rsidRPr="00EC4480">
              <w:rPr>
                <w:rFonts w:ascii="Arial" w:eastAsia="Times New Roman" w:hAnsi="Arial" w:cs="Arial"/>
                <w:spacing w:val="-5"/>
                <w:sz w:val="24"/>
                <w:szCs w:val="24"/>
              </w:rPr>
              <w:t xml:space="preserve"> </w:t>
            </w:r>
            <w:r w:rsidR="00836949" w:rsidRPr="00EC4480">
              <w:rPr>
                <w:rFonts w:ascii="Arial" w:eastAsia="Times New Roman" w:hAnsi="Arial" w:cs="Arial"/>
                <w:spacing w:val="-1"/>
                <w:sz w:val="24"/>
                <w:szCs w:val="24"/>
              </w:rPr>
              <w:t>other</w:t>
            </w:r>
            <w:r w:rsidR="00836949" w:rsidRPr="00EC4480">
              <w:rPr>
                <w:rFonts w:ascii="Arial" w:eastAsia="Times New Roman" w:hAnsi="Arial" w:cs="Arial"/>
                <w:spacing w:val="-3"/>
                <w:sz w:val="24"/>
                <w:szCs w:val="24"/>
              </w:rPr>
              <w:t xml:space="preserve"> </w:t>
            </w:r>
            <w:r w:rsidR="00836949" w:rsidRPr="00EC4480">
              <w:rPr>
                <w:rFonts w:ascii="Arial" w:eastAsia="Times New Roman" w:hAnsi="Arial" w:cs="Arial"/>
                <w:spacing w:val="-1"/>
                <w:sz w:val="24"/>
                <w:szCs w:val="24"/>
              </w:rPr>
              <w:t>person (detail</w:t>
            </w:r>
            <w:r w:rsidR="00836949" w:rsidRPr="00EC4480">
              <w:rPr>
                <w:rFonts w:ascii="Arial" w:eastAsia="Times New Roman" w:hAnsi="Arial" w:cs="Arial"/>
                <w:spacing w:val="-5"/>
                <w:sz w:val="24"/>
                <w:szCs w:val="24"/>
              </w:rPr>
              <w:t xml:space="preserve"> </w:t>
            </w:r>
            <w:r w:rsidR="00836949" w:rsidRPr="00EC4480">
              <w:rPr>
                <w:rFonts w:ascii="Arial" w:eastAsia="Times New Roman" w:hAnsi="Arial" w:cs="Arial"/>
                <w:sz w:val="24"/>
                <w:szCs w:val="24"/>
              </w:rPr>
              <w:t>names</w:t>
            </w:r>
            <w:r w:rsidR="00836949" w:rsidRPr="00EC4480">
              <w:rPr>
                <w:rFonts w:ascii="Arial" w:eastAsia="Times New Roman" w:hAnsi="Arial" w:cs="Arial"/>
                <w:spacing w:val="-4"/>
                <w:sz w:val="24"/>
                <w:szCs w:val="24"/>
              </w:rPr>
              <w:t xml:space="preserve"> </w:t>
            </w:r>
            <w:r w:rsidR="00836949" w:rsidRPr="00EC4480">
              <w:rPr>
                <w:rFonts w:ascii="Arial" w:eastAsia="Times New Roman" w:hAnsi="Arial" w:cs="Arial"/>
                <w:spacing w:val="-1"/>
                <w:sz w:val="24"/>
                <w:szCs w:val="24"/>
              </w:rPr>
              <w:t>and relationship)</w:t>
            </w:r>
          </w:p>
        </w:tc>
      </w:tr>
      <w:tr w:rsidR="00836949" w:rsidRPr="00EC4480" w14:paraId="48606AE4" w14:textId="77777777" w:rsidTr="00EC4480">
        <w:trPr>
          <w:trHeight w:hRule="exact" w:val="302"/>
        </w:trPr>
        <w:tc>
          <w:tcPr>
            <w:tcW w:w="7765" w:type="dxa"/>
            <w:tcBorders>
              <w:top w:val="single" w:sz="4" w:space="0" w:color="000000"/>
              <w:left w:val="single" w:sz="4" w:space="0" w:color="000000"/>
              <w:bottom w:val="single" w:sz="4" w:space="0" w:color="000000"/>
              <w:right w:val="single" w:sz="4" w:space="0" w:color="000000"/>
            </w:tcBorders>
          </w:tcPr>
          <w:p w14:paraId="13A0FC8E"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Is</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supervision required?</w:t>
            </w:r>
          </w:p>
        </w:tc>
        <w:tc>
          <w:tcPr>
            <w:tcW w:w="1558" w:type="dxa"/>
            <w:tcBorders>
              <w:top w:val="single" w:sz="4" w:space="0" w:color="000000"/>
              <w:left w:val="single" w:sz="4" w:space="0" w:color="000000"/>
              <w:bottom w:val="single" w:sz="4" w:space="0" w:color="000000"/>
              <w:right w:val="single" w:sz="4" w:space="0" w:color="000000"/>
            </w:tcBorders>
          </w:tcPr>
          <w:p w14:paraId="22058232"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Yes/No</w:t>
            </w:r>
          </w:p>
        </w:tc>
      </w:tr>
      <w:tr w:rsidR="00836949" w:rsidRPr="00EC4480" w14:paraId="5B5853C6" w14:textId="77777777" w:rsidTr="00EC4480">
        <w:trPr>
          <w:trHeight w:hRule="exact" w:val="305"/>
        </w:trPr>
        <w:tc>
          <w:tcPr>
            <w:tcW w:w="7765" w:type="dxa"/>
            <w:tcBorders>
              <w:top w:val="single" w:sz="4" w:space="0" w:color="000000"/>
              <w:left w:val="single" w:sz="4" w:space="0" w:color="000000"/>
              <w:bottom w:val="single" w:sz="4" w:space="0" w:color="000000"/>
              <w:right w:val="single" w:sz="4" w:space="0" w:color="000000"/>
            </w:tcBorders>
          </w:tcPr>
          <w:p w14:paraId="35F1858B" w14:textId="77777777" w:rsidR="00836949" w:rsidRPr="00EC4480" w:rsidRDefault="00836949" w:rsidP="00836949">
            <w:pPr>
              <w:kinsoku w:val="0"/>
              <w:overflowPunct w:val="0"/>
              <w:adjustRightInd w:val="0"/>
              <w:spacing w:line="292" w:lineRule="exact"/>
              <w:rPr>
                <w:rFonts w:ascii="Arial" w:eastAsia="Times New Roman" w:hAnsi="Arial" w:cs="Arial"/>
                <w:sz w:val="24"/>
                <w:szCs w:val="24"/>
              </w:rPr>
            </w:pPr>
            <w:r w:rsidRPr="00EC4480">
              <w:rPr>
                <w:rFonts w:ascii="Arial" w:eastAsia="Times New Roman" w:hAnsi="Arial" w:cs="Arial"/>
                <w:sz w:val="24"/>
                <w:szCs w:val="24"/>
              </w:rPr>
              <w:t>Date</w:t>
            </w:r>
            <w:r w:rsidRPr="00EC4480">
              <w:rPr>
                <w:rFonts w:ascii="Arial" w:eastAsia="Times New Roman" w:hAnsi="Arial" w:cs="Arial"/>
                <w:spacing w:val="-5"/>
                <w:sz w:val="24"/>
                <w:szCs w:val="24"/>
              </w:rPr>
              <w:t xml:space="preserve"> </w:t>
            </w:r>
            <w:r w:rsidRPr="00EC4480">
              <w:rPr>
                <w:rFonts w:ascii="Arial" w:eastAsia="Times New Roman" w:hAnsi="Arial" w:cs="Arial"/>
                <w:sz w:val="24"/>
                <w:szCs w:val="24"/>
              </w:rPr>
              <w:t>of</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discussion</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with</w:t>
            </w:r>
            <w:r w:rsidRPr="00EC4480">
              <w:rPr>
                <w:rFonts w:ascii="Arial" w:eastAsia="Times New Roman" w:hAnsi="Arial" w:cs="Arial"/>
                <w:spacing w:val="-3"/>
                <w:sz w:val="24"/>
                <w:szCs w:val="24"/>
              </w:rPr>
              <w:t xml:space="preserve"> </w:t>
            </w:r>
            <w:r w:rsidRPr="00EC4480">
              <w:rPr>
                <w:rFonts w:ascii="Arial" w:eastAsia="Times New Roman" w:hAnsi="Arial" w:cs="Arial"/>
                <w:sz w:val="24"/>
                <w:szCs w:val="24"/>
              </w:rPr>
              <w:t>Named</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Midwife</w:t>
            </w:r>
            <w:r w:rsidRPr="00EC4480">
              <w:rPr>
                <w:rFonts w:ascii="Arial" w:eastAsia="Times New Roman" w:hAnsi="Arial" w:cs="Arial"/>
                <w:spacing w:val="-4"/>
                <w:sz w:val="24"/>
                <w:szCs w:val="24"/>
              </w:rPr>
              <w:t xml:space="preserve"> </w:t>
            </w:r>
            <w:r w:rsidRPr="00EC4480">
              <w:rPr>
                <w:rFonts w:ascii="Arial" w:eastAsia="Times New Roman" w:hAnsi="Arial" w:cs="Arial"/>
                <w:sz w:val="24"/>
                <w:szCs w:val="24"/>
              </w:rPr>
              <w:t>for</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Safeguarding</w:t>
            </w:r>
          </w:p>
        </w:tc>
        <w:tc>
          <w:tcPr>
            <w:tcW w:w="1558" w:type="dxa"/>
            <w:tcBorders>
              <w:top w:val="single" w:sz="4" w:space="0" w:color="000000"/>
              <w:left w:val="single" w:sz="4" w:space="0" w:color="000000"/>
              <w:bottom w:val="single" w:sz="4" w:space="0" w:color="000000"/>
              <w:right w:val="single" w:sz="4" w:space="0" w:color="000000"/>
            </w:tcBorders>
          </w:tcPr>
          <w:p w14:paraId="0D9D01BC" w14:textId="77777777" w:rsidR="00836949" w:rsidRPr="00EC4480" w:rsidRDefault="00836949" w:rsidP="00836949">
            <w:pPr>
              <w:adjustRightInd w:val="0"/>
              <w:rPr>
                <w:rFonts w:ascii="Arial" w:eastAsia="Times New Roman" w:hAnsi="Arial" w:cs="Arial"/>
                <w:sz w:val="24"/>
                <w:szCs w:val="24"/>
              </w:rPr>
            </w:pPr>
          </w:p>
        </w:tc>
      </w:tr>
      <w:tr w:rsidR="00836949" w:rsidRPr="00EC4480" w14:paraId="3D924700" w14:textId="77777777" w:rsidTr="00EC4480">
        <w:trPr>
          <w:trHeight w:hRule="exact" w:val="1357"/>
        </w:trPr>
        <w:tc>
          <w:tcPr>
            <w:tcW w:w="7765" w:type="dxa"/>
            <w:tcBorders>
              <w:top w:val="single" w:sz="4" w:space="0" w:color="000000"/>
              <w:left w:val="single" w:sz="4" w:space="0" w:color="000000"/>
              <w:bottom w:val="single" w:sz="4" w:space="0" w:color="000000"/>
              <w:right w:val="single" w:sz="4" w:space="0" w:color="000000"/>
            </w:tcBorders>
          </w:tcPr>
          <w:p w14:paraId="6692C1E5"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pacing w:val="-1"/>
                <w:sz w:val="24"/>
                <w:szCs w:val="24"/>
              </w:rPr>
              <w:t>Outcome</w:t>
            </w:r>
            <w:r w:rsidRPr="00EC4480">
              <w:rPr>
                <w:rFonts w:ascii="Arial" w:eastAsia="Times New Roman" w:hAnsi="Arial" w:cs="Arial"/>
                <w:spacing w:val="-4"/>
                <w:sz w:val="24"/>
                <w:szCs w:val="24"/>
              </w:rPr>
              <w:t xml:space="preserve"> </w:t>
            </w:r>
            <w:r w:rsidRPr="00EC4480">
              <w:rPr>
                <w:rFonts w:ascii="Arial" w:eastAsia="Times New Roman" w:hAnsi="Arial" w:cs="Arial"/>
                <w:sz w:val="24"/>
                <w:szCs w:val="24"/>
              </w:rPr>
              <w:t>of</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discussion.</w:t>
            </w:r>
            <w:r w:rsidRPr="00EC4480">
              <w:rPr>
                <w:rFonts w:ascii="Arial" w:eastAsia="Times New Roman" w:hAnsi="Arial" w:cs="Arial"/>
                <w:spacing w:val="-2"/>
                <w:sz w:val="24"/>
                <w:szCs w:val="24"/>
              </w:rPr>
              <w:t xml:space="preserve"> If </w:t>
            </w:r>
            <w:r w:rsidRPr="00EC4480">
              <w:rPr>
                <w:rFonts w:ascii="Arial" w:eastAsia="Times New Roman" w:hAnsi="Arial" w:cs="Arial"/>
                <w:spacing w:val="-1"/>
                <w:sz w:val="24"/>
                <w:szCs w:val="24"/>
              </w:rPr>
              <w:t>contact</w:t>
            </w:r>
            <w:r w:rsidRPr="00EC4480">
              <w:rPr>
                <w:rFonts w:ascii="Arial" w:eastAsia="Times New Roman" w:hAnsi="Arial" w:cs="Arial"/>
                <w:spacing w:val="-3"/>
                <w:sz w:val="24"/>
                <w:szCs w:val="24"/>
              </w:rPr>
              <w:t xml:space="preserve"> </w:t>
            </w:r>
            <w:r w:rsidRPr="00EC4480">
              <w:rPr>
                <w:rFonts w:ascii="Arial" w:eastAsia="Times New Roman" w:hAnsi="Arial" w:cs="Arial"/>
                <w:sz w:val="24"/>
                <w:szCs w:val="24"/>
              </w:rPr>
              <w:t>is</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to be</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supervised</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please</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detail</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the:</w:t>
            </w:r>
          </w:p>
          <w:p w14:paraId="27256EC5" w14:textId="77777777" w:rsidR="00836949" w:rsidRPr="00EC4480" w:rsidRDefault="00836949" w:rsidP="00836949">
            <w:pPr>
              <w:numPr>
                <w:ilvl w:val="0"/>
                <w:numId w:val="13"/>
              </w:numPr>
              <w:tabs>
                <w:tab w:val="left" w:pos="463"/>
              </w:tabs>
              <w:kinsoku w:val="0"/>
              <w:overflowPunct w:val="0"/>
              <w:adjustRightInd w:val="0"/>
              <w:spacing w:line="305" w:lineRule="exact"/>
              <w:rPr>
                <w:rFonts w:ascii="Arial" w:eastAsia="Times New Roman" w:hAnsi="Arial" w:cs="Arial"/>
                <w:spacing w:val="-1"/>
                <w:sz w:val="24"/>
                <w:szCs w:val="24"/>
              </w:rPr>
            </w:pPr>
            <w:r w:rsidRPr="00EC4480">
              <w:rPr>
                <w:rFonts w:ascii="Arial" w:eastAsia="Times New Roman" w:hAnsi="Arial" w:cs="Arial"/>
                <w:sz w:val="24"/>
                <w:szCs w:val="24"/>
              </w:rPr>
              <w:t>level</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of</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supervision</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required</w:t>
            </w:r>
          </w:p>
          <w:p w14:paraId="621749B7" w14:textId="77777777" w:rsidR="00836949" w:rsidRPr="00EC4480" w:rsidRDefault="00836949" w:rsidP="00836949">
            <w:pPr>
              <w:numPr>
                <w:ilvl w:val="0"/>
                <w:numId w:val="13"/>
              </w:numPr>
              <w:tabs>
                <w:tab w:val="left" w:pos="463"/>
              </w:tabs>
              <w:kinsoku w:val="0"/>
              <w:overflowPunct w:val="0"/>
              <w:adjustRightInd w:val="0"/>
              <w:spacing w:line="305" w:lineRule="exact"/>
              <w:rPr>
                <w:rFonts w:ascii="Arial" w:eastAsia="Times New Roman" w:hAnsi="Arial" w:cs="Arial"/>
                <w:sz w:val="24"/>
                <w:szCs w:val="24"/>
              </w:rPr>
            </w:pPr>
            <w:r w:rsidRPr="00EC4480">
              <w:rPr>
                <w:rFonts w:ascii="Arial" w:eastAsia="Times New Roman" w:hAnsi="Arial" w:cs="Arial"/>
                <w:spacing w:val="-1"/>
                <w:sz w:val="24"/>
                <w:szCs w:val="24"/>
              </w:rPr>
              <w:t>who</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will</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supervise?</w:t>
            </w:r>
          </w:p>
          <w:p w14:paraId="3273DCA1" w14:textId="77777777" w:rsidR="00836949" w:rsidRPr="00EC4480" w:rsidRDefault="00836949" w:rsidP="00836949">
            <w:pPr>
              <w:numPr>
                <w:ilvl w:val="0"/>
                <w:numId w:val="13"/>
              </w:numPr>
              <w:tabs>
                <w:tab w:val="left" w:pos="463"/>
              </w:tabs>
              <w:kinsoku w:val="0"/>
              <w:overflowPunct w:val="0"/>
              <w:adjustRightInd w:val="0"/>
              <w:spacing w:before="1"/>
              <w:rPr>
                <w:rFonts w:ascii="Arial" w:eastAsia="Times New Roman" w:hAnsi="Arial" w:cs="Arial"/>
                <w:sz w:val="24"/>
                <w:szCs w:val="24"/>
              </w:rPr>
            </w:pPr>
            <w:r w:rsidRPr="00EC4480">
              <w:rPr>
                <w:rFonts w:ascii="Arial" w:eastAsia="Times New Roman" w:hAnsi="Arial" w:cs="Arial"/>
                <w:sz w:val="24"/>
                <w:szCs w:val="24"/>
              </w:rPr>
              <w:t>reason</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why</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contact</w:t>
            </w:r>
            <w:r w:rsidRPr="00EC4480">
              <w:rPr>
                <w:rFonts w:ascii="Arial" w:eastAsia="Times New Roman" w:hAnsi="Arial" w:cs="Arial"/>
                <w:spacing w:val="-2"/>
                <w:sz w:val="24"/>
                <w:szCs w:val="24"/>
              </w:rPr>
              <w:t xml:space="preserve"> </w:t>
            </w:r>
            <w:r w:rsidRPr="00EC4480">
              <w:rPr>
                <w:rFonts w:ascii="Arial" w:eastAsia="Times New Roman" w:hAnsi="Arial" w:cs="Arial"/>
                <w:sz w:val="24"/>
                <w:szCs w:val="24"/>
              </w:rPr>
              <w:t>is</w:t>
            </w:r>
            <w:r w:rsidRPr="00EC4480">
              <w:rPr>
                <w:rFonts w:ascii="Arial" w:eastAsia="Times New Roman" w:hAnsi="Arial" w:cs="Arial"/>
                <w:spacing w:val="-5"/>
                <w:sz w:val="24"/>
                <w:szCs w:val="24"/>
              </w:rPr>
              <w:t xml:space="preserve"> </w:t>
            </w:r>
            <w:r w:rsidRPr="00EC4480">
              <w:rPr>
                <w:rFonts w:ascii="Arial" w:eastAsia="Times New Roman" w:hAnsi="Arial" w:cs="Arial"/>
                <w:sz w:val="24"/>
                <w:szCs w:val="24"/>
              </w:rPr>
              <w:t>to</w:t>
            </w:r>
            <w:r w:rsidRPr="00EC4480">
              <w:rPr>
                <w:rFonts w:ascii="Arial" w:eastAsia="Times New Roman" w:hAnsi="Arial" w:cs="Arial"/>
                <w:spacing w:val="-7"/>
                <w:sz w:val="24"/>
                <w:szCs w:val="24"/>
              </w:rPr>
              <w:t xml:space="preserve"> </w:t>
            </w:r>
            <w:r w:rsidRPr="00EC4480">
              <w:rPr>
                <w:rFonts w:ascii="Arial" w:eastAsia="Times New Roman" w:hAnsi="Arial" w:cs="Arial"/>
                <w:sz w:val="24"/>
                <w:szCs w:val="24"/>
              </w:rPr>
              <w:t>be</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supervised</w:t>
            </w:r>
          </w:p>
        </w:tc>
        <w:tc>
          <w:tcPr>
            <w:tcW w:w="1558" w:type="dxa"/>
            <w:tcBorders>
              <w:top w:val="single" w:sz="4" w:space="0" w:color="000000"/>
              <w:left w:val="single" w:sz="4" w:space="0" w:color="000000"/>
              <w:bottom w:val="single" w:sz="4" w:space="0" w:color="000000"/>
              <w:right w:val="single" w:sz="4" w:space="0" w:color="000000"/>
            </w:tcBorders>
          </w:tcPr>
          <w:p w14:paraId="21E3DC97" w14:textId="77777777" w:rsidR="00836949" w:rsidRPr="00EC4480" w:rsidRDefault="00836949" w:rsidP="00836949">
            <w:pPr>
              <w:adjustRightInd w:val="0"/>
              <w:rPr>
                <w:rFonts w:ascii="Arial" w:eastAsia="Times New Roman" w:hAnsi="Arial" w:cs="Arial"/>
                <w:sz w:val="24"/>
                <w:szCs w:val="24"/>
              </w:rPr>
            </w:pPr>
          </w:p>
        </w:tc>
      </w:tr>
    </w:tbl>
    <w:p w14:paraId="2FBAA30B" w14:textId="77777777" w:rsidR="00836949" w:rsidRPr="00EC4480" w:rsidRDefault="00836949" w:rsidP="00836949">
      <w:pPr>
        <w:adjustRightInd w:val="0"/>
        <w:rPr>
          <w:rFonts w:ascii="Arial" w:eastAsia="Times New Roman" w:hAnsi="Arial" w:cs="Arial"/>
          <w:sz w:val="24"/>
          <w:szCs w:val="24"/>
        </w:rPr>
        <w:sectPr w:rsidR="00836949" w:rsidRPr="00EC4480" w:rsidSect="00BB6051">
          <w:pgSz w:w="11930" w:h="16850"/>
          <w:pgMar w:top="820" w:right="1020" w:bottom="1160" w:left="1360" w:header="0" w:footer="977" w:gutter="0"/>
          <w:cols w:space="720"/>
          <w:noEndnote/>
        </w:sectPr>
      </w:pPr>
    </w:p>
    <w:p w14:paraId="260DA0E2" w14:textId="77777777" w:rsidR="00836949" w:rsidRPr="00EC4480" w:rsidRDefault="00836949" w:rsidP="00836949">
      <w:pPr>
        <w:kinsoku w:val="0"/>
        <w:overflowPunct w:val="0"/>
        <w:adjustRightInd w:val="0"/>
        <w:spacing w:before="10"/>
        <w:rPr>
          <w:rFonts w:ascii="Arial" w:eastAsia="Times New Roman" w:hAnsi="Arial" w:cs="Arial"/>
          <w:sz w:val="24"/>
          <w:szCs w:val="24"/>
        </w:rPr>
      </w:pPr>
    </w:p>
    <w:p w14:paraId="73E1C74E" w14:textId="77777777" w:rsidR="00836949" w:rsidRPr="00EC4480" w:rsidRDefault="00836949" w:rsidP="00836949">
      <w:pPr>
        <w:kinsoku w:val="0"/>
        <w:overflowPunct w:val="0"/>
        <w:adjustRightInd w:val="0"/>
        <w:rPr>
          <w:rFonts w:ascii="Arial" w:eastAsia="Times New Roman" w:hAnsi="Arial" w:cs="Arial"/>
          <w:sz w:val="24"/>
          <w:szCs w:val="24"/>
        </w:rPr>
      </w:pPr>
    </w:p>
    <w:p w14:paraId="37A7E6EF" w14:textId="77777777" w:rsidR="00836949" w:rsidRPr="00EC4480" w:rsidRDefault="00836949" w:rsidP="00836949">
      <w:pPr>
        <w:kinsoku w:val="0"/>
        <w:overflowPunct w:val="0"/>
        <w:adjustRightInd w:val="0"/>
        <w:spacing w:before="1"/>
        <w:rPr>
          <w:rFonts w:ascii="Arial" w:eastAsia="Times New Roman" w:hAnsi="Arial" w:cs="Arial"/>
          <w:sz w:val="24"/>
          <w:szCs w:val="24"/>
        </w:rPr>
      </w:pPr>
    </w:p>
    <w:tbl>
      <w:tblPr>
        <w:tblW w:w="0" w:type="auto"/>
        <w:tblInd w:w="111" w:type="dxa"/>
        <w:tblLayout w:type="fixed"/>
        <w:tblCellMar>
          <w:left w:w="0" w:type="dxa"/>
          <w:right w:w="0" w:type="dxa"/>
        </w:tblCellMar>
        <w:tblLook w:val="0000" w:firstRow="0" w:lastRow="0" w:firstColumn="0" w:lastColumn="0" w:noHBand="0" w:noVBand="0"/>
      </w:tblPr>
      <w:tblGrid>
        <w:gridCol w:w="7653"/>
        <w:gridCol w:w="1670"/>
      </w:tblGrid>
      <w:tr w:rsidR="00836949" w:rsidRPr="00EC4480" w14:paraId="75C02E4A" w14:textId="77777777" w:rsidTr="00EC4480">
        <w:trPr>
          <w:trHeight w:hRule="exact" w:val="302"/>
        </w:trPr>
        <w:tc>
          <w:tcPr>
            <w:tcW w:w="9323" w:type="dxa"/>
            <w:gridSpan w:val="2"/>
            <w:tcBorders>
              <w:top w:val="single" w:sz="4" w:space="0" w:color="000000"/>
              <w:left w:val="single" w:sz="4" w:space="0" w:color="000000"/>
              <w:bottom w:val="single" w:sz="4" w:space="0" w:color="000000"/>
              <w:right w:val="single" w:sz="4" w:space="0" w:color="000000"/>
            </w:tcBorders>
          </w:tcPr>
          <w:p w14:paraId="3F53325F"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b/>
                <w:bCs/>
                <w:sz w:val="24"/>
                <w:szCs w:val="24"/>
              </w:rPr>
              <w:t>5.</w:t>
            </w:r>
            <w:r w:rsidRPr="00EC4480">
              <w:rPr>
                <w:rFonts w:ascii="Arial" w:eastAsia="Times New Roman" w:hAnsi="Arial" w:cs="Arial"/>
                <w:b/>
                <w:bCs/>
                <w:spacing w:val="47"/>
                <w:sz w:val="24"/>
                <w:szCs w:val="24"/>
              </w:rPr>
              <w:t xml:space="preserve"> </w:t>
            </w:r>
            <w:r w:rsidRPr="00EC4480">
              <w:rPr>
                <w:rFonts w:ascii="Arial" w:eastAsia="Times New Roman" w:hAnsi="Arial" w:cs="Arial"/>
                <w:b/>
                <w:bCs/>
                <w:sz w:val="24"/>
                <w:szCs w:val="24"/>
              </w:rPr>
              <w:t>The</w:t>
            </w:r>
            <w:r w:rsidRPr="00EC4480">
              <w:rPr>
                <w:rFonts w:ascii="Arial" w:eastAsia="Times New Roman" w:hAnsi="Arial" w:cs="Arial"/>
                <w:b/>
                <w:bCs/>
                <w:spacing w:val="-5"/>
                <w:sz w:val="24"/>
                <w:szCs w:val="24"/>
              </w:rPr>
              <w:t xml:space="preserve"> </w:t>
            </w:r>
            <w:r w:rsidRPr="00EC4480">
              <w:rPr>
                <w:rFonts w:ascii="Arial" w:eastAsia="Times New Roman" w:hAnsi="Arial" w:cs="Arial"/>
                <w:b/>
                <w:bCs/>
                <w:spacing w:val="-1"/>
                <w:sz w:val="24"/>
                <w:szCs w:val="24"/>
              </w:rPr>
              <w:t>Safeguarding</w:t>
            </w:r>
            <w:r w:rsidRPr="00EC4480">
              <w:rPr>
                <w:rFonts w:ascii="Arial" w:eastAsia="Times New Roman" w:hAnsi="Arial" w:cs="Arial"/>
                <w:b/>
                <w:bCs/>
                <w:spacing w:val="-4"/>
                <w:sz w:val="24"/>
                <w:szCs w:val="24"/>
              </w:rPr>
              <w:t xml:space="preserve"> </w:t>
            </w:r>
            <w:r w:rsidRPr="00EC4480">
              <w:rPr>
                <w:rFonts w:ascii="Arial" w:eastAsia="Times New Roman" w:hAnsi="Arial" w:cs="Arial"/>
                <w:b/>
                <w:bCs/>
                <w:spacing w:val="-1"/>
                <w:sz w:val="24"/>
                <w:szCs w:val="24"/>
              </w:rPr>
              <w:t>Plan</w:t>
            </w:r>
          </w:p>
        </w:tc>
      </w:tr>
      <w:tr w:rsidR="00836949" w:rsidRPr="00EC4480" w14:paraId="7C8E2C5C" w14:textId="77777777" w:rsidTr="00EC4480">
        <w:trPr>
          <w:trHeight w:hRule="exact" w:val="302"/>
        </w:trPr>
        <w:tc>
          <w:tcPr>
            <w:tcW w:w="7653" w:type="dxa"/>
            <w:tcBorders>
              <w:top w:val="single" w:sz="4" w:space="0" w:color="000000"/>
              <w:left w:val="single" w:sz="4" w:space="0" w:color="000000"/>
              <w:bottom w:val="single" w:sz="4" w:space="0" w:color="000000"/>
              <w:right w:val="single" w:sz="4" w:space="0" w:color="000000"/>
            </w:tcBorders>
          </w:tcPr>
          <w:p w14:paraId="68BCCD88"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Is</w:t>
            </w:r>
            <w:r w:rsidRPr="00EC4480">
              <w:rPr>
                <w:rFonts w:ascii="Arial" w:eastAsia="Times New Roman" w:hAnsi="Arial" w:cs="Arial"/>
                <w:spacing w:val="-4"/>
                <w:sz w:val="24"/>
                <w:szCs w:val="24"/>
              </w:rPr>
              <w:t xml:space="preserve"> </w:t>
            </w:r>
            <w:r w:rsidRPr="00EC4480">
              <w:rPr>
                <w:rFonts w:ascii="Arial" w:eastAsia="Times New Roman" w:hAnsi="Arial" w:cs="Arial"/>
                <w:sz w:val="24"/>
                <w:szCs w:val="24"/>
              </w:rPr>
              <w:t>the</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child</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to be</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separated</w:t>
            </w:r>
            <w:r w:rsidRPr="00EC4480">
              <w:rPr>
                <w:rFonts w:ascii="Arial" w:eastAsia="Times New Roman" w:hAnsi="Arial" w:cs="Arial"/>
                <w:spacing w:val="-4"/>
                <w:sz w:val="24"/>
                <w:szCs w:val="24"/>
              </w:rPr>
              <w:t xml:space="preserve"> </w:t>
            </w:r>
            <w:r w:rsidRPr="00EC4480">
              <w:rPr>
                <w:rFonts w:ascii="Arial" w:eastAsia="Times New Roman" w:hAnsi="Arial" w:cs="Arial"/>
                <w:sz w:val="24"/>
                <w:szCs w:val="24"/>
              </w:rPr>
              <w:t>from</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the</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mother</w:t>
            </w:r>
            <w:r w:rsidRPr="00EC4480">
              <w:rPr>
                <w:rFonts w:ascii="Arial" w:eastAsia="Times New Roman" w:hAnsi="Arial" w:cs="Arial"/>
                <w:spacing w:val="1"/>
                <w:sz w:val="24"/>
                <w:szCs w:val="24"/>
              </w:rPr>
              <w:t xml:space="preserve"> </w:t>
            </w:r>
            <w:r w:rsidRPr="00EC4480">
              <w:rPr>
                <w:rFonts w:ascii="Arial" w:eastAsia="Times New Roman" w:hAnsi="Arial" w:cs="Arial"/>
                <w:spacing w:val="-1"/>
                <w:sz w:val="24"/>
                <w:szCs w:val="24"/>
              </w:rPr>
              <w:t>following</w:t>
            </w:r>
            <w:r w:rsidRPr="00EC4480">
              <w:rPr>
                <w:rFonts w:ascii="Arial" w:eastAsia="Times New Roman" w:hAnsi="Arial" w:cs="Arial"/>
                <w:spacing w:val="-3"/>
                <w:sz w:val="24"/>
                <w:szCs w:val="24"/>
              </w:rPr>
              <w:t xml:space="preserve"> </w:t>
            </w:r>
            <w:r w:rsidRPr="00EC4480">
              <w:rPr>
                <w:rFonts w:ascii="Arial" w:eastAsia="Times New Roman" w:hAnsi="Arial" w:cs="Arial"/>
                <w:sz w:val="24"/>
                <w:szCs w:val="24"/>
              </w:rPr>
              <w:t>birth?</w:t>
            </w:r>
          </w:p>
        </w:tc>
        <w:tc>
          <w:tcPr>
            <w:tcW w:w="1670" w:type="dxa"/>
            <w:tcBorders>
              <w:top w:val="single" w:sz="4" w:space="0" w:color="000000"/>
              <w:left w:val="single" w:sz="4" w:space="0" w:color="000000"/>
              <w:bottom w:val="single" w:sz="4" w:space="0" w:color="000000"/>
              <w:right w:val="single" w:sz="4" w:space="0" w:color="000000"/>
            </w:tcBorders>
          </w:tcPr>
          <w:p w14:paraId="2E25D5F7"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Yes/No</w:t>
            </w:r>
          </w:p>
        </w:tc>
      </w:tr>
      <w:tr w:rsidR="00836949" w:rsidRPr="00EC4480" w14:paraId="01CCF428" w14:textId="77777777" w:rsidTr="00EC4480">
        <w:trPr>
          <w:trHeight w:hRule="exact" w:val="305"/>
        </w:trPr>
        <w:tc>
          <w:tcPr>
            <w:tcW w:w="9323" w:type="dxa"/>
            <w:gridSpan w:val="2"/>
            <w:tcBorders>
              <w:top w:val="single" w:sz="4" w:space="0" w:color="000000"/>
              <w:left w:val="single" w:sz="4" w:space="0" w:color="000000"/>
              <w:bottom w:val="single" w:sz="4" w:space="0" w:color="000000"/>
              <w:right w:val="single" w:sz="4" w:space="0" w:color="000000"/>
            </w:tcBorders>
          </w:tcPr>
          <w:p w14:paraId="7548B822" w14:textId="77777777" w:rsidR="00836949" w:rsidRPr="00EC4480" w:rsidRDefault="00836949" w:rsidP="00836949">
            <w:pPr>
              <w:kinsoku w:val="0"/>
              <w:overflowPunct w:val="0"/>
              <w:adjustRightInd w:val="0"/>
              <w:spacing w:before="1" w:line="292" w:lineRule="exact"/>
              <w:rPr>
                <w:rFonts w:ascii="Arial" w:eastAsia="Times New Roman" w:hAnsi="Arial" w:cs="Arial"/>
                <w:sz w:val="24"/>
                <w:szCs w:val="24"/>
              </w:rPr>
            </w:pPr>
            <w:r w:rsidRPr="00EC4480">
              <w:rPr>
                <w:rFonts w:ascii="Arial" w:eastAsia="Times New Roman" w:hAnsi="Arial" w:cs="Arial"/>
                <w:sz w:val="24"/>
                <w:szCs w:val="24"/>
              </w:rPr>
              <w:t>If</w:t>
            </w:r>
            <w:r w:rsidRPr="00EC4480">
              <w:rPr>
                <w:rFonts w:ascii="Arial" w:eastAsia="Times New Roman" w:hAnsi="Arial" w:cs="Arial"/>
                <w:spacing w:val="-3"/>
                <w:sz w:val="24"/>
                <w:szCs w:val="24"/>
              </w:rPr>
              <w:t xml:space="preserve"> </w:t>
            </w:r>
            <w:r w:rsidRPr="00EC4480">
              <w:rPr>
                <w:rFonts w:ascii="Arial" w:eastAsia="Times New Roman" w:hAnsi="Arial" w:cs="Arial"/>
                <w:sz w:val="24"/>
                <w:szCs w:val="24"/>
              </w:rPr>
              <w:t>yes</w:t>
            </w:r>
          </w:p>
        </w:tc>
      </w:tr>
      <w:tr w:rsidR="00836949" w:rsidRPr="00EC4480" w14:paraId="74BC68FF" w14:textId="77777777" w:rsidTr="00EC4480">
        <w:trPr>
          <w:trHeight w:hRule="exact" w:val="595"/>
        </w:trPr>
        <w:tc>
          <w:tcPr>
            <w:tcW w:w="7653" w:type="dxa"/>
            <w:tcBorders>
              <w:top w:val="single" w:sz="4" w:space="0" w:color="000000"/>
              <w:left w:val="single" w:sz="4" w:space="0" w:color="000000"/>
              <w:bottom w:val="single" w:sz="4" w:space="0" w:color="000000"/>
              <w:right w:val="single" w:sz="4" w:space="0" w:color="000000"/>
            </w:tcBorders>
          </w:tcPr>
          <w:p w14:paraId="2EBF4320" w14:textId="77777777" w:rsidR="00836949" w:rsidRPr="00EC4480" w:rsidRDefault="00836949" w:rsidP="00836949">
            <w:pPr>
              <w:kinsoku w:val="0"/>
              <w:overflowPunct w:val="0"/>
              <w:adjustRightInd w:val="0"/>
              <w:ind w:right="448"/>
              <w:rPr>
                <w:rFonts w:ascii="Arial" w:eastAsia="Times New Roman" w:hAnsi="Arial" w:cs="Arial"/>
                <w:sz w:val="24"/>
                <w:szCs w:val="24"/>
              </w:rPr>
            </w:pPr>
            <w:r w:rsidRPr="00EC4480">
              <w:rPr>
                <w:rFonts w:ascii="Arial" w:eastAsia="Times New Roman" w:hAnsi="Arial" w:cs="Arial"/>
                <w:spacing w:val="-1"/>
                <w:sz w:val="24"/>
                <w:szCs w:val="24"/>
              </w:rPr>
              <w:t>On</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delivery</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suite</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following</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birth</w:t>
            </w:r>
            <w:r w:rsidRPr="00EC4480">
              <w:rPr>
                <w:rFonts w:ascii="Arial" w:eastAsia="Times New Roman" w:hAnsi="Arial" w:cs="Arial"/>
                <w:sz w:val="24"/>
                <w:szCs w:val="24"/>
              </w:rPr>
              <w:t xml:space="preserve"> </w:t>
            </w:r>
            <w:r w:rsidRPr="00EC4480">
              <w:rPr>
                <w:rFonts w:ascii="Arial" w:eastAsia="Times New Roman" w:hAnsi="Arial" w:cs="Arial"/>
                <w:spacing w:val="-1"/>
                <w:sz w:val="24"/>
                <w:szCs w:val="24"/>
              </w:rPr>
              <w:t>and</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transferred</w:t>
            </w:r>
            <w:r w:rsidRPr="00EC4480">
              <w:rPr>
                <w:rFonts w:ascii="Arial" w:eastAsia="Times New Roman" w:hAnsi="Arial" w:cs="Arial"/>
                <w:spacing w:val="-4"/>
                <w:sz w:val="24"/>
                <w:szCs w:val="24"/>
              </w:rPr>
              <w:t xml:space="preserve"> </w:t>
            </w:r>
            <w:r w:rsidRPr="00EC4480">
              <w:rPr>
                <w:rFonts w:ascii="Arial" w:eastAsia="Times New Roman" w:hAnsi="Arial" w:cs="Arial"/>
                <w:sz w:val="24"/>
                <w:szCs w:val="24"/>
              </w:rPr>
              <w:t>to</w:t>
            </w:r>
            <w:r w:rsidRPr="00EC4480">
              <w:rPr>
                <w:rFonts w:ascii="Arial" w:eastAsia="Times New Roman" w:hAnsi="Arial" w:cs="Arial"/>
                <w:spacing w:val="-2"/>
                <w:sz w:val="24"/>
                <w:szCs w:val="24"/>
              </w:rPr>
              <w:t xml:space="preserve"> </w:t>
            </w:r>
            <w:r w:rsidRPr="00EC4480">
              <w:rPr>
                <w:rFonts w:ascii="Arial" w:eastAsia="Times New Roman" w:hAnsi="Arial" w:cs="Arial"/>
                <w:sz w:val="24"/>
                <w:szCs w:val="24"/>
              </w:rPr>
              <w:t>a</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designated</w:t>
            </w:r>
            <w:r w:rsidRPr="00EC4480">
              <w:rPr>
                <w:rFonts w:ascii="Arial" w:eastAsia="Times New Roman" w:hAnsi="Arial" w:cs="Arial"/>
                <w:spacing w:val="-4"/>
                <w:sz w:val="24"/>
                <w:szCs w:val="24"/>
              </w:rPr>
              <w:t xml:space="preserve"> </w:t>
            </w:r>
            <w:r w:rsidRPr="00EC4480">
              <w:rPr>
                <w:rFonts w:ascii="Arial" w:eastAsia="Times New Roman" w:hAnsi="Arial" w:cs="Arial"/>
                <w:sz w:val="24"/>
                <w:szCs w:val="24"/>
              </w:rPr>
              <w:t>place</w:t>
            </w:r>
            <w:r w:rsidRPr="00EC4480">
              <w:rPr>
                <w:rFonts w:ascii="Arial" w:eastAsia="Times New Roman" w:hAnsi="Arial" w:cs="Arial"/>
                <w:spacing w:val="-4"/>
                <w:sz w:val="24"/>
                <w:szCs w:val="24"/>
              </w:rPr>
              <w:t xml:space="preserve"> </w:t>
            </w:r>
            <w:r w:rsidRPr="00EC4480">
              <w:rPr>
                <w:rFonts w:ascii="Arial" w:eastAsia="Times New Roman" w:hAnsi="Arial" w:cs="Arial"/>
                <w:sz w:val="24"/>
                <w:szCs w:val="24"/>
              </w:rPr>
              <w:t>of</w:t>
            </w:r>
            <w:r w:rsidRPr="00EC4480">
              <w:rPr>
                <w:rFonts w:ascii="Arial" w:eastAsia="Times New Roman" w:hAnsi="Arial" w:cs="Arial"/>
                <w:spacing w:val="59"/>
                <w:sz w:val="24"/>
                <w:szCs w:val="24"/>
              </w:rPr>
              <w:t xml:space="preserve"> </w:t>
            </w:r>
            <w:r w:rsidRPr="00EC4480">
              <w:rPr>
                <w:rFonts w:ascii="Arial" w:eastAsia="Times New Roman" w:hAnsi="Arial" w:cs="Arial"/>
                <w:spacing w:val="-1"/>
                <w:sz w:val="24"/>
                <w:szCs w:val="24"/>
              </w:rPr>
              <w:t>safety</w:t>
            </w:r>
          </w:p>
        </w:tc>
        <w:tc>
          <w:tcPr>
            <w:tcW w:w="1670" w:type="dxa"/>
            <w:tcBorders>
              <w:top w:val="single" w:sz="4" w:space="0" w:color="000000"/>
              <w:left w:val="single" w:sz="4" w:space="0" w:color="000000"/>
              <w:bottom w:val="single" w:sz="4" w:space="0" w:color="000000"/>
              <w:right w:val="single" w:sz="4" w:space="0" w:color="000000"/>
            </w:tcBorders>
          </w:tcPr>
          <w:p w14:paraId="7A7EFCFD"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Yes/No</w:t>
            </w:r>
          </w:p>
        </w:tc>
      </w:tr>
      <w:tr w:rsidR="00836949" w:rsidRPr="00EC4480" w14:paraId="4EE13EA1" w14:textId="77777777" w:rsidTr="00EC4480">
        <w:trPr>
          <w:trHeight w:hRule="exact" w:val="302"/>
        </w:trPr>
        <w:tc>
          <w:tcPr>
            <w:tcW w:w="7653" w:type="dxa"/>
            <w:tcBorders>
              <w:top w:val="single" w:sz="4" w:space="0" w:color="000000"/>
              <w:left w:val="single" w:sz="4" w:space="0" w:color="000000"/>
              <w:bottom w:val="single" w:sz="4" w:space="0" w:color="000000"/>
              <w:right w:val="single" w:sz="4" w:space="0" w:color="000000"/>
            </w:tcBorders>
          </w:tcPr>
          <w:p w14:paraId="7B14FED6"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pacing w:val="-1"/>
                <w:sz w:val="24"/>
                <w:szCs w:val="24"/>
              </w:rPr>
              <w:t>On</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discharge</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from</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post-natal</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ward</w:t>
            </w:r>
          </w:p>
        </w:tc>
        <w:tc>
          <w:tcPr>
            <w:tcW w:w="1670" w:type="dxa"/>
            <w:tcBorders>
              <w:top w:val="single" w:sz="4" w:space="0" w:color="000000"/>
              <w:left w:val="single" w:sz="4" w:space="0" w:color="000000"/>
              <w:bottom w:val="single" w:sz="4" w:space="0" w:color="000000"/>
              <w:right w:val="single" w:sz="4" w:space="0" w:color="000000"/>
            </w:tcBorders>
          </w:tcPr>
          <w:p w14:paraId="6F814FDA"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Yes/No</w:t>
            </w:r>
          </w:p>
        </w:tc>
      </w:tr>
      <w:tr w:rsidR="00836949" w:rsidRPr="00EC4480" w14:paraId="4BF505CB" w14:textId="77777777" w:rsidTr="00EC4480">
        <w:trPr>
          <w:trHeight w:hRule="exact" w:val="2062"/>
        </w:trPr>
        <w:tc>
          <w:tcPr>
            <w:tcW w:w="7653" w:type="dxa"/>
            <w:tcBorders>
              <w:top w:val="single" w:sz="4" w:space="0" w:color="000000"/>
              <w:left w:val="single" w:sz="4" w:space="0" w:color="000000"/>
              <w:bottom w:val="single" w:sz="4" w:space="0" w:color="000000"/>
              <w:right w:val="single" w:sz="4" w:space="0" w:color="000000"/>
            </w:tcBorders>
          </w:tcPr>
          <w:p w14:paraId="322C77A3" w14:textId="77777777" w:rsidR="00836949" w:rsidRPr="00EC4480" w:rsidRDefault="00836949" w:rsidP="00836949">
            <w:pPr>
              <w:kinsoku w:val="0"/>
              <w:overflowPunct w:val="0"/>
              <w:adjustRightInd w:val="0"/>
              <w:spacing w:line="291" w:lineRule="exact"/>
              <w:rPr>
                <w:rFonts w:ascii="Arial" w:eastAsia="Times New Roman" w:hAnsi="Arial" w:cs="Arial"/>
                <w:spacing w:val="-1"/>
                <w:sz w:val="24"/>
                <w:szCs w:val="24"/>
              </w:rPr>
            </w:pPr>
            <w:r w:rsidRPr="00EC4480">
              <w:rPr>
                <w:rFonts w:ascii="Arial" w:eastAsia="Times New Roman" w:hAnsi="Arial" w:cs="Arial"/>
                <w:sz w:val="24"/>
                <w:szCs w:val="24"/>
              </w:rPr>
              <w:t>Are</w:t>
            </w:r>
            <w:r w:rsidRPr="00EC4480">
              <w:rPr>
                <w:rFonts w:ascii="Arial" w:eastAsia="Times New Roman" w:hAnsi="Arial" w:cs="Arial"/>
                <w:spacing w:val="1"/>
                <w:sz w:val="24"/>
                <w:szCs w:val="24"/>
              </w:rPr>
              <w:t xml:space="preserve"> </w:t>
            </w:r>
            <w:r w:rsidRPr="00EC4480">
              <w:rPr>
                <w:rFonts w:ascii="Arial" w:eastAsia="Times New Roman" w:hAnsi="Arial" w:cs="Arial"/>
                <w:spacing w:val="-1"/>
                <w:sz w:val="24"/>
                <w:szCs w:val="24"/>
              </w:rPr>
              <w:t xml:space="preserve">there </w:t>
            </w:r>
            <w:r w:rsidRPr="00EC4480">
              <w:rPr>
                <w:rFonts w:ascii="Arial" w:eastAsia="Times New Roman" w:hAnsi="Arial" w:cs="Arial"/>
                <w:sz w:val="24"/>
                <w:szCs w:val="24"/>
              </w:rPr>
              <w:t>any</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concerns</w:t>
            </w:r>
            <w:r w:rsidRPr="00EC4480">
              <w:rPr>
                <w:rFonts w:ascii="Arial" w:eastAsia="Times New Roman" w:hAnsi="Arial" w:cs="Arial"/>
                <w:sz w:val="24"/>
                <w:szCs w:val="24"/>
              </w:rPr>
              <w:t xml:space="preserve"> </w:t>
            </w:r>
            <w:r w:rsidRPr="00EC4480">
              <w:rPr>
                <w:rFonts w:ascii="Arial" w:eastAsia="Times New Roman" w:hAnsi="Arial" w:cs="Arial"/>
                <w:spacing w:val="-1"/>
                <w:sz w:val="24"/>
                <w:szCs w:val="24"/>
              </w:rPr>
              <w:t xml:space="preserve">about </w:t>
            </w:r>
            <w:r w:rsidRPr="00EC4480">
              <w:rPr>
                <w:rFonts w:ascii="Arial" w:eastAsia="Times New Roman" w:hAnsi="Arial" w:cs="Arial"/>
                <w:sz w:val="24"/>
                <w:szCs w:val="24"/>
              </w:rPr>
              <w:t>the</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mother’s</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capacity</w:t>
            </w:r>
            <w:r w:rsidRPr="00EC4480">
              <w:rPr>
                <w:rFonts w:ascii="Arial" w:eastAsia="Times New Roman" w:hAnsi="Arial" w:cs="Arial"/>
                <w:sz w:val="24"/>
                <w:szCs w:val="24"/>
              </w:rPr>
              <w:t xml:space="preserve"> to</w:t>
            </w:r>
            <w:r w:rsidRPr="00EC4480">
              <w:rPr>
                <w:rFonts w:ascii="Arial" w:eastAsia="Times New Roman" w:hAnsi="Arial" w:cs="Arial"/>
                <w:spacing w:val="-1"/>
                <w:sz w:val="24"/>
                <w:szCs w:val="24"/>
              </w:rPr>
              <w:t xml:space="preserve"> consent </w:t>
            </w:r>
            <w:r w:rsidRPr="00EC4480">
              <w:rPr>
                <w:rFonts w:ascii="Arial" w:eastAsia="Times New Roman" w:hAnsi="Arial" w:cs="Arial"/>
                <w:sz w:val="24"/>
                <w:szCs w:val="24"/>
              </w:rPr>
              <w:t>to</w:t>
            </w:r>
            <w:r w:rsidRPr="00EC4480">
              <w:rPr>
                <w:rFonts w:ascii="Arial" w:eastAsia="Times New Roman" w:hAnsi="Arial" w:cs="Arial"/>
                <w:spacing w:val="-1"/>
                <w:sz w:val="24"/>
                <w:szCs w:val="24"/>
              </w:rPr>
              <w:t xml:space="preserve"> the plan?</w:t>
            </w:r>
          </w:p>
          <w:p w14:paraId="6EF67730" w14:textId="77777777" w:rsidR="00836949" w:rsidRPr="00EC4480" w:rsidRDefault="00836949" w:rsidP="00836949">
            <w:pPr>
              <w:kinsoku w:val="0"/>
              <w:overflowPunct w:val="0"/>
              <w:adjustRightInd w:val="0"/>
              <w:rPr>
                <w:rFonts w:ascii="Arial" w:eastAsia="Times New Roman" w:hAnsi="Arial" w:cs="Arial"/>
                <w:sz w:val="24"/>
                <w:szCs w:val="24"/>
              </w:rPr>
            </w:pPr>
            <w:r w:rsidRPr="00EC4480">
              <w:rPr>
                <w:rFonts w:ascii="Arial" w:eastAsia="Times New Roman" w:hAnsi="Arial" w:cs="Arial"/>
                <w:sz w:val="24"/>
                <w:szCs w:val="24"/>
              </w:rPr>
              <w:t>E.g. mental</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health</w:t>
            </w:r>
            <w:r w:rsidRPr="00EC4480">
              <w:rPr>
                <w:rFonts w:ascii="Arial" w:eastAsia="Times New Roman" w:hAnsi="Arial" w:cs="Arial"/>
                <w:spacing w:val="1"/>
                <w:sz w:val="24"/>
                <w:szCs w:val="24"/>
              </w:rPr>
              <w:t xml:space="preserve"> </w:t>
            </w:r>
            <w:r w:rsidRPr="00EC4480">
              <w:rPr>
                <w:rFonts w:ascii="Arial" w:eastAsia="Times New Roman" w:hAnsi="Arial" w:cs="Arial"/>
                <w:spacing w:val="-1"/>
                <w:sz w:val="24"/>
                <w:szCs w:val="24"/>
              </w:rPr>
              <w:t>issues,</w:t>
            </w:r>
            <w:r w:rsidRPr="00EC4480">
              <w:rPr>
                <w:rFonts w:ascii="Arial" w:eastAsia="Times New Roman" w:hAnsi="Arial" w:cs="Arial"/>
                <w:sz w:val="24"/>
                <w:szCs w:val="24"/>
              </w:rPr>
              <w:t xml:space="preserve"> </w:t>
            </w:r>
            <w:r w:rsidRPr="00EC4480">
              <w:rPr>
                <w:rFonts w:ascii="Arial" w:eastAsia="Times New Roman" w:hAnsi="Arial" w:cs="Arial"/>
                <w:spacing w:val="-1"/>
                <w:sz w:val="24"/>
                <w:szCs w:val="24"/>
              </w:rPr>
              <w:t>learning</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disability,</w:t>
            </w:r>
            <w:r w:rsidRPr="00EC4480">
              <w:rPr>
                <w:rFonts w:ascii="Arial" w:eastAsia="Times New Roman" w:hAnsi="Arial" w:cs="Arial"/>
                <w:sz w:val="24"/>
                <w:szCs w:val="24"/>
              </w:rPr>
              <w:t xml:space="preserve"> </w:t>
            </w:r>
            <w:r w:rsidRPr="00EC4480">
              <w:rPr>
                <w:rFonts w:ascii="Arial" w:eastAsia="Times New Roman" w:hAnsi="Arial" w:cs="Arial"/>
                <w:spacing w:val="-1"/>
                <w:sz w:val="24"/>
                <w:szCs w:val="24"/>
              </w:rPr>
              <w:t>due</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to</w:t>
            </w:r>
            <w:r w:rsidRPr="00EC4480">
              <w:rPr>
                <w:rFonts w:ascii="Arial" w:eastAsia="Times New Roman" w:hAnsi="Arial" w:cs="Arial"/>
                <w:spacing w:val="1"/>
                <w:sz w:val="24"/>
                <w:szCs w:val="24"/>
              </w:rPr>
              <w:t xml:space="preserve"> </w:t>
            </w:r>
            <w:r w:rsidRPr="00EC4480">
              <w:rPr>
                <w:rFonts w:ascii="Arial" w:eastAsia="Times New Roman" w:hAnsi="Arial" w:cs="Arial"/>
                <w:spacing w:val="-1"/>
                <w:sz w:val="24"/>
                <w:szCs w:val="24"/>
              </w:rPr>
              <w:t>mother’s</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young</w:t>
            </w:r>
            <w:r w:rsidRPr="00EC4480">
              <w:rPr>
                <w:rFonts w:ascii="Arial" w:eastAsia="Times New Roman" w:hAnsi="Arial" w:cs="Arial"/>
                <w:sz w:val="24"/>
                <w:szCs w:val="24"/>
              </w:rPr>
              <w:t xml:space="preserve"> </w:t>
            </w:r>
            <w:r w:rsidRPr="00EC4480">
              <w:rPr>
                <w:rFonts w:ascii="Arial" w:eastAsia="Times New Roman" w:hAnsi="Arial" w:cs="Arial"/>
                <w:spacing w:val="1"/>
                <w:sz w:val="24"/>
                <w:szCs w:val="24"/>
              </w:rPr>
              <w:t>age?</w:t>
            </w:r>
          </w:p>
        </w:tc>
        <w:tc>
          <w:tcPr>
            <w:tcW w:w="1670" w:type="dxa"/>
            <w:tcBorders>
              <w:top w:val="single" w:sz="4" w:space="0" w:color="000000"/>
              <w:left w:val="single" w:sz="4" w:space="0" w:color="000000"/>
              <w:bottom w:val="single" w:sz="4" w:space="0" w:color="000000"/>
              <w:right w:val="single" w:sz="4" w:space="0" w:color="000000"/>
            </w:tcBorders>
          </w:tcPr>
          <w:p w14:paraId="00475784" w14:textId="77777777" w:rsidR="00836949" w:rsidRPr="00EC4480" w:rsidRDefault="00836949" w:rsidP="00836949">
            <w:pPr>
              <w:kinsoku w:val="0"/>
              <w:overflowPunct w:val="0"/>
              <w:adjustRightInd w:val="0"/>
              <w:ind w:right="480"/>
              <w:rPr>
                <w:rFonts w:ascii="Arial" w:eastAsia="Times New Roman" w:hAnsi="Arial" w:cs="Arial"/>
                <w:sz w:val="24"/>
                <w:szCs w:val="24"/>
              </w:rPr>
            </w:pPr>
            <w:r w:rsidRPr="00EC4480">
              <w:rPr>
                <w:rFonts w:ascii="Arial" w:eastAsia="Times New Roman" w:hAnsi="Arial" w:cs="Arial"/>
                <w:sz w:val="24"/>
                <w:szCs w:val="24"/>
              </w:rPr>
              <w:t>Yes</w:t>
            </w:r>
            <w:r w:rsidRPr="00EC4480">
              <w:rPr>
                <w:rFonts w:ascii="Arial" w:eastAsia="Times New Roman" w:hAnsi="Arial" w:cs="Arial"/>
                <w:w w:val="99"/>
                <w:sz w:val="24"/>
                <w:szCs w:val="24"/>
              </w:rPr>
              <w:t xml:space="preserve"> </w:t>
            </w:r>
            <w:r w:rsidRPr="00EC4480">
              <w:rPr>
                <w:rFonts w:ascii="Arial" w:eastAsia="Times New Roman" w:hAnsi="Arial" w:cs="Arial"/>
                <w:spacing w:val="-1"/>
                <w:sz w:val="24"/>
                <w:szCs w:val="24"/>
              </w:rPr>
              <w:t>(detail)/No</w:t>
            </w:r>
          </w:p>
        </w:tc>
      </w:tr>
      <w:tr w:rsidR="00836949" w:rsidRPr="00EC4480" w14:paraId="1620F5E8" w14:textId="77777777" w:rsidTr="00EC4480">
        <w:trPr>
          <w:trHeight w:hRule="exact" w:val="302"/>
        </w:trPr>
        <w:tc>
          <w:tcPr>
            <w:tcW w:w="7653" w:type="dxa"/>
            <w:tcBorders>
              <w:top w:val="single" w:sz="4" w:space="0" w:color="000000"/>
              <w:left w:val="single" w:sz="4" w:space="0" w:color="000000"/>
              <w:bottom w:val="single" w:sz="4" w:space="0" w:color="000000"/>
              <w:right w:val="single" w:sz="4" w:space="0" w:color="000000"/>
            </w:tcBorders>
          </w:tcPr>
          <w:p w14:paraId="11EC2859"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Is</w:t>
            </w:r>
            <w:r w:rsidRPr="00EC4480">
              <w:rPr>
                <w:rFonts w:ascii="Arial" w:eastAsia="Times New Roman" w:hAnsi="Arial" w:cs="Arial"/>
                <w:spacing w:val="-4"/>
                <w:sz w:val="24"/>
                <w:szCs w:val="24"/>
              </w:rPr>
              <w:t xml:space="preserve"> </w:t>
            </w:r>
            <w:r w:rsidRPr="00EC4480">
              <w:rPr>
                <w:rFonts w:ascii="Arial" w:eastAsia="Times New Roman" w:hAnsi="Arial" w:cs="Arial"/>
                <w:sz w:val="24"/>
                <w:szCs w:val="24"/>
              </w:rPr>
              <w:t>the</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plan</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agreed</w:t>
            </w:r>
            <w:r w:rsidRPr="00EC4480">
              <w:rPr>
                <w:rFonts w:ascii="Arial" w:eastAsia="Times New Roman" w:hAnsi="Arial" w:cs="Arial"/>
                <w:spacing w:val="-3"/>
                <w:sz w:val="24"/>
                <w:szCs w:val="24"/>
              </w:rPr>
              <w:t xml:space="preserve"> </w:t>
            </w:r>
            <w:r w:rsidRPr="00EC4480">
              <w:rPr>
                <w:rFonts w:ascii="Arial" w:eastAsia="Times New Roman" w:hAnsi="Arial" w:cs="Arial"/>
                <w:sz w:val="24"/>
                <w:szCs w:val="24"/>
              </w:rPr>
              <w:t>by</w:t>
            </w:r>
            <w:r w:rsidRPr="00EC4480">
              <w:rPr>
                <w:rFonts w:ascii="Arial" w:eastAsia="Times New Roman" w:hAnsi="Arial" w:cs="Arial"/>
                <w:spacing w:val="-6"/>
                <w:sz w:val="24"/>
                <w:szCs w:val="24"/>
              </w:rPr>
              <w:t xml:space="preserve"> </w:t>
            </w:r>
            <w:r w:rsidRPr="00EC4480">
              <w:rPr>
                <w:rFonts w:ascii="Arial" w:eastAsia="Times New Roman" w:hAnsi="Arial" w:cs="Arial"/>
                <w:sz w:val="24"/>
                <w:szCs w:val="24"/>
              </w:rPr>
              <w:t>the</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mother?</w:t>
            </w:r>
          </w:p>
        </w:tc>
        <w:tc>
          <w:tcPr>
            <w:tcW w:w="1670" w:type="dxa"/>
            <w:tcBorders>
              <w:top w:val="single" w:sz="4" w:space="0" w:color="000000"/>
              <w:left w:val="single" w:sz="4" w:space="0" w:color="000000"/>
              <w:bottom w:val="single" w:sz="4" w:space="0" w:color="000000"/>
              <w:right w:val="single" w:sz="4" w:space="0" w:color="000000"/>
            </w:tcBorders>
          </w:tcPr>
          <w:p w14:paraId="2BD499E7"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Yes/No</w:t>
            </w:r>
          </w:p>
        </w:tc>
      </w:tr>
      <w:tr w:rsidR="00836949" w:rsidRPr="00EC4480" w14:paraId="44C47D8C" w14:textId="77777777" w:rsidTr="00EC4480">
        <w:trPr>
          <w:trHeight w:hRule="exact" w:val="302"/>
        </w:trPr>
        <w:tc>
          <w:tcPr>
            <w:tcW w:w="7653" w:type="dxa"/>
            <w:tcBorders>
              <w:top w:val="single" w:sz="4" w:space="0" w:color="000000"/>
              <w:left w:val="single" w:sz="4" w:space="0" w:color="000000"/>
              <w:bottom w:val="single" w:sz="4" w:space="0" w:color="000000"/>
              <w:right w:val="single" w:sz="4" w:space="0" w:color="000000"/>
            </w:tcBorders>
          </w:tcPr>
          <w:p w14:paraId="09868799"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Is</w:t>
            </w:r>
            <w:r w:rsidRPr="00EC4480">
              <w:rPr>
                <w:rFonts w:ascii="Arial" w:eastAsia="Times New Roman" w:hAnsi="Arial" w:cs="Arial"/>
                <w:spacing w:val="-4"/>
                <w:sz w:val="24"/>
                <w:szCs w:val="24"/>
              </w:rPr>
              <w:t xml:space="preserve"> </w:t>
            </w:r>
            <w:r w:rsidRPr="00EC4480">
              <w:rPr>
                <w:rFonts w:ascii="Arial" w:eastAsia="Times New Roman" w:hAnsi="Arial" w:cs="Arial"/>
                <w:sz w:val="24"/>
                <w:szCs w:val="24"/>
              </w:rPr>
              <w:t>the</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plan agreed</w:t>
            </w:r>
            <w:r w:rsidRPr="00EC4480">
              <w:rPr>
                <w:rFonts w:ascii="Arial" w:eastAsia="Times New Roman" w:hAnsi="Arial" w:cs="Arial"/>
                <w:spacing w:val="-4"/>
                <w:sz w:val="24"/>
                <w:szCs w:val="24"/>
              </w:rPr>
              <w:t xml:space="preserve"> </w:t>
            </w:r>
            <w:r w:rsidRPr="00EC4480">
              <w:rPr>
                <w:rFonts w:ascii="Arial" w:eastAsia="Times New Roman" w:hAnsi="Arial" w:cs="Arial"/>
                <w:sz w:val="24"/>
                <w:szCs w:val="24"/>
              </w:rPr>
              <w:t>by</w:t>
            </w:r>
            <w:r w:rsidRPr="00EC4480">
              <w:rPr>
                <w:rFonts w:ascii="Arial" w:eastAsia="Times New Roman" w:hAnsi="Arial" w:cs="Arial"/>
                <w:spacing w:val="-5"/>
                <w:sz w:val="24"/>
                <w:szCs w:val="24"/>
              </w:rPr>
              <w:t xml:space="preserve"> </w:t>
            </w:r>
            <w:r w:rsidRPr="00EC4480">
              <w:rPr>
                <w:rFonts w:ascii="Arial" w:eastAsia="Times New Roman" w:hAnsi="Arial" w:cs="Arial"/>
                <w:sz w:val="24"/>
                <w:szCs w:val="24"/>
              </w:rPr>
              <w:t>the</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Father?</w:t>
            </w:r>
          </w:p>
        </w:tc>
        <w:tc>
          <w:tcPr>
            <w:tcW w:w="1670" w:type="dxa"/>
            <w:tcBorders>
              <w:top w:val="single" w:sz="4" w:space="0" w:color="000000"/>
              <w:left w:val="single" w:sz="4" w:space="0" w:color="000000"/>
              <w:bottom w:val="single" w:sz="4" w:space="0" w:color="000000"/>
              <w:right w:val="single" w:sz="4" w:space="0" w:color="000000"/>
            </w:tcBorders>
          </w:tcPr>
          <w:p w14:paraId="090CA28C"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Yes/No</w:t>
            </w:r>
          </w:p>
        </w:tc>
      </w:tr>
      <w:tr w:rsidR="00836949" w:rsidRPr="00EC4480" w14:paraId="225BB219" w14:textId="77777777" w:rsidTr="00EC4480">
        <w:trPr>
          <w:trHeight w:hRule="exact" w:val="1184"/>
        </w:trPr>
        <w:tc>
          <w:tcPr>
            <w:tcW w:w="9323" w:type="dxa"/>
            <w:gridSpan w:val="2"/>
            <w:tcBorders>
              <w:top w:val="single" w:sz="4" w:space="0" w:color="000000"/>
              <w:left w:val="single" w:sz="4" w:space="0" w:color="000000"/>
              <w:bottom w:val="single" w:sz="4" w:space="0" w:color="000000"/>
              <w:right w:val="single" w:sz="4" w:space="0" w:color="000000"/>
            </w:tcBorders>
          </w:tcPr>
          <w:p w14:paraId="41112F8A"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pacing w:val="-1"/>
                <w:sz w:val="24"/>
                <w:szCs w:val="24"/>
              </w:rPr>
              <w:t>Evidence</w:t>
            </w:r>
            <w:r w:rsidRPr="00EC4480">
              <w:rPr>
                <w:rFonts w:ascii="Arial" w:eastAsia="Times New Roman" w:hAnsi="Arial" w:cs="Arial"/>
                <w:spacing w:val="-6"/>
                <w:sz w:val="24"/>
                <w:szCs w:val="24"/>
              </w:rPr>
              <w:t xml:space="preserve"> </w:t>
            </w:r>
            <w:r w:rsidRPr="00EC4480">
              <w:rPr>
                <w:rFonts w:ascii="Arial" w:eastAsia="Times New Roman" w:hAnsi="Arial" w:cs="Arial"/>
                <w:sz w:val="24"/>
                <w:szCs w:val="24"/>
              </w:rPr>
              <w:t>of</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and</w:t>
            </w:r>
            <w:r w:rsidRPr="00EC4480">
              <w:rPr>
                <w:rFonts w:ascii="Arial" w:eastAsia="Times New Roman" w:hAnsi="Arial" w:cs="Arial"/>
                <w:spacing w:val="-5"/>
                <w:sz w:val="24"/>
                <w:szCs w:val="24"/>
              </w:rPr>
              <w:t xml:space="preserve"> </w:t>
            </w:r>
            <w:r w:rsidRPr="00EC4480">
              <w:rPr>
                <w:rFonts w:ascii="Arial" w:eastAsia="Times New Roman" w:hAnsi="Arial" w:cs="Arial"/>
                <w:sz w:val="24"/>
                <w:szCs w:val="24"/>
              </w:rPr>
              <w:t>date</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of</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Agreement</w:t>
            </w:r>
          </w:p>
          <w:p w14:paraId="4B598624" w14:textId="77777777" w:rsidR="00836949" w:rsidRPr="00EC4480" w:rsidRDefault="00836949" w:rsidP="00836949">
            <w:pPr>
              <w:kinsoku w:val="0"/>
              <w:overflowPunct w:val="0"/>
              <w:adjustRightInd w:val="0"/>
              <w:rPr>
                <w:rFonts w:ascii="Arial" w:eastAsia="Times New Roman" w:hAnsi="Arial" w:cs="Arial"/>
                <w:sz w:val="24"/>
                <w:szCs w:val="24"/>
              </w:rPr>
            </w:pPr>
          </w:p>
          <w:p w14:paraId="447BF815" w14:textId="77777777" w:rsidR="00836949" w:rsidRPr="00EC4480" w:rsidRDefault="00836949" w:rsidP="00836949">
            <w:pPr>
              <w:kinsoku w:val="0"/>
              <w:overflowPunct w:val="0"/>
              <w:adjustRightInd w:val="0"/>
              <w:spacing w:before="2"/>
              <w:rPr>
                <w:rFonts w:ascii="Arial" w:eastAsia="Times New Roman" w:hAnsi="Arial" w:cs="Arial"/>
                <w:sz w:val="24"/>
                <w:szCs w:val="24"/>
              </w:rPr>
            </w:pPr>
          </w:p>
          <w:p w14:paraId="62E911C6" w14:textId="77777777" w:rsidR="00836949" w:rsidRPr="00EC4480" w:rsidRDefault="00836949" w:rsidP="00836949">
            <w:pPr>
              <w:kinsoku w:val="0"/>
              <w:overflowPunct w:val="0"/>
              <w:adjustRightInd w:val="0"/>
              <w:spacing w:line="292" w:lineRule="exact"/>
              <w:rPr>
                <w:rFonts w:ascii="Arial" w:eastAsia="Times New Roman" w:hAnsi="Arial" w:cs="Arial"/>
                <w:sz w:val="24"/>
                <w:szCs w:val="24"/>
              </w:rPr>
            </w:pPr>
            <w:r w:rsidRPr="00EC4480">
              <w:rPr>
                <w:rFonts w:ascii="Arial" w:eastAsia="Times New Roman" w:hAnsi="Arial" w:cs="Arial"/>
                <w:b/>
                <w:bCs/>
                <w:sz w:val="24"/>
                <w:szCs w:val="24"/>
              </w:rPr>
              <w:t>NB:</w:t>
            </w:r>
            <w:r w:rsidRPr="00EC4480">
              <w:rPr>
                <w:rFonts w:ascii="Arial" w:eastAsia="Times New Roman" w:hAnsi="Arial" w:cs="Arial"/>
                <w:b/>
                <w:bCs/>
                <w:spacing w:val="47"/>
                <w:sz w:val="24"/>
                <w:szCs w:val="24"/>
              </w:rPr>
              <w:t xml:space="preserve"> </w:t>
            </w:r>
            <w:r w:rsidRPr="00EC4480">
              <w:rPr>
                <w:rFonts w:ascii="Arial" w:eastAsia="Times New Roman" w:hAnsi="Arial" w:cs="Arial"/>
                <w:b/>
                <w:bCs/>
                <w:spacing w:val="-1"/>
                <w:sz w:val="24"/>
                <w:szCs w:val="24"/>
              </w:rPr>
              <w:t>Consent</w:t>
            </w:r>
            <w:r w:rsidRPr="00EC4480">
              <w:rPr>
                <w:rFonts w:ascii="Arial" w:eastAsia="Times New Roman" w:hAnsi="Arial" w:cs="Arial"/>
                <w:b/>
                <w:bCs/>
                <w:spacing w:val="-5"/>
                <w:sz w:val="24"/>
                <w:szCs w:val="24"/>
              </w:rPr>
              <w:t xml:space="preserve"> </w:t>
            </w:r>
            <w:r w:rsidRPr="00EC4480">
              <w:rPr>
                <w:rFonts w:ascii="Arial" w:eastAsia="Times New Roman" w:hAnsi="Arial" w:cs="Arial"/>
                <w:b/>
                <w:bCs/>
                <w:spacing w:val="-1"/>
                <w:sz w:val="24"/>
                <w:szCs w:val="24"/>
              </w:rPr>
              <w:t>can</w:t>
            </w:r>
            <w:r w:rsidRPr="00EC4480">
              <w:rPr>
                <w:rFonts w:ascii="Arial" w:eastAsia="Times New Roman" w:hAnsi="Arial" w:cs="Arial"/>
                <w:b/>
                <w:bCs/>
                <w:spacing w:val="-6"/>
                <w:sz w:val="24"/>
                <w:szCs w:val="24"/>
              </w:rPr>
              <w:t xml:space="preserve"> </w:t>
            </w:r>
            <w:r w:rsidRPr="00EC4480">
              <w:rPr>
                <w:rFonts w:ascii="Arial" w:eastAsia="Times New Roman" w:hAnsi="Arial" w:cs="Arial"/>
                <w:b/>
                <w:bCs/>
                <w:sz w:val="24"/>
                <w:szCs w:val="24"/>
              </w:rPr>
              <w:t>be</w:t>
            </w:r>
            <w:r w:rsidRPr="00EC4480">
              <w:rPr>
                <w:rFonts w:ascii="Arial" w:eastAsia="Times New Roman" w:hAnsi="Arial" w:cs="Arial"/>
                <w:b/>
                <w:bCs/>
                <w:spacing w:val="-5"/>
                <w:sz w:val="24"/>
                <w:szCs w:val="24"/>
              </w:rPr>
              <w:t xml:space="preserve"> </w:t>
            </w:r>
            <w:r w:rsidRPr="00EC4480">
              <w:rPr>
                <w:rFonts w:ascii="Arial" w:eastAsia="Times New Roman" w:hAnsi="Arial" w:cs="Arial"/>
                <w:b/>
                <w:bCs/>
                <w:spacing w:val="-1"/>
                <w:sz w:val="24"/>
                <w:szCs w:val="24"/>
              </w:rPr>
              <w:t>withdrawn</w:t>
            </w:r>
            <w:r w:rsidRPr="00EC4480">
              <w:rPr>
                <w:rFonts w:ascii="Arial" w:eastAsia="Times New Roman" w:hAnsi="Arial" w:cs="Arial"/>
                <w:b/>
                <w:bCs/>
                <w:spacing w:val="-3"/>
                <w:sz w:val="24"/>
                <w:szCs w:val="24"/>
              </w:rPr>
              <w:t xml:space="preserve"> </w:t>
            </w:r>
            <w:r w:rsidRPr="00EC4480">
              <w:rPr>
                <w:rFonts w:ascii="Arial" w:eastAsia="Times New Roman" w:hAnsi="Arial" w:cs="Arial"/>
                <w:b/>
                <w:bCs/>
                <w:spacing w:val="-1"/>
                <w:sz w:val="24"/>
                <w:szCs w:val="24"/>
              </w:rPr>
              <w:t>at</w:t>
            </w:r>
            <w:r w:rsidRPr="00EC4480">
              <w:rPr>
                <w:rFonts w:ascii="Arial" w:eastAsia="Times New Roman" w:hAnsi="Arial" w:cs="Arial"/>
                <w:b/>
                <w:bCs/>
                <w:spacing w:val="-4"/>
                <w:sz w:val="24"/>
                <w:szCs w:val="24"/>
              </w:rPr>
              <w:t xml:space="preserve"> </w:t>
            </w:r>
            <w:r w:rsidRPr="00EC4480">
              <w:rPr>
                <w:rFonts w:ascii="Arial" w:eastAsia="Times New Roman" w:hAnsi="Arial" w:cs="Arial"/>
                <w:b/>
                <w:bCs/>
                <w:spacing w:val="-1"/>
                <w:sz w:val="24"/>
                <w:szCs w:val="24"/>
              </w:rPr>
              <w:t>any</w:t>
            </w:r>
            <w:r w:rsidRPr="00EC4480">
              <w:rPr>
                <w:rFonts w:ascii="Arial" w:eastAsia="Times New Roman" w:hAnsi="Arial" w:cs="Arial"/>
                <w:b/>
                <w:bCs/>
                <w:spacing w:val="-7"/>
                <w:sz w:val="24"/>
                <w:szCs w:val="24"/>
              </w:rPr>
              <w:t xml:space="preserve"> </w:t>
            </w:r>
            <w:r w:rsidRPr="00EC4480">
              <w:rPr>
                <w:rFonts w:ascii="Arial" w:eastAsia="Times New Roman" w:hAnsi="Arial" w:cs="Arial"/>
                <w:b/>
                <w:bCs/>
                <w:sz w:val="24"/>
                <w:szCs w:val="24"/>
              </w:rPr>
              <w:t>time</w:t>
            </w:r>
            <w:r w:rsidRPr="00EC4480">
              <w:rPr>
                <w:rFonts w:ascii="Arial" w:eastAsia="Times New Roman" w:hAnsi="Arial" w:cs="Arial"/>
                <w:b/>
                <w:bCs/>
                <w:spacing w:val="-5"/>
                <w:sz w:val="24"/>
                <w:szCs w:val="24"/>
              </w:rPr>
              <w:t xml:space="preserve"> </w:t>
            </w:r>
            <w:r w:rsidRPr="00EC4480">
              <w:rPr>
                <w:rFonts w:ascii="Arial" w:eastAsia="Times New Roman" w:hAnsi="Arial" w:cs="Arial"/>
                <w:b/>
                <w:bCs/>
                <w:sz w:val="24"/>
                <w:szCs w:val="24"/>
              </w:rPr>
              <w:t>by</w:t>
            </w:r>
            <w:r w:rsidRPr="00EC4480">
              <w:rPr>
                <w:rFonts w:ascii="Arial" w:eastAsia="Times New Roman" w:hAnsi="Arial" w:cs="Arial"/>
                <w:b/>
                <w:bCs/>
                <w:spacing w:val="-5"/>
                <w:sz w:val="24"/>
                <w:szCs w:val="24"/>
              </w:rPr>
              <w:t xml:space="preserve"> </w:t>
            </w:r>
            <w:r w:rsidRPr="00EC4480">
              <w:rPr>
                <w:rFonts w:ascii="Arial" w:eastAsia="Times New Roman" w:hAnsi="Arial" w:cs="Arial"/>
                <w:b/>
                <w:bCs/>
                <w:spacing w:val="-2"/>
                <w:sz w:val="24"/>
                <w:szCs w:val="24"/>
              </w:rPr>
              <w:t>any</w:t>
            </w:r>
            <w:r w:rsidRPr="00EC4480">
              <w:rPr>
                <w:rFonts w:ascii="Arial" w:eastAsia="Times New Roman" w:hAnsi="Arial" w:cs="Arial"/>
                <w:b/>
                <w:bCs/>
                <w:spacing w:val="-6"/>
                <w:sz w:val="24"/>
                <w:szCs w:val="24"/>
              </w:rPr>
              <w:t xml:space="preserve"> </w:t>
            </w:r>
            <w:r w:rsidRPr="00EC4480">
              <w:rPr>
                <w:rFonts w:ascii="Arial" w:eastAsia="Times New Roman" w:hAnsi="Arial" w:cs="Arial"/>
                <w:b/>
                <w:bCs/>
                <w:spacing w:val="-1"/>
                <w:sz w:val="24"/>
                <w:szCs w:val="24"/>
              </w:rPr>
              <w:t>person</w:t>
            </w:r>
            <w:r w:rsidRPr="00EC4480">
              <w:rPr>
                <w:rFonts w:ascii="Arial" w:eastAsia="Times New Roman" w:hAnsi="Arial" w:cs="Arial"/>
                <w:b/>
                <w:bCs/>
                <w:spacing w:val="-5"/>
                <w:sz w:val="24"/>
                <w:szCs w:val="24"/>
              </w:rPr>
              <w:t xml:space="preserve"> </w:t>
            </w:r>
            <w:r w:rsidRPr="00EC4480">
              <w:rPr>
                <w:rFonts w:ascii="Arial" w:eastAsia="Times New Roman" w:hAnsi="Arial" w:cs="Arial"/>
                <w:b/>
                <w:bCs/>
                <w:spacing w:val="-1"/>
                <w:sz w:val="24"/>
                <w:szCs w:val="24"/>
              </w:rPr>
              <w:t>with</w:t>
            </w:r>
            <w:r w:rsidRPr="00EC4480">
              <w:rPr>
                <w:rFonts w:ascii="Arial" w:eastAsia="Times New Roman" w:hAnsi="Arial" w:cs="Arial"/>
                <w:b/>
                <w:bCs/>
                <w:spacing w:val="-5"/>
                <w:sz w:val="24"/>
                <w:szCs w:val="24"/>
              </w:rPr>
              <w:t xml:space="preserve"> </w:t>
            </w:r>
            <w:r w:rsidRPr="00EC4480">
              <w:rPr>
                <w:rFonts w:ascii="Arial" w:eastAsia="Times New Roman" w:hAnsi="Arial" w:cs="Arial"/>
                <w:b/>
                <w:bCs/>
                <w:spacing w:val="-1"/>
                <w:sz w:val="24"/>
                <w:szCs w:val="24"/>
              </w:rPr>
              <w:t>parental</w:t>
            </w:r>
            <w:r w:rsidRPr="00EC4480">
              <w:rPr>
                <w:rFonts w:ascii="Arial" w:eastAsia="Times New Roman" w:hAnsi="Arial" w:cs="Arial"/>
                <w:b/>
                <w:bCs/>
                <w:spacing w:val="-5"/>
                <w:sz w:val="24"/>
                <w:szCs w:val="24"/>
              </w:rPr>
              <w:t xml:space="preserve"> </w:t>
            </w:r>
            <w:r w:rsidRPr="00EC4480">
              <w:rPr>
                <w:rFonts w:ascii="Arial" w:eastAsia="Times New Roman" w:hAnsi="Arial" w:cs="Arial"/>
                <w:b/>
                <w:bCs/>
                <w:spacing w:val="-1"/>
                <w:sz w:val="24"/>
                <w:szCs w:val="24"/>
              </w:rPr>
              <w:t>responsibility</w:t>
            </w:r>
          </w:p>
        </w:tc>
      </w:tr>
      <w:tr w:rsidR="00836949" w:rsidRPr="00EC4480" w14:paraId="5C50A188" w14:textId="77777777" w:rsidTr="00EC4480">
        <w:trPr>
          <w:trHeight w:hRule="exact" w:val="2718"/>
        </w:trPr>
        <w:tc>
          <w:tcPr>
            <w:tcW w:w="9323" w:type="dxa"/>
            <w:gridSpan w:val="2"/>
            <w:tcBorders>
              <w:top w:val="single" w:sz="4" w:space="0" w:color="000000"/>
              <w:left w:val="single" w:sz="4" w:space="0" w:color="000000"/>
              <w:bottom w:val="single" w:sz="4" w:space="0" w:color="000000"/>
              <w:right w:val="single" w:sz="4" w:space="0" w:color="000000"/>
            </w:tcBorders>
          </w:tcPr>
          <w:p w14:paraId="32CC2267" w14:textId="77777777" w:rsidR="00836949" w:rsidRPr="00EC4480" w:rsidRDefault="00836949" w:rsidP="00836949">
            <w:pPr>
              <w:kinsoku w:val="0"/>
              <w:overflowPunct w:val="0"/>
              <w:adjustRightInd w:val="0"/>
              <w:ind w:right="906"/>
              <w:rPr>
                <w:rFonts w:ascii="Arial" w:eastAsia="Times New Roman" w:hAnsi="Arial" w:cs="Arial"/>
                <w:sz w:val="24"/>
                <w:szCs w:val="24"/>
              </w:rPr>
            </w:pPr>
            <w:r w:rsidRPr="00EC4480">
              <w:rPr>
                <w:rFonts w:ascii="Arial" w:eastAsia="Times New Roman" w:hAnsi="Arial" w:cs="Arial"/>
                <w:sz w:val="24"/>
                <w:szCs w:val="24"/>
              </w:rPr>
              <w:t>Where</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the</w:t>
            </w:r>
            <w:r w:rsidRPr="00EC4480">
              <w:rPr>
                <w:rFonts w:ascii="Arial" w:eastAsia="Times New Roman" w:hAnsi="Arial" w:cs="Arial"/>
                <w:spacing w:val="-3"/>
                <w:sz w:val="24"/>
                <w:szCs w:val="24"/>
              </w:rPr>
              <w:t xml:space="preserve"> </w:t>
            </w:r>
            <w:r w:rsidRPr="00EC4480">
              <w:rPr>
                <w:rFonts w:ascii="Arial" w:eastAsia="Times New Roman" w:hAnsi="Arial" w:cs="Arial"/>
                <w:sz w:val="24"/>
                <w:szCs w:val="24"/>
              </w:rPr>
              <w:t>plan</w:t>
            </w:r>
            <w:r w:rsidRPr="00EC4480">
              <w:rPr>
                <w:rFonts w:ascii="Arial" w:eastAsia="Times New Roman" w:hAnsi="Arial" w:cs="Arial"/>
                <w:spacing w:val="-3"/>
                <w:sz w:val="24"/>
                <w:szCs w:val="24"/>
              </w:rPr>
              <w:t xml:space="preserve"> </w:t>
            </w:r>
            <w:r w:rsidRPr="00EC4480">
              <w:rPr>
                <w:rFonts w:ascii="Arial" w:eastAsia="Times New Roman" w:hAnsi="Arial" w:cs="Arial"/>
                <w:sz w:val="24"/>
                <w:szCs w:val="24"/>
              </w:rPr>
              <w:t>is</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not</w:t>
            </w:r>
            <w:r w:rsidRPr="00EC4480">
              <w:rPr>
                <w:rFonts w:ascii="Arial" w:eastAsia="Times New Roman" w:hAnsi="Arial" w:cs="Arial"/>
                <w:spacing w:val="-4"/>
                <w:sz w:val="24"/>
                <w:szCs w:val="24"/>
              </w:rPr>
              <w:t xml:space="preserve"> </w:t>
            </w:r>
            <w:r w:rsidRPr="00EC4480">
              <w:rPr>
                <w:rFonts w:ascii="Arial" w:eastAsia="Times New Roman" w:hAnsi="Arial" w:cs="Arial"/>
                <w:sz w:val="24"/>
                <w:szCs w:val="24"/>
              </w:rPr>
              <w:t>agreed</w:t>
            </w:r>
            <w:r w:rsidRPr="00EC4480">
              <w:rPr>
                <w:rFonts w:ascii="Arial" w:eastAsia="Times New Roman" w:hAnsi="Arial" w:cs="Arial"/>
                <w:spacing w:val="-3"/>
                <w:sz w:val="24"/>
                <w:szCs w:val="24"/>
              </w:rPr>
              <w:t xml:space="preserve"> </w:t>
            </w:r>
            <w:r w:rsidRPr="00EC4480">
              <w:rPr>
                <w:rFonts w:ascii="Arial" w:eastAsia="Times New Roman" w:hAnsi="Arial" w:cs="Arial"/>
                <w:sz w:val="24"/>
                <w:szCs w:val="24"/>
              </w:rPr>
              <w:t>or</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consent</w:t>
            </w:r>
            <w:r w:rsidRPr="00EC4480">
              <w:rPr>
                <w:rFonts w:ascii="Arial" w:eastAsia="Times New Roman" w:hAnsi="Arial" w:cs="Arial"/>
                <w:spacing w:val="-2"/>
                <w:sz w:val="24"/>
                <w:szCs w:val="24"/>
              </w:rPr>
              <w:t xml:space="preserve"> </w:t>
            </w:r>
            <w:r w:rsidRPr="00EC4480">
              <w:rPr>
                <w:rFonts w:ascii="Arial" w:eastAsia="Times New Roman" w:hAnsi="Arial" w:cs="Arial"/>
                <w:sz w:val="24"/>
                <w:szCs w:val="24"/>
              </w:rPr>
              <w:t>is</w:t>
            </w:r>
            <w:r w:rsidRPr="00EC4480">
              <w:rPr>
                <w:rFonts w:ascii="Arial" w:eastAsia="Times New Roman" w:hAnsi="Arial" w:cs="Arial"/>
                <w:spacing w:val="-2"/>
                <w:sz w:val="24"/>
                <w:szCs w:val="24"/>
              </w:rPr>
              <w:t xml:space="preserve"> withdrawn</w:t>
            </w:r>
            <w:r w:rsidRPr="00EC4480">
              <w:rPr>
                <w:rFonts w:ascii="Arial" w:eastAsia="Times New Roman" w:hAnsi="Arial" w:cs="Arial"/>
                <w:spacing w:val="-1"/>
                <w:sz w:val="24"/>
                <w:szCs w:val="24"/>
              </w:rPr>
              <w:t xml:space="preserve"> detail</w:t>
            </w:r>
            <w:r w:rsidRPr="00EC4480">
              <w:rPr>
                <w:rFonts w:ascii="Arial" w:eastAsia="Times New Roman" w:hAnsi="Arial" w:cs="Arial"/>
                <w:spacing w:val="-3"/>
                <w:sz w:val="24"/>
                <w:szCs w:val="24"/>
              </w:rPr>
              <w:t xml:space="preserve"> </w:t>
            </w:r>
            <w:r w:rsidRPr="00EC4480">
              <w:rPr>
                <w:rFonts w:ascii="Arial" w:eastAsia="Times New Roman" w:hAnsi="Arial" w:cs="Arial"/>
                <w:sz w:val="24"/>
                <w:szCs w:val="24"/>
              </w:rPr>
              <w:t>the</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contingency</w:t>
            </w:r>
            <w:r w:rsidRPr="00EC4480">
              <w:rPr>
                <w:rFonts w:ascii="Arial" w:eastAsia="Times New Roman" w:hAnsi="Arial" w:cs="Arial"/>
                <w:spacing w:val="-3"/>
                <w:sz w:val="24"/>
                <w:szCs w:val="24"/>
              </w:rPr>
              <w:t xml:space="preserve"> </w:t>
            </w:r>
            <w:r w:rsidRPr="00EC4480">
              <w:rPr>
                <w:rFonts w:ascii="Arial" w:eastAsia="Times New Roman" w:hAnsi="Arial" w:cs="Arial"/>
                <w:sz w:val="24"/>
                <w:szCs w:val="24"/>
              </w:rPr>
              <w:t>plan</w:t>
            </w:r>
            <w:r w:rsidRPr="00EC4480">
              <w:rPr>
                <w:rFonts w:ascii="Arial" w:eastAsia="Times New Roman" w:hAnsi="Arial" w:cs="Arial"/>
                <w:spacing w:val="-3"/>
                <w:sz w:val="24"/>
                <w:szCs w:val="24"/>
              </w:rPr>
              <w:t xml:space="preserve"> </w:t>
            </w:r>
            <w:r w:rsidRPr="00EC4480">
              <w:rPr>
                <w:rFonts w:ascii="Arial" w:eastAsia="Times New Roman" w:hAnsi="Arial" w:cs="Arial"/>
                <w:sz w:val="24"/>
                <w:szCs w:val="24"/>
              </w:rPr>
              <w:t>to</w:t>
            </w:r>
            <w:r w:rsidRPr="00EC4480">
              <w:rPr>
                <w:rFonts w:ascii="Arial" w:eastAsia="Times New Roman" w:hAnsi="Arial" w:cs="Arial"/>
                <w:spacing w:val="37"/>
                <w:sz w:val="24"/>
                <w:szCs w:val="24"/>
              </w:rPr>
              <w:t xml:space="preserve"> </w:t>
            </w:r>
            <w:r w:rsidRPr="00EC4480">
              <w:rPr>
                <w:rFonts w:ascii="Arial" w:eastAsia="Times New Roman" w:hAnsi="Arial" w:cs="Arial"/>
                <w:spacing w:val="-1"/>
                <w:sz w:val="24"/>
                <w:szCs w:val="24"/>
              </w:rPr>
              <w:t>safeguard</w:t>
            </w:r>
            <w:r w:rsidRPr="00EC4480">
              <w:rPr>
                <w:rFonts w:ascii="Arial" w:eastAsia="Times New Roman" w:hAnsi="Arial" w:cs="Arial"/>
                <w:spacing w:val="-4"/>
                <w:sz w:val="24"/>
                <w:szCs w:val="24"/>
              </w:rPr>
              <w:t xml:space="preserve"> </w:t>
            </w:r>
            <w:r w:rsidRPr="00EC4480">
              <w:rPr>
                <w:rFonts w:ascii="Arial" w:eastAsia="Times New Roman" w:hAnsi="Arial" w:cs="Arial"/>
                <w:sz w:val="24"/>
                <w:szCs w:val="24"/>
              </w:rPr>
              <w:t>the</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child</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upon</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birth.</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Please include</w:t>
            </w:r>
            <w:r w:rsidRPr="00EC4480">
              <w:rPr>
                <w:rFonts w:ascii="Arial" w:eastAsia="Times New Roman" w:hAnsi="Arial" w:cs="Arial"/>
                <w:spacing w:val="-3"/>
                <w:sz w:val="24"/>
                <w:szCs w:val="24"/>
              </w:rPr>
              <w:t xml:space="preserve"> </w:t>
            </w:r>
            <w:r w:rsidRPr="00EC4480">
              <w:rPr>
                <w:rFonts w:ascii="Arial" w:eastAsia="Times New Roman" w:hAnsi="Arial" w:cs="Arial"/>
                <w:sz w:val="24"/>
                <w:szCs w:val="24"/>
              </w:rPr>
              <w:t>the</w:t>
            </w:r>
            <w:r w:rsidRPr="00EC4480">
              <w:rPr>
                <w:rFonts w:ascii="Arial" w:eastAsia="Times New Roman" w:hAnsi="Arial" w:cs="Arial"/>
                <w:spacing w:val="-4"/>
                <w:sz w:val="24"/>
                <w:szCs w:val="24"/>
              </w:rPr>
              <w:t xml:space="preserve"> </w:t>
            </w:r>
            <w:r w:rsidRPr="00EC4480">
              <w:rPr>
                <w:rFonts w:ascii="Arial" w:eastAsia="Times New Roman" w:hAnsi="Arial" w:cs="Arial"/>
                <w:sz w:val="24"/>
                <w:szCs w:val="24"/>
              </w:rPr>
              <w:t>names</w:t>
            </w:r>
            <w:r w:rsidRPr="00EC4480">
              <w:rPr>
                <w:rFonts w:ascii="Arial" w:eastAsia="Times New Roman" w:hAnsi="Arial" w:cs="Arial"/>
                <w:spacing w:val="-4"/>
                <w:sz w:val="24"/>
                <w:szCs w:val="24"/>
              </w:rPr>
              <w:t xml:space="preserve"> </w:t>
            </w:r>
            <w:r w:rsidRPr="00EC4480">
              <w:rPr>
                <w:rFonts w:ascii="Arial" w:eastAsia="Times New Roman" w:hAnsi="Arial" w:cs="Arial"/>
                <w:sz w:val="24"/>
                <w:szCs w:val="24"/>
              </w:rPr>
              <w:t>of</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professionals</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who will</w:t>
            </w:r>
            <w:r w:rsidRPr="00EC4480">
              <w:rPr>
                <w:rFonts w:ascii="Arial" w:eastAsia="Times New Roman" w:hAnsi="Arial" w:cs="Arial"/>
                <w:spacing w:val="-2"/>
                <w:sz w:val="24"/>
                <w:szCs w:val="24"/>
              </w:rPr>
              <w:t xml:space="preserve"> </w:t>
            </w:r>
            <w:r w:rsidRPr="00EC4480">
              <w:rPr>
                <w:rFonts w:ascii="Arial" w:eastAsia="Times New Roman" w:hAnsi="Arial" w:cs="Arial"/>
                <w:sz w:val="24"/>
                <w:szCs w:val="24"/>
              </w:rPr>
              <w:t>be</w:t>
            </w:r>
            <w:r w:rsidRPr="00EC4480">
              <w:rPr>
                <w:rFonts w:ascii="Arial" w:eastAsia="Times New Roman" w:hAnsi="Arial" w:cs="Arial"/>
                <w:spacing w:val="61"/>
                <w:w w:val="99"/>
                <w:sz w:val="24"/>
                <w:szCs w:val="24"/>
              </w:rPr>
              <w:t xml:space="preserve"> </w:t>
            </w:r>
            <w:r w:rsidRPr="00EC4480">
              <w:rPr>
                <w:rFonts w:ascii="Arial" w:eastAsia="Times New Roman" w:hAnsi="Arial" w:cs="Arial"/>
                <w:spacing w:val="-1"/>
                <w:sz w:val="24"/>
                <w:szCs w:val="24"/>
              </w:rPr>
              <w:t>enacting</w:t>
            </w:r>
            <w:r w:rsidRPr="00EC4480">
              <w:rPr>
                <w:rFonts w:ascii="Arial" w:eastAsia="Times New Roman" w:hAnsi="Arial" w:cs="Arial"/>
                <w:spacing w:val="-6"/>
                <w:sz w:val="24"/>
                <w:szCs w:val="24"/>
              </w:rPr>
              <w:t xml:space="preserve"> </w:t>
            </w:r>
            <w:r w:rsidRPr="00EC4480">
              <w:rPr>
                <w:rFonts w:ascii="Arial" w:eastAsia="Times New Roman" w:hAnsi="Arial" w:cs="Arial"/>
                <w:spacing w:val="-1"/>
                <w:sz w:val="24"/>
                <w:szCs w:val="24"/>
              </w:rPr>
              <w:t>the</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contingency</w:t>
            </w:r>
            <w:r w:rsidRPr="00EC4480">
              <w:rPr>
                <w:rFonts w:ascii="Arial" w:eastAsia="Times New Roman" w:hAnsi="Arial" w:cs="Arial"/>
                <w:spacing w:val="-9"/>
                <w:sz w:val="24"/>
                <w:szCs w:val="24"/>
              </w:rPr>
              <w:t xml:space="preserve"> </w:t>
            </w:r>
            <w:r w:rsidRPr="00EC4480">
              <w:rPr>
                <w:rFonts w:ascii="Arial" w:eastAsia="Times New Roman" w:hAnsi="Arial" w:cs="Arial"/>
                <w:sz w:val="24"/>
                <w:szCs w:val="24"/>
              </w:rPr>
              <w:t>plan.</w:t>
            </w:r>
          </w:p>
        </w:tc>
      </w:tr>
      <w:tr w:rsidR="00836949" w:rsidRPr="00EC4480" w14:paraId="0996F236" w14:textId="77777777" w:rsidTr="00EC4480">
        <w:trPr>
          <w:trHeight w:hRule="exact" w:val="305"/>
        </w:trPr>
        <w:tc>
          <w:tcPr>
            <w:tcW w:w="9323" w:type="dxa"/>
            <w:gridSpan w:val="2"/>
            <w:tcBorders>
              <w:top w:val="single" w:sz="4" w:space="0" w:color="000000"/>
              <w:left w:val="single" w:sz="4" w:space="0" w:color="000000"/>
              <w:bottom w:val="single" w:sz="4" w:space="0" w:color="000000"/>
              <w:right w:val="single" w:sz="4" w:space="0" w:color="000000"/>
            </w:tcBorders>
          </w:tcPr>
          <w:p w14:paraId="1C51CFA0" w14:textId="77777777" w:rsidR="00836949" w:rsidRPr="00EC4480" w:rsidRDefault="00836949" w:rsidP="00836949">
            <w:pPr>
              <w:kinsoku w:val="0"/>
              <w:overflowPunct w:val="0"/>
              <w:adjustRightInd w:val="0"/>
              <w:spacing w:before="1" w:line="292" w:lineRule="exact"/>
              <w:rPr>
                <w:rFonts w:ascii="Arial" w:eastAsia="Times New Roman" w:hAnsi="Arial" w:cs="Arial"/>
                <w:sz w:val="24"/>
                <w:szCs w:val="24"/>
              </w:rPr>
            </w:pPr>
            <w:r w:rsidRPr="00EC4480">
              <w:rPr>
                <w:rFonts w:ascii="Arial" w:eastAsia="Times New Roman" w:hAnsi="Arial" w:cs="Arial"/>
                <w:sz w:val="24"/>
                <w:szCs w:val="24"/>
              </w:rPr>
              <w:t>State</w:t>
            </w:r>
            <w:r w:rsidRPr="00EC4480">
              <w:rPr>
                <w:rFonts w:ascii="Arial" w:eastAsia="Times New Roman" w:hAnsi="Arial" w:cs="Arial"/>
                <w:spacing w:val="-5"/>
                <w:sz w:val="24"/>
                <w:szCs w:val="24"/>
              </w:rPr>
              <w:t xml:space="preserve"> </w:t>
            </w:r>
            <w:r w:rsidRPr="00EC4480">
              <w:rPr>
                <w:rFonts w:ascii="Arial" w:eastAsia="Times New Roman" w:hAnsi="Arial" w:cs="Arial"/>
                <w:sz w:val="24"/>
                <w:szCs w:val="24"/>
              </w:rPr>
              <w:t>how</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lawful</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authority</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for the</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plan will</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 xml:space="preserve">be </w:t>
            </w:r>
            <w:r w:rsidRPr="00EC4480">
              <w:rPr>
                <w:rFonts w:ascii="Arial" w:eastAsia="Times New Roman" w:hAnsi="Arial" w:cs="Arial"/>
                <w:sz w:val="24"/>
                <w:szCs w:val="24"/>
              </w:rPr>
              <w:t>obtained:</w:t>
            </w:r>
          </w:p>
        </w:tc>
      </w:tr>
      <w:tr w:rsidR="00836949" w:rsidRPr="00EC4480" w14:paraId="43938E42" w14:textId="77777777" w:rsidTr="00EC4480">
        <w:trPr>
          <w:trHeight w:hRule="exact" w:val="474"/>
        </w:trPr>
        <w:tc>
          <w:tcPr>
            <w:tcW w:w="7653" w:type="dxa"/>
            <w:tcBorders>
              <w:top w:val="single" w:sz="4" w:space="0" w:color="000000"/>
              <w:left w:val="single" w:sz="4" w:space="0" w:color="000000"/>
              <w:bottom w:val="single" w:sz="4" w:space="0" w:color="000000"/>
              <w:right w:val="single" w:sz="4" w:space="0" w:color="000000"/>
            </w:tcBorders>
          </w:tcPr>
          <w:p w14:paraId="7ED6C739"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Police</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Powers</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of</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Protection</w:t>
            </w:r>
          </w:p>
        </w:tc>
        <w:tc>
          <w:tcPr>
            <w:tcW w:w="1670" w:type="dxa"/>
            <w:tcBorders>
              <w:top w:val="single" w:sz="4" w:space="0" w:color="000000"/>
              <w:left w:val="single" w:sz="4" w:space="0" w:color="000000"/>
              <w:bottom w:val="single" w:sz="4" w:space="0" w:color="000000"/>
              <w:right w:val="single" w:sz="4" w:space="0" w:color="000000"/>
            </w:tcBorders>
          </w:tcPr>
          <w:p w14:paraId="10A5CC19"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Yes/No</w:t>
            </w:r>
          </w:p>
        </w:tc>
      </w:tr>
      <w:tr w:rsidR="00836949" w:rsidRPr="00EC4480" w14:paraId="161A7B96" w14:textId="77777777" w:rsidTr="00EC4480">
        <w:trPr>
          <w:trHeight w:hRule="exact" w:val="464"/>
        </w:trPr>
        <w:tc>
          <w:tcPr>
            <w:tcW w:w="7653" w:type="dxa"/>
            <w:tcBorders>
              <w:top w:val="single" w:sz="4" w:space="0" w:color="000000"/>
              <w:left w:val="single" w:sz="4" w:space="0" w:color="000000"/>
              <w:bottom w:val="single" w:sz="4" w:space="0" w:color="000000"/>
              <w:right w:val="single" w:sz="4" w:space="0" w:color="000000"/>
            </w:tcBorders>
          </w:tcPr>
          <w:p w14:paraId="0EC55624"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pacing w:val="-1"/>
                <w:sz w:val="24"/>
                <w:szCs w:val="24"/>
              </w:rPr>
              <w:t>Emergency</w:t>
            </w:r>
            <w:r w:rsidRPr="00EC4480">
              <w:rPr>
                <w:rFonts w:ascii="Arial" w:eastAsia="Times New Roman" w:hAnsi="Arial" w:cs="Arial"/>
                <w:spacing w:val="-9"/>
                <w:sz w:val="24"/>
                <w:szCs w:val="24"/>
              </w:rPr>
              <w:t xml:space="preserve"> </w:t>
            </w:r>
            <w:r w:rsidRPr="00EC4480">
              <w:rPr>
                <w:rFonts w:ascii="Arial" w:eastAsia="Times New Roman" w:hAnsi="Arial" w:cs="Arial"/>
                <w:spacing w:val="-1"/>
                <w:sz w:val="24"/>
                <w:szCs w:val="24"/>
              </w:rPr>
              <w:t>Protection</w:t>
            </w:r>
            <w:r w:rsidRPr="00EC4480">
              <w:rPr>
                <w:rFonts w:ascii="Arial" w:eastAsia="Times New Roman" w:hAnsi="Arial" w:cs="Arial"/>
                <w:spacing w:val="-9"/>
                <w:sz w:val="24"/>
                <w:szCs w:val="24"/>
              </w:rPr>
              <w:t xml:space="preserve"> </w:t>
            </w:r>
            <w:r w:rsidRPr="00EC4480">
              <w:rPr>
                <w:rFonts w:ascii="Arial" w:eastAsia="Times New Roman" w:hAnsi="Arial" w:cs="Arial"/>
                <w:spacing w:val="-1"/>
                <w:sz w:val="24"/>
                <w:szCs w:val="24"/>
              </w:rPr>
              <w:t>Order</w:t>
            </w:r>
          </w:p>
        </w:tc>
        <w:tc>
          <w:tcPr>
            <w:tcW w:w="1670" w:type="dxa"/>
            <w:tcBorders>
              <w:top w:val="single" w:sz="4" w:space="0" w:color="000000"/>
              <w:left w:val="single" w:sz="4" w:space="0" w:color="000000"/>
              <w:bottom w:val="single" w:sz="4" w:space="0" w:color="000000"/>
              <w:right w:val="single" w:sz="4" w:space="0" w:color="000000"/>
            </w:tcBorders>
          </w:tcPr>
          <w:p w14:paraId="43866697"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Yes/No</w:t>
            </w:r>
          </w:p>
        </w:tc>
      </w:tr>
      <w:tr w:rsidR="00836949" w:rsidRPr="00EC4480" w14:paraId="41082398" w14:textId="77777777" w:rsidTr="00EC4480">
        <w:trPr>
          <w:trHeight w:hRule="exact" w:val="582"/>
        </w:trPr>
        <w:tc>
          <w:tcPr>
            <w:tcW w:w="7653" w:type="dxa"/>
            <w:tcBorders>
              <w:top w:val="single" w:sz="4" w:space="0" w:color="000000"/>
              <w:left w:val="single" w:sz="4" w:space="0" w:color="000000"/>
              <w:bottom w:val="single" w:sz="4" w:space="0" w:color="000000"/>
              <w:right w:val="single" w:sz="4" w:space="0" w:color="000000"/>
            </w:tcBorders>
          </w:tcPr>
          <w:p w14:paraId="1103DCF9"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Interim</w:t>
            </w:r>
            <w:r w:rsidRPr="00EC4480">
              <w:rPr>
                <w:rFonts w:ascii="Arial" w:eastAsia="Times New Roman" w:hAnsi="Arial" w:cs="Arial"/>
                <w:spacing w:val="-7"/>
                <w:sz w:val="24"/>
                <w:szCs w:val="24"/>
              </w:rPr>
              <w:t xml:space="preserve"> </w:t>
            </w:r>
            <w:r w:rsidRPr="00EC4480">
              <w:rPr>
                <w:rFonts w:ascii="Arial" w:eastAsia="Times New Roman" w:hAnsi="Arial" w:cs="Arial"/>
                <w:spacing w:val="-1"/>
                <w:sz w:val="24"/>
                <w:szCs w:val="24"/>
              </w:rPr>
              <w:t>Care</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Order</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application</w:t>
            </w:r>
          </w:p>
        </w:tc>
        <w:tc>
          <w:tcPr>
            <w:tcW w:w="1670" w:type="dxa"/>
            <w:tcBorders>
              <w:top w:val="single" w:sz="4" w:space="0" w:color="000000"/>
              <w:left w:val="single" w:sz="4" w:space="0" w:color="000000"/>
              <w:bottom w:val="single" w:sz="4" w:space="0" w:color="000000"/>
              <w:right w:val="single" w:sz="4" w:space="0" w:color="000000"/>
            </w:tcBorders>
          </w:tcPr>
          <w:p w14:paraId="5C40E7C4"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Yes/No</w:t>
            </w:r>
          </w:p>
        </w:tc>
      </w:tr>
      <w:tr w:rsidR="00836949" w:rsidRPr="00EC4480" w14:paraId="6D637D2A" w14:textId="77777777" w:rsidTr="00EC4480">
        <w:trPr>
          <w:trHeight w:hRule="exact" w:val="598"/>
        </w:trPr>
        <w:tc>
          <w:tcPr>
            <w:tcW w:w="9323" w:type="dxa"/>
            <w:gridSpan w:val="2"/>
            <w:tcBorders>
              <w:top w:val="single" w:sz="4" w:space="0" w:color="000000"/>
              <w:left w:val="single" w:sz="4" w:space="0" w:color="000000"/>
              <w:bottom w:val="single" w:sz="4" w:space="0" w:color="000000"/>
              <w:right w:val="single" w:sz="4" w:space="0" w:color="000000"/>
            </w:tcBorders>
          </w:tcPr>
          <w:p w14:paraId="704A4C71" w14:textId="77777777" w:rsidR="00836949" w:rsidRPr="00EC4480" w:rsidRDefault="00836949" w:rsidP="00836949">
            <w:pPr>
              <w:kinsoku w:val="0"/>
              <w:overflowPunct w:val="0"/>
              <w:adjustRightInd w:val="0"/>
              <w:spacing w:before="1"/>
              <w:rPr>
                <w:rFonts w:ascii="Arial" w:eastAsia="Times New Roman" w:hAnsi="Arial" w:cs="Arial"/>
                <w:sz w:val="24"/>
                <w:szCs w:val="24"/>
              </w:rPr>
            </w:pPr>
            <w:r w:rsidRPr="00EC4480">
              <w:rPr>
                <w:rFonts w:ascii="Arial" w:eastAsia="Times New Roman" w:hAnsi="Arial" w:cs="Arial"/>
                <w:b/>
                <w:bCs/>
                <w:sz w:val="24"/>
                <w:szCs w:val="24"/>
              </w:rPr>
              <w:t xml:space="preserve">6. </w:t>
            </w:r>
            <w:r w:rsidRPr="00EC4480">
              <w:rPr>
                <w:rFonts w:ascii="Arial" w:eastAsia="Times New Roman" w:hAnsi="Arial" w:cs="Arial"/>
                <w:b/>
                <w:bCs/>
                <w:spacing w:val="47"/>
                <w:sz w:val="24"/>
                <w:szCs w:val="24"/>
              </w:rPr>
              <w:t xml:space="preserve"> </w:t>
            </w:r>
            <w:r w:rsidRPr="00EC4480">
              <w:rPr>
                <w:rFonts w:ascii="Arial" w:eastAsia="Times New Roman" w:hAnsi="Arial" w:cs="Arial"/>
                <w:b/>
                <w:bCs/>
                <w:spacing w:val="-1"/>
                <w:sz w:val="24"/>
                <w:szCs w:val="24"/>
              </w:rPr>
              <w:t>DISCHARGE</w:t>
            </w:r>
            <w:r w:rsidRPr="00EC4480">
              <w:rPr>
                <w:rFonts w:ascii="Arial" w:eastAsia="Times New Roman" w:hAnsi="Arial" w:cs="Arial"/>
                <w:b/>
                <w:bCs/>
                <w:spacing w:val="-5"/>
                <w:sz w:val="24"/>
                <w:szCs w:val="24"/>
              </w:rPr>
              <w:t xml:space="preserve"> </w:t>
            </w:r>
            <w:r w:rsidRPr="00EC4480">
              <w:rPr>
                <w:rFonts w:ascii="Arial" w:eastAsia="Times New Roman" w:hAnsi="Arial" w:cs="Arial"/>
                <w:b/>
                <w:bCs/>
                <w:spacing w:val="-1"/>
                <w:sz w:val="24"/>
                <w:szCs w:val="24"/>
              </w:rPr>
              <w:t>PLANNING</w:t>
            </w:r>
          </w:p>
        </w:tc>
      </w:tr>
      <w:tr w:rsidR="00836949" w:rsidRPr="00EC4480" w14:paraId="12BB1F84" w14:textId="77777777" w:rsidTr="00EC4480">
        <w:trPr>
          <w:trHeight w:hRule="exact" w:val="595"/>
        </w:trPr>
        <w:tc>
          <w:tcPr>
            <w:tcW w:w="7653" w:type="dxa"/>
            <w:tcBorders>
              <w:top w:val="single" w:sz="4" w:space="0" w:color="000000"/>
              <w:left w:val="single" w:sz="4" w:space="0" w:color="000000"/>
              <w:bottom w:val="single" w:sz="4" w:space="0" w:color="000000"/>
              <w:right w:val="single" w:sz="4" w:space="0" w:color="000000"/>
            </w:tcBorders>
          </w:tcPr>
          <w:p w14:paraId="1CC5A6AD"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Is</w:t>
            </w:r>
            <w:r w:rsidRPr="00EC4480">
              <w:rPr>
                <w:rFonts w:ascii="Arial" w:eastAsia="Times New Roman" w:hAnsi="Arial" w:cs="Arial"/>
                <w:spacing w:val="-4"/>
                <w:sz w:val="24"/>
                <w:szCs w:val="24"/>
              </w:rPr>
              <w:t xml:space="preserve"> </w:t>
            </w:r>
            <w:r w:rsidRPr="00EC4480">
              <w:rPr>
                <w:rFonts w:ascii="Arial" w:eastAsia="Times New Roman" w:hAnsi="Arial" w:cs="Arial"/>
                <w:sz w:val="24"/>
                <w:szCs w:val="24"/>
              </w:rPr>
              <w:t>a</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Discharge</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Planning</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Meeting required?</w:t>
            </w:r>
          </w:p>
        </w:tc>
        <w:tc>
          <w:tcPr>
            <w:tcW w:w="1670" w:type="dxa"/>
            <w:tcBorders>
              <w:top w:val="single" w:sz="4" w:space="0" w:color="000000"/>
              <w:left w:val="single" w:sz="4" w:space="0" w:color="000000"/>
              <w:bottom w:val="single" w:sz="4" w:space="0" w:color="000000"/>
              <w:right w:val="single" w:sz="4" w:space="0" w:color="000000"/>
            </w:tcBorders>
          </w:tcPr>
          <w:p w14:paraId="6597FC68"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Yes/No</w:t>
            </w:r>
          </w:p>
        </w:tc>
      </w:tr>
      <w:tr w:rsidR="00836949" w:rsidRPr="00EC4480" w14:paraId="42C9A157" w14:textId="77777777" w:rsidTr="00EC4480">
        <w:trPr>
          <w:trHeight w:hRule="exact" w:val="1769"/>
        </w:trPr>
        <w:tc>
          <w:tcPr>
            <w:tcW w:w="9323" w:type="dxa"/>
            <w:gridSpan w:val="2"/>
            <w:tcBorders>
              <w:top w:val="single" w:sz="4" w:space="0" w:color="000000"/>
              <w:left w:val="single" w:sz="4" w:space="0" w:color="000000"/>
              <w:bottom w:val="single" w:sz="4" w:space="0" w:color="000000"/>
              <w:right w:val="single" w:sz="4" w:space="0" w:color="000000"/>
            </w:tcBorders>
          </w:tcPr>
          <w:p w14:paraId="2FB4B67D"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lastRenderedPageBreak/>
              <w:t>Detail</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the</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date</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of</w:t>
            </w:r>
            <w:r w:rsidRPr="00EC4480">
              <w:rPr>
                <w:rFonts w:ascii="Arial" w:eastAsia="Times New Roman" w:hAnsi="Arial" w:cs="Arial"/>
                <w:spacing w:val="-4"/>
                <w:sz w:val="24"/>
                <w:szCs w:val="24"/>
              </w:rPr>
              <w:t xml:space="preserve"> </w:t>
            </w:r>
            <w:r w:rsidRPr="00EC4480">
              <w:rPr>
                <w:rFonts w:ascii="Arial" w:eastAsia="Times New Roman" w:hAnsi="Arial" w:cs="Arial"/>
                <w:sz w:val="24"/>
                <w:szCs w:val="24"/>
              </w:rPr>
              <w:t>the</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meeting</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and</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who</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will</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participate:</w:t>
            </w:r>
          </w:p>
        </w:tc>
      </w:tr>
      <w:tr w:rsidR="00836949" w:rsidRPr="00EC4480" w14:paraId="388BAE42" w14:textId="77777777" w:rsidTr="00EC4480">
        <w:trPr>
          <w:trHeight w:hRule="exact" w:val="302"/>
        </w:trPr>
        <w:tc>
          <w:tcPr>
            <w:tcW w:w="9323" w:type="dxa"/>
            <w:gridSpan w:val="2"/>
            <w:tcBorders>
              <w:top w:val="single" w:sz="4" w:space="0" w:color="000000"/>
              <w:left w:val="single" w:sz="4" w:space="0" w:color="000000"/>
              <w:bottom w:val="single" w:sz="4" w:space="0" w:color="000000"/>
              <w:right w:val="single" w:sz="4" w:space="0" w:color="000000"/>
            </w:tcBorders>
          </w:tcPr>
          <w:p w14:paraId="4C3F6ED5"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b/>
                <w:bCs/>
                <w:spacing w:val="-1"/>
                <w:sz w:val="24"/>
                <w:szCs w:val="24"/>
              </w:rPr>
              <w:t>Arrangements</w:t>
            </w:r>
            <w:r w:rsidRPr="00EC4480">
              <w:rPr>
                <w:rFonts w:ascii="Arial" w:eastAsia="Times New Roman" w:hAnsi="Arial" w:cs="Arial"/>
                <w:b/>
                <w:bCs/>
                <w:spacing w:val="-5"/>
                <w:sz w:val="24"/>
                <w:szCs w:val="24"/>
              </w:rPr>
              <w:t xml:space="preserve"> </w:t>
            </w:r>
            <w:r w:rsidRPr="00EC4480">
              <w:rPr>
                <w:rFonts w:ascii="Arial" w:eastAsia="Times New Roman" w:hAnsi="Arial" w:cs="Arial"/>
                <w:b/>
                <w:bCs/>
                <w:spacing w:val="-1"/>
                <w:sz w:val="24"/>
                <w:szCs w:val="24"/>
              </w:rPr>
              <w:t>for</w:t>
            </w:r>
            <w:r w:rsidRPr="00EC4480">
              <w:rPr>
                <w:rFonts w:ascii="Arial" w:eastAsia="Times New Roman" w:hAnsi="Arial" w:cs="Arial"/>
                <w:b/>
                <w:bCs/>
                <w:spacing w:val="-7"/>
                <w:sz w:val="24"/>
                <w:szCs w:val="24"/>
              </w:rPr>
              <w:t xml:space="preserve"> </w:t>
            </w:r>
            <w:r w:rsidRPr="00EC4480">
              <w:rPr>
                <w:rFonts w:ascii="Arial" w:eastAsia="Times New Roman" w:hAnsi="Arial" w:cs="Arial"/>
                <w:b/>
                <w:bCs/>
                <w:spacing w:val="-1"/>
                <w:sz w:val="24"/>
                <w:szCs w:val="24"/>
              </w:rPr>
              <w:t>discharge</w:t>
            </w:r>
          </w:p>
        </w:tc>
      </w:tr>
      <w:tr w:rsidR="00836949" w:rsidRPr="00EC4480" w14:paraId="4FC1709D" w14:textId="77777777" w:rsidTr="00EC4480">
        <w:trPr>
          <w:trHeight w:hRule="exact" w:val="302"/>
        </w:trPr>
        <w:tc>
          <w:tcPr>
            <w:tcW w:w="7653" w:type="dxa"/>
            <w:tcBorders>
              <w:top w:val="single" w:sz="4" w:space="0" w:color="000000"/>
              <w:left w:val="single" w:sz="4" w:space="0" w:color="000000"/>
              <w:bottom w:val="single" w:sz="4" w:space="0" w:color="000000"/>
              <w:right w:val="single" w:sz="4" w:space="0" w:color="000000"/>
            </w:tcBorders>
          </w:tcPr>
          <w:p w14:paraId="61A8DB63"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Is</w:t>
            </w:r>
            <w:r w:rsidRPr="00EC4480">
              <w:rPr>
                <w:rFonts w:ascii="Arial" w:eastAsia="Times New Roman" w:hAnsi="Arial" w:cs="Arial"/>
                <w:spacing w:val="-4"/>
                <w:sz w:val="24"/>
                <w:szCs w:val="24"/>
              </w:rPr>
              <w:t xml:space="preserve"> </w:t>
            </w:r>
            <w:r w:rsidRPr="00EC4480">
              <w:rPr>
                <w:rFonts w:ascii="Arial" w:eastAsia="Times New Roman" w:hAnsi="Arial" w:cs="Arial"/>
                <w:sz w:val="24"/>
                <w:szCs w:val="24"/>
              </w:rPr>
              <w:t>the</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baby</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to</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be</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discharged from</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hospital</w:t>
            </w:r>
            <w:r w:rsidRPr="00EC4480">
              <w:rPr>
                <w:rFonts w:ascii="Arial" w:eastAsia="Times New Roman" w:hAnsi="Arial" w:cs="Arial"/>
                <w:spacing w:val="-4"/>
                <w:sz w:val="24"/>
                <w:szCs w:val="24"/>
              </w:rPr>
              <w:t xml:space="preserve"> </w:t>
            </w:r>
            <w:r w:rsidRPr="00EC4480">
              <w:rPr>
                <w:rFonts w:ascii="Arial" w:eastAsia="Times New Roman" w:hAnsi="Arial" w:cs="Arial"/>
                <w:sz w:val="24"/>
                <w:szCs w:val="24"/>
              </w:rPr>
              <w:t>to</w:t>
            </w:r>
            <w:r w:rsidRPr="00EC4480">
              <w:rPr>
                <w:rFonts w:ascii="Arial" w:eastAsia="Times New Roman" w:hAnsi="Arial" w:cs="Arial"/>
                <w:spacing w:val="-5"/>
                <w:sz w:val="24"/>
                <w:szCs w:val="24"/>
              </w:rPr>
              <w:t xml:space="preserve"> </w:t>
            </w:r>
            <w:r w:rsidRPr="00EC4480">
              <w:rPr>
                <w:rFonts w:ascii="Arial" w:eastAsia="Times New Roman" w:hAnsi="Arial" w:cs="Arial"/>
                <w:sz w:val="24"/>
                <w:szCs w:val="24"/>
              </w:rPr>
              <w:t>an</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alternative</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carer?</w:t>
            </w:r>
          </w:p>
        </w:tc>
        <w:tc>
          <w:tcPr>
            <w:tcW w:w="1670" w:type="dxa"/>
            <w:tcBorders>
              <w:top w:val="single" w:sz="4" w:space="0" w:color="000000"/>
              <w:left w:val="single" w:sz="4" w:space="0" w:color="000000"/>
              <w:bottom w:val="single" w:sz="4" w:space="0" w:color="000000"/>
              <w:right w:val="single" w:sz="4" w:space="0" w:color="000000"/>
            </w:tcBorders>
          </w:tcPr>
          <w:p w14:paraId="25F554C3"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Yes/No</w:t>
            </w:r>
          </w:p>
        </w:tc>
      </w:tr>
      <w:tr w:rsidR="00836949" w:rsidRPr="00EC4480" w14:paraId="5F2A3108" w14:textId="77777777" w:rsidTr="00EC4480">
        <w:trPr>
          <w:trHeight w:hRule="exact" w:val="305"/>
        </w:trPr>
        <w:tc>
          <w:tcPr>
            <w:tcW w:w="9323" w:type="dxa"/>
            <w:gridSpan w:val="2"/>
            <w:tcBorders>
              <w:top w:val="single" w:sz="4" w:space="0" w:color="000000"/>
              <w:left w:val="single" w:sz="4" w:space="0" w:color="000000"/>
              <w:bottom w:val="single" w:sz="4" w:space="0" w:color="000000"/>
              <w:right w:val="single" w:sz="4" w:space="0" w:color="000000"/>
            </w:tcBorders>
          </w:tcPr>
          <w:p w14:paraId="4B0A2494"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If</w:t>
            </w:r>
            <w:r w:rsidRPr="00EC4480">
              <w:rPr>
                <w:rFonts w:ascii="Arial" w:eastAsia="Times New Roman" w:hAnsi="Arial" w:cs="Arial"/>
                <w:spacing w:val="-3"/>
                <w:sz w:val="24"/>
                <w:szCs w:val="24"/>
              </w:rPr>
              <w:t xml:space="preserve"> </w:t>
            </w:r>
            <w:r w:rsidRPr="00EC4480">
              <w:rPr>
                <w:rFonts w:ascii="Arial" w:eastAsia="Times New Roman" w:hAnsi="Arial" w:cs="Arial"/>
                <w:sz w:val="24"/>
                <w:szCs w:val="24"/>
              </w:rPr>
              <w:t>yes:</w:t>
            </w:r>
          </w:p>
        </w:tc>
      </w:tr>
    </w:tbl>
    <w:p w14:paraId="70A7F5FE" w14:textId="77777777" w:rsidR="00836949" w:rsidRPr="00EC4480" w:rsidRDefault="00836949" w:rsidP="00836949">
      <w:pPr>
        <w:kinsoku w:val="0"/>
        <w:overflowPunct w:val="0"/>
        <w:adjustRightInd w:val="0"/>
        <w:spacing w:before="7"/>
        <w:rPr>
          <w:rFonts w:ascii="Arial" w:eastAsia="Times New Roman" w:hAnsi="Arial" w:cs="Arial"/>
          <w:sz w:val="24"/>
          <w:szCs w:val="24"/>
        </w:rPr>
      </w:pPr>
    </w:p>
    <w:tbl>
      <w:tblPr>
        <w:tblW w:w="0" w:type="auto"/>
        <w:tblInd w:w="111" w:type="dxa"/>
        <w:tblLayout w:type="fixed"/>
        <w:tblCellMar>
          <w:left w:w="0" w:type="dxa"/>
          <w:right w:w="0" w:type="dxa"/>
        </w:tblCellMar>
        <w:tblLook w:val="0000" w:firstRow="0" w:lastRow="0" w:firstColumn="0" w:lastColumn="0" w:noHBand="0" w:noVBand="0"/>
      </w:tblPr>
      <w:tblGrid>
        <w:gridCol w:w="7653"/>
        <w:gridCol w:w="1670"/>
      </w:tblGrid>
      <w:tr w:rsidR="00836949" w:rsidRPr="00EC4480" w14:paraId="7363B0B7" w14:textId="77777777" w:rsidTr="00EC4480">
        <w:trPr>
          <w:trHeight w:hRule="exact" w:val="302"/>
        </w:trPr>
        <w:tc>
          <w:tcPr>
            <w:tcW w:w="7653" w:type="dxa"/>
            <w:tcBorders>
              <w:top w:val="single" w:sz="4" w:space="0" w:color="000000"/>
              <w:left w:val="single" w:sz="4" w:space="0" w:color="000000"/>
              <w:bottom w:val="single" w:sz="4" w:space="0" w:color="000000"/>
              <w:right w:val="single" w:sz="4" w:space="0" w:color="000000"/>
            </w:tcBorders>
          </w:tcPr>
          <w:p w14:paraId="7694F54D"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To</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foster</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carer?</w:t>
            </w:r>
          </w:p>
        </w:tc>
        <w:tc>
          <w:tcPr>
            <w:tcW w:w="1670" w:type="dxa"/>
            <w:tcBorders>
              <w:top w:val="single" w:sz="4" w:space="0" w:color="000000"/>
              <w:left w:val="single" w:sz="4" w:space="0" w:color="000000"/>
              <w:bottom w:val="single" w:sz="4" w:space="0" w:color="000000"/>
              <w:right w:val="single" w:sz="4" w:space="0" w:color="000000"/>
            </w:tcBorders>
          </w:tcPr>
          <w:p w14:paraId="4B9377B1"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Yes/No</w:t>
            </w:r>
          </w:p>
        </w:tc>
      </w:tr>
      <w:tr w:rsidR="00836949" w:rsidRPr="00EC4480" w14:paraId="2CDF5D71" w14:textId="77777777" w:rsidTr="00EC4480">
        <w:trPr>
          <w:trHeight w:hRule="exact" w:val="302"/>
        </w:trPr>
        <w:tc>
          <w:tcPr>
            <w:tcW w:w="7653" w:type="dxa"/>
            <w:tcBorders>
              <w:top w:val="single" w:sz="4" w:space="0" w:color="000000"/>
              <w:left w:val="single" w:sz="4" w:space="0" w:color="000000"/>
              <w:bottom w:val="single" w:sz="4" w:space="0" w:color="000000"/>
              <w:right w:val="single" w:sz="4" w:space="0" w:color="000000"/>
            </w:tcBorders>
          </w:tcPr>
          <w:p w14:paraId="527F6081"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Is</w:t>
            </w:r>
            <w:r w:rsidRPr="00EC4480">
              <w:rPr>
                <w:rFonts w:ascii="Arial" w:eastAsia="Times New Roman" w:hAnsi="Arial" w:cs="Arial"/>
                <w:spacing w:val="-4"/>
                <w:sz w:val="24"/>
                <w:szCs w:val="24"/>
              </w:rPr>
              <w:t xml:space="preserve"> </w:t>
            </w:r>
            <w:r w:rsidRPr="00EC4480">
              <w:rPr>
                <w:rFonts w:ascii="Arial" w:eastAsia="Times New Roman" w:hAnsi="Arial" w:cs="Arial"/>
                <w:sz w:val="24"/>
                <w:szCs w:val="24"/>
              </w:rPr>
              <w:t>the</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foster</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carers</w:t>
            </w:r>
            <w:r w:rsidRPr="00EC4480">
              <w:rPr>
                <w:rFonts w:ascii="Arial" w:eastAsia="Times New Roman" w:hAnsi="Arial" w:cs="Arial"/>
                <w:spacing w:val="-3"/>
                <w:sz w:val="24"/>
                <w:szCs w:val="24"/>
              </w:rPr>
              <w:t xml:space="preserve"> </w:t>
            </w:r>
            <w:r w:rsidRPr="00EC4480">
              <w:rPr>
                <w:rFonts w:ascii="Arial" w:eastAsia="Times New Roman" w:hAnsi="Arial" w:cs="Arial"/>
                <w:spacing w:val="-2"/>
                <w:sz w:val="24"/>
                <w:szCs w:val="24"/>
              </w:rPr>
              <w:t>address</w:t>
            </w:r>
            <w:r w:rsidRPr="00EC4480">
              <w:rPr>
                <w:rFonts w:ascii="Arial" w:eastAsia="Times New Roman" w:hAnsi="Arial" w:cs="Arial"/>
                <w:spacing w:val="-3"/>
                <w:sz w:val="24"/>
                <w:szCs w:val="24"/>
              </w:rPr>
              <w:t xml:space="preserve"> </w:t>
            </w:r>
            <w:r w:rsidRPr="00EC4480">
              <w:rPr>
                <w:rFonts w:ascii="Arial" w:eastAsia="Times New Roman" w:hAnsi="Arial" w:cs="Arial"/>
                <w:sz w:val="24"/>
                <w:szCs w:val="24"/>
              </w:rPr>
              <w:t>to</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remain</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confidential?</w:t>
            </w:r>
          </w:p>
        </w:tc>
        <w:tc>
          <w:tcPr>
            <w:tcW w:w="1670" w:type="dxa"/>
            <w:tcBorders>
              <w:top w:val="single" w:sz="4" w:space="0" w:color="000000"/>
              <w:left w:val="single" w:sz="4" w:space="0" w:color="000000"/>
              <w:bottom w:val="single" w:sz="4" w:space="0" w:color="000000"/>
              <w:right w:val="single" w:sz="4" w:space="0" w:color="000000"/>
            </w:tcBorders>
          </w:tcPr>
          <w:p w14:paraId="7BA610CC"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Yes/No</w:t>
            </w:r>
          </w:p>
        </w:tc>
      </w:tr>
      <w:tr w:rsidR="00836949" w:rsidRPr="00EC4480" w14:paraId="66A2AA88" w14:textId="77777777" w:rsidTr="00EC4480">
        <w:trPr>
          <w:trHeight w:hRule="exact" w:val="596"/>
        </w:trPr>
        <w:tc>
          <w:tcPr>
            <w:tcW w:w="9323" w:type="dxa"/>
            <w:gridSpan w:val="2"/>
            <w:tcBorders>
              <w:top w:val="single" w:sz="4" w:space="0" w:color="000000"/>
              <w:left w:val="single" w:sz="4" w:space="0" w:color="000000"/>
              <w:bottom w:val="single" w:sz="4" w:space="0" w:color="000000"/>
              <w:right w:val="single" w:sz="4" w:space="0" w:color="000000"/>
            </w:tcBorders>
          </w:tcPr>
          <w:p w14:paraId="1010914B" w14:textId="77777777" w:rsidR="00836949" w:rsidRPr="00EC4480" w:rsidRDefault="00836949" w:rsidP="00836949">
            <w:pPr>
              <w:kinsoku w:val="0"/>
              <w:overflowPunct w:val="0"/>
              <w:adjustRightInd w:val="0"/>
              <w:spacing w:line="292" w:lineRule="exact"/>
              <w:rPr>
                <w:rFonts w:ascii="Arial" w:eastAsia="Times New Roman" w:hAnsi="Arial" w:cs="Arial"/>
                <w:sz w:val="24"/>
                <w:szCs w:val="24"/>
              </w:rPr>
            </w:pPr>
            <w:r w:rsidRPr="00EC4480">
              <w:rPr>
                <w:rFonts w:ascii="Arial" w:eastAsia="Times New Roman" w:hAnsi="Arial" w:cs="Arial"/>
                <w:sz w:val="24"/>
                <w:szCs w:val="24"/>
              </w:rPr>
              <w:t>Address</w:t>
            </w:r>
            <w:r w:rsidRPr="00EC4480">
              <w:rPr>
                <w:rFonts w:ascii="Arial" w:eastAsia="Times New Roman" w:hAnsi="Arial" w:cs="Arial"/>
                <w:spacing w:val="-6"/>
                <w:sz w:val="24"/>
                <w:szCs w:val="24"/>
              </w:rPr>
              <w:t xml:space="preserve"> </w:t>
            </w:r>
            <w:r w:rsidRPr="00EC4480">
              <w:rPr>
                <w:rFonts w:ascii="Arial" w:eastAsia="Times New Roman" w:hAnsi="Arial" w:cs="Arial"/>
                <w:sz w:val="24"/>
                <w:szCs w:val="24"/>
              </w:rPr>
              <w:t>of</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F/C</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(if</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confidential</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please ensure</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this</w:t>
            </w:r>
            <w:r w:rsidRPr="00EC4480">
              <w:rPr>
                <w:rFonts w:ascii="Arial" w:eastAsia="Times New Roman" w:hAnsi="Arial" w:cs="Arial"/>
                <w:spacing w:val="-5"/>
                <w:sz w:val="24"/>
                <w:szCs w:val="24"/>
              </w:rPr>
              <w:t xml:space="preserve"> </w:t>
            </w:r>
            <w:r w:rsidRPr="00EC4480">
              <w:rPr>
                <w:rFonts w:ascii="Arial" w:eastAsia="Times New Roman" w:hAnsi="Arial" w:cs="Arial"/>
                <w:sz w:val="24"/>
                <w:szCs w:val="24"/>
              </w:rPr>
              <w:t>is</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not</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shared</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with</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parents/carers)</w:t>
            </w:r>
          </w:p>
        </w:tc>
      </w:tr>
      <w:tr w:rsidR="00836949" w:rsidRPr="00EC4480" w14:paraId="42076AE3" w14:textId="77777777" w:rsidTr="00EC4480">
        <w:trPr>
          <w:trHeight w:hRule="exact" w:val="305"/>
        </w:trPr>
        <w:tc>
          <w:tcPr>
            <w:tcW w:w="7653" w:type="dxa"/>
            <w:tcBorders>
              <w:top w:val="single" w:sz="4" w:space="0" w:color="000000"/>
              <w:left w:val="single" w:sz="4" w:space="0" w:color="000000"/>
              <w:bottom w:val="single" w:sz="4" w:space="0" w:color="000000"/>
              <w:right w:val="single" w:sz="4" w:space="0" w:color="000000"/>
            </w:tcBorders>
          </w:tcPr>
          <w:p w14:paraId="09751DC5" w14:textId="77777777" w:rsidR="00836949" w:rsidRPr="00EC4480" w:rsidRDefault="00836949" w:rsidP="00836949">
            <w:pPr>
              <w:kinsoku w:val="0"/>
              <w:overflowPunct w:val="0"/>
              <w:adjustRightInd w:val="0"/>
              <w:spacing w:before="1" w:line="292" w:lineRule="exact"/>
              <w:rPr>
                <w:rFonts w:ascii="Arial" w:eastAsia="Times New Roman" w:hAnsi="Arial" w:cs="Arial"/>
                <w:sz w:val="24"/>
                <w:szCs w:val="24"/>
              </w:rPr>
            </w:pPr>
            <w:r w:rsidRPr="00EC4480">
              <w:rPr>
                <w:rFonts w:ascii="Arial" w:eastAsia="Times New Roman" w:hAnsi="Arial" w:cs="Arial"/>
                <w:spacing w:val="-1"/>
                <w:sz w:val="24"/>
                <w:szCs w:val="24"/>
              </w:rPr>
              <w:t>Discharge</w:t>
            </w:r>
            <w:r w:rsidRPr="00EC4480">
              <w:rPr>
                <w:rFonts w:ascii="Arial" w:eastAsia="Times New Roman" w:hAnsi="Arial" w:cs="Arial"/>
                <w:spacing w:val="-6"/>
                <w:sz w:val="24"/>
                <w:szCs w:val="24"/>
              </w:rPr>
              <w:t xml:space="preserve"> </w:t>
            </w:r>
            <w:r w:rsidRPr="00EC4480">
              <w:rPr>
                <w:rFonts w:ascii="Arial" w:eastAsia="Times New Roman" w:hAnsi="Arial" w:cs="Arial"/>
                <w:sz w:val="24"/>
                <w:szCs w:val="24"/>
              </w:rPr>
              <w:t>to</w:t>
            </w:r>
            <w:r w:rsidRPr="00EC4480">
              <w:rPr>
                <w:rFonts w:ascii="Arial" w:eastAsia="Times New Roman" w:hAnsi="Arial" w:cs="Arial"/>
                <w:spacing w:val="-7"/>
                <w:sz w:val="24"/>
                <w:szCs w:val="24"/>
              </w:rPr>
              <w:t xml:space="preserve"> </w:t>
            </w:r>
            <w:r w:rsidRPr="00EC4480">
              <w:rPr>
                <w:rFonts w:ascii="Arial" w:eastAsia="Times New Roman" w:hAnsi="Arial" w:cs="Arial"/>
                <w:spacing w:val="-1"/>
                <w:sz w:val="24"/>
                <w:szCs w:val="24"/>
              </w:rPr>
              <w:t>others</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carers?</w:t>
            </w:r>
            <w:r w:rsidRPr="00EC4480">
              <w:rPr>
                <w:rFonts w:ascii="Arial" w:eastAsia="Times New Roman" w:hAnsi="Arial" w:cs="Arial"/>
                <w:spacing w:val="-6"/>
                <w:sz w:val="24"/>
                <w:szCs w:val="24"/>
              </w:rPr>
              <w:t xml:space="preserve"> </w:t>
            </w:r>
            <w:r w:rsidRPr="00EC4480">
              <w:rPr>
                <w:rFonts w:ascii="Arial" w:eastAsia="Times New Roman" w:hAnsi="Arial" w:cs="Arial"/>
                <w:sz w:val="24"/>
                <w:szCs w:val="24"/>
              </w:rPr>
              <w:t>Please</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state:</w:t>
            </w:r>
          </w:p>
        </w:tc>
        <w:tc>
          <w:tcPr>
            <w:tcW w:w="1670" w:type="dxa"/>
            <w:tcBorders>
              <w:top w:val="single" w:sz="4" w:space="0" w:color="000000"/>
              <w:left w:val="single" w:sz="4" w:space="0" w:color="000000"/>
              <w:bottom w:val="single" w:sz="4" w:space="0" w:color="000000"/>
              <w:right w:val="single" w:sz="4" w:space="0" w:color="000000"/>
            </w:tcBorders>
          </w:tcPr>
          <w:p w14:paraId="6D03B36E" w14:textId="77777777" w:rsidR="00836949" w:rsidRPr="00EC4480" w:rsidRDefault="00836949" w:rsidP="00836949">
            <w:pPr>
              <w:kinsoku w:val="0"/>
              <w:overflowPunct w:val="0"/>
              <w:adjustRightInd w:val="0"/>
              <w:spacing w:before="1" w:line="292" w:lineRule="exact"/>
              <w:rPr>
                <w:rFonts w:ascii="Arial" w:eastAsia="Times New Roman" w:hAnsi="Arial" w:cs="Arial"/>
                <w:sz w:val="24"/>
                <w:szCs w:val="24"/>
              </w:rPr>
            </w:pPr>
            <w:r w:rsidRPr="00EC4480">
              <w:rPr>
                <w:rFonts w:ascii="Arial" w:eastAsia="Times New Roman" w:hAnsi="Arial" w:cs="Arial"/>
                <w:sz w:val="24"/>
                <w:szCs w:val="24"/>
              </w:rPr>
              <w:t>Yes/No</w:t>
            </w:r>
          </w:p>
        </w:tc>
      </w:tr>
      <w:tr w:rsidR="00836949" w:rsidRPr="00EC4480" w14:paraId="541A839D" w14:textId="77777777" w:rsidTr="00EC4480">
        <w:trPr>
          <w:trHeight w:hRule="exact" w:val="302"/>
        </w:trPr>
        <w:tc>
          <w:tcPr>
            <w:tcW w:w="7653" w:type="dxa"/>
            <w:tcBorders>
              <w:top w:val="single" w:sz="4" w:space="0" w:color="000000"/>
              <w:left w:val="single" w:sz="4" w:space="0" w:color="000000"/>
              <w:bottom w:val="single" w:sz="4" w:space="0" w:color="000000"/>
              <w:right w:val="single" w:sz="4" w:space="0" w:color="000000"/>
            </w:tcBorders>
          </w:tcPr>
          <w:p w14:paraId="319C5DE8"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Name</w:t>
            </w:r>
          </w:p>
        </w:tc>
        <w:tc>
          <w:tcPr>
            <w:tcW w:w="1670" w:type="dxa"/>
            <w:tcBorders>
              <w:top w:val="single" w:sz="4" w:space="0" w:color="000000"/>
              <w:left w:val="single" w:sz="4" w:space="0" w:color="000000"/>
              <w:bottom w:val="single" w:sz="4" w:space="0" w:color="000000"/>
              <w:right w:val="single" w:sz="4" w:space="0" w:color="000000"/>
            </w:tcBorders>
          </w:tcPr>
          <w:p w14:paraId="56CB6625" w14:textId="77777777" w:rsidR="00836949" w:rsidRPr="00EC4480" w:rsidRDefault="00836949" w:rsidP="00836949">
            <w:pPr>
              <w:adjustRightInd w:val="0"/>
              <w:rPr>
                <w:rFonts w:ascii="Arial" w:eastAsia="Times New Roman" w:hAnsi="Arial" w:cs="Arial"/>
                <w:sz w:val="24"/>
                <w:szCs w:val="24"/>
              </w:rPr>
            </w:pPr>
          </w:p>
        </w:tc>
      </w:tr>
      <w:tr w:rsidR="00836949" w:rsidRPr="00EC4480" w14:paraId="58160835" w14:textId="77777777" w:rsidTr="00EC4480">
        <w:trPr>
          <w:trHeight w:hRule="exact" w:val="302"/>
        </w:trPr>
        <w:tc>
          <w:tcPr>
            <w:tcW w:w="7653" w:type="dxa"/>
            <w:tcBorders>
              <w:top w:val="single" w:sz="4" w:space="0" w:color="000000"/>
              <w:left w:val="single" w:sz="4" w:space="0" w:color="000000"/>
              <w:bottom w:val="single" w:sz="4" w:space="0" w:color="000000"/>
              <w:right w:val="single" w:sz="4" w:space="0" w:color="000000"/>
            </w:tcBorders>
          </w:tcPr>
          <w:p w14:paraId="183806A3"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pacing w:val="-1"/>
                <w:sz w:val="24"/>
                <w:szCs w:val="24"/>
              </w:rPr>
              <w:t>Relationship</w:t>
            </w:r>
            <w:r w:rsidRPr="00EC4480">
              <w:rPr>
                <w:rFonts w:ascii="Arial" w:eastAsia="Times New Roman" w:hAnsi="Arial" w:cs="Arial"/>
                <w:spacing w:val="-5"/>
                <w:sz w:val="24"/>
                <w:szCs w:val="24"/>
              </w:rPr>
              <w:t xml:space="preserve"> </w:t>
            </w:r>
            <w:r w:rsidRPr="00EC4480">
              <w:rPr>
                <w:rFonts w:ascii="Arial" w:eastAsia="Times New Roman" w:hAnsi="Arial" w:cs="Arial"/>
                <w:sz w:val="24"/>
                <w:szCs w:val="24"/>
              </w:rPr>
              <w:t>to</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child</w:t>
            </w:r>
          </w:p>
        </w:tc>
        <w:tc>
          <w:tcPr>
            <w:tcW w:w="1670" w:type="dxa"/>
            <w:tcBorders>
              <w:top w:val="single" w:sz="4" w:space="0" w:color="000000"/>
              <w:left w:val="single" w:sz="4" w:space="0" w:color="000000"/>
              <w:bottom w:val="single" w:sz="4" w:space="0" w:color="000000"/>
              <w:right w:val="single" w:sz="4" w:space="0" w:color="000000"/>
            </w:tcBorders>
          </w:tcPr>
          <w:p w14:paraId="38636492" w14:textId="77777777" w:rsidR="00836949" w:rsidRPr="00EC4480" w:rsidRDefault="00836949" w:rsidP="00836949">
            <w:pPr>
              <w:adjustRightInd w:val="0"/>
              <w:rPr>
                <w:rFonts w:ascii="Arial" w:eastAsia="Times New Roman" w:hAnsi="Arial" w:cs="Arial"/>
                <w:sz w:val="24"/>
                <w:szCs w:val="24"/>
              </w:rPr>
            </w:pPr>
          </w:p>
        </w:tc>
      </w:tr>
      <w:tr w:rsidR="00836949" w:rsidRPr="00EC4480" w14:paraId="74266BF2" w14:textId="77777777" w:rsidTr="00EC4480">
        <w:trPr>
          <w:trHeight w:hRule="exact" w:val="302"/>
        </w:trPr>
        <w:tc>
          <w:tcPr>
            <w:tcW w:w="7653" w:type="dxa"/>
            <w:tcBorders>
              <w:top w:val="single" w:sz="4" w:space="0" w:color="000000"/>
              <w:left w:val="single" w:sz="4" w:space="0" w:color="000000"/>
              <w:bottom w:val="single" w:sz="4" w:space="0" w:color="000000"/>
              <w:right w:val="single" w:sz="4" w:space="0" w:color="000000"/>
            </w:tcBorders>
          </w:tcPr>
          <w:p w14:paraId="6045CAEB"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pacing w:val="-1"/>
                <w:sz w:val="24"/>
                <w:szCs w:val="24"/>
              </w:rPr>
              <w:t>Address</w:t>
            </w:r>
          </w:p>
        </w:tc>
        <w:tc>
          <w:tcPr>
            <w:tcW w:w="1670" w:type="dxa"/>
            <w:tcBorders>
              <w:top w:val="single" w:sz="4" w:space="0" w:color="000000"/>
              <w:left w:val="single" w:sz="4" w:space="0" w:color="000000"/>
              <w:bottom w:val="single" w:sz="4" w:space="0" w:color="000000"/>
              <w:right w:val="single" w:sz="4" w:space="0" w:color="000000"/>
            </w:tcBorders>
          </w:tcPr>
          <w:p w14:paraId="70868843" w14:textId="77777777" w:rsidR="00836949" w:rsidRPr="00EC4480" w:rsidRDefault="00836949" w:rsidP="00836949">
            <w:pPr>
              <w:adjustRightInd w:val="0"/>
              <w:rPr>
                <w:rFonts w:ascii="Arial" w:eastAsia="Times New Roman" w:hAnsi="Arial" w:cs="Arial"/>
                <w:sz w:val="24"/>
                <w:szCs w:val="24"/>
              </w:rPr>
            </w:pPr>
          </w:p>
        </w:tc>
      </w:tr>
      <w:tr w:rsidR="00836949" w:rsidRPr="00EC4480" w14:paraId="5D08C83C" w14:textId="77777777" w:rsidTr="00EC4480">
        <w:trPr>
          <w:trHeight w:hRule="exact" w:val="598"/>
        </w:trPr>
        <w:tc>
          <w:tcPr>
            <w:tcW w:w="7653" w:type="dxa"/>
            <w:tcBorders>
              <w:top w:val="single" w:sz="4" w:space="0" w:color="000000"/>
              <w:left w:val="single" w:sz="4" w:space="0" w:color="000000"/>
              <w:bottom w:val="single" w:sz="4" w:space="0" w:color="000000"/>
              <w:right w:val="single" w:sz="4" w:space="0" w:color="000000"/>
            </w:tcBorders>
          </w:tcPr>
          <w:p w14:paraId="01081BA1" w14:textId="77777777" w:rsidR="00836949" w:rsidRPr="00EC4480" w:rsidRDefault="00836949" w:rsidP="00836949">
            <w:pPr>
              <w:kinsoku w:val="0"/>
              <w:overflowPunct w:val="0"/>
              <w:adjustRightInd w:val="0"/>
              <w:spacing w:before="1"/>
              <w:ind w:right="168"/>
              <w:rPr>
                <w:rFonts w:ascii="Arial" w:eastAsia="Times New Roman" w:hAnsi="Arial" w:cs="Arial"/>
                <w:sz w:val="24"/>
                <w:szCs w:val="24"/>
              </w:rPr>
            </w:pPr>
            <w:r w:rsidRPr="00EC4480">
              <w:rPr>
                <w:rFonts w:ascii="Arial" w:eastAsia="Times New Roman" w:hAnsi="Arial" w:cs="Arial"/>
                <w:sz w:val="24"/>
                <w:szCs w:val="24"/>
              </w:rPr>
              <w:t>If</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baby</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and/or mother</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are</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being</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discharged</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to another</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area</w:t>
            </w:r>
            <w:r w:rsidRPr="00EC4480">
              <w:rPr>
                <w:rFonts w:ascii="Arial" w:eastAsia="Times New Roman" w:hAnsi="Arial" w:cs="Arial"/>
                <w:spacing w:val="-1"/>
                <w:sz w:val="24"/>
                <w:szCs w:val="24"/>
              </w:rPr>
              <w:t xml:space="preserve"> have</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maternity</w:t>
            </w:r>
            <w:r w:rsidRPr="00EC4480">
              <w:rPr>
                <w:rFonts w:ascii="Arial" w:eastAsia="Times New Roman" w:hAnsi="Arial" w:cs="Arial"/>
                <w:spacing w:val="47"/>
                <w:w w:val="99"/>
                <w:sz w:val="24"/>
                <w:szCs w:val="24"/>
              </w:rPr>
              <w:t xml:space="preserve"> </w:t>
            </w:r>
            <w:r w:rsidRPr="00EC4480">
              <w:rPr>
                <w:rFonts w:ascii="Arial" w:eastAsia="Times New Roman" w:hAnsi="Arial" w:cs="Arial"/>
                <w:spacing w:val="-1"/>
                <w:sz w:val="24"/>
                <w:szCs w:val="24"/>
              </w:rPr>
              <w:t>services</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been</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informed?</w:t>
            </w:r>
            <w:r w:rsidRPr="00EC4480">
              <w:rPr>
                <w:rFonts w:ascii="Arial" w:eastAsia="Times New Roman" w:hAnsi="Arial" w:cs="Arial"/>
                <w:spacing w:val="-6"/>
                <w:sz w:val="24"/>
                <w:szCs w:val="24"/>
              </w:rPr>
              <w:t xml:space="preserve"> </w:t>
            </w:r>
            <w:r w:rsidRPr="00EC4480">
              <w:rPr>
                <w:rFonts w:ascii="Arial" w:eastAsia="Times New Roman" w:hAnsi="Arial" w:cs="Arial"/>
                <w:sz w:val="24"/>
                <w:szCs w:val="24"/>
              </w:rPr>
              <w:t>If</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not</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when</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will</w:t>
            </w:r>
            <w:r w:rsidRPr="00EC4480">
              <w:rPr>
                <w:rFonts w:ascii="Arial" w:eastAsia="Times New Roman" w:hAnsi="Arial" w:cs="Arial"/>
                <w:spacing w:val="-5"/>
                <w:sz w:val="24"/>
                <w:szCs w:val="24"/>
              </w:rPr>
              <w:t xml:space="preserve"> </w:t>
            </w:r>
            <w:r w:rsidRPr="00EC4480">
              <w:rPr>
                <w:rFonts w:ascii="Arial" w:eastAsia="Times New Roman" w:hAnsi="Arial" w:cs="Arial"/>
                <w:sz w:val="24"/>
                <w:szCs w:val="24"/>
              </w:rPr>
              <w:t>this</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happen?</w:t>
            </w:r>
          </w:p>
        </w:tc>
        <w:tc>
          <w:tcPr>
            <w:tcW w:w="1670" w:type="dxa"/>
            <w:tcBorders>
              <w:top w:val="single" w:sz="4" w:space="0" w:color="000000"/>
              <w:left w:val="single" w:sz="4" w:space="0" w:color="000000"/>
              <w:bottom w:val="single" w:sz="4" w:space="0" w:color="000000"/>
              <w:right w:val="single" w:sz="4" w:space="0" w:color="000000"/>
            </w:tcBorders>
          </w:tcPr>
          <w:p w14:paraId="2F189494" w14:textId="77777777" w:rsidR="00836949" w:rsidRPr="00EC4480" w:rsidRDefault="00836949" w:rsidP="00836949">
            <w:pPr>
              <w:kinsoku w:val="0"/>
              <w:overflowPunct w:val="0"/>
              <w:adjustRightInd w:val="0"/>
              <w:spacing w:before="1"/>
              <w:rPr>
                <w:rFonts w:ascii="Arial" w:eastAsia="Times New Roman" w:hAnsi="Arial" w:cs="Arial"/>
                <w:sz w:val="24"/>
                <w:szCs w:val="24"/>
              </w:rPr>
            </w:pPr>
            <w:r w:rsidRPr="00EC4480">
              <w:rPr>
                <w:rFonts w:ascii="Arial" w:eastAsia="Times New Roman" w:hAnsi="Arial" w:cs="Arial"/>
                <w:sz w:val="24"/>
                <w:szCs w:val="24"/>
              </w:rPr>
              <w:t>Yes/No</w:t>
            </w:r>
          </w:p>
        </w:tc>
      </w:tr>
      <w:tr w:rsidR="00836949" w:rsidRPr="00EC4480" w14:paraId="6F0B77AD" w14:textId="77777777" w:rsidTr="0030116B">
        <w:trPr>
          <w:trHeight w:hRule="exact" w:val="1402"/>
        </w:trPr>
        <w:tc>
          <w:tcPr>
            <w:tcW w:w="9323" w:type="dxa"/>
            <w:gridSpan w:val="2"/>
            <w:tcBorders>
              <w:top w:val="single" w:sz="4" w:space="0" w:color="000000"/>
              <w:left w:val="single" w:sz="4" w:space="0" w:color="000000"/>
              <w:bottom w:val="single" w:sz="4" w:space="0" w:color="000000"/>
              <w:right w:val="single" w:sz="4" w:space="0" w:color="000000"/>
            </w:tcBorders>
          </w:tcPr>
          <w:p w14:paraId="34F67C4D" w14:textId="77777777" w:rsidR="00836949" w:rsidRPr="00EC4480" w:rsidRDefault="00836949" w:rsidP="00836949">
            <w:pPr>
              <w:kinsoku w:val="0"/>
              <w:overflowPunct w:val="0"/>
              <w:adjustRightInd w:val="0"/>
              <w:ind w:right="110"/>
              <w:rPr>
                <w:rFonts w:ascii="Arial" w:eastAsia="Times New Roman" w:hAnsi="Arial" w:cs="Arial"/>
                <w:sz w:val="24"/>
                <w:szCs w:val="24"/>
              </w:rPr>
            </w:pPr>
            <w:r w:rsidRPr="00EC4480">
              <w:rPr>
                <w:rFonts w:ascii="Arial" w:eastAsia="Times New Roman" w:hAnsi="Arial" w:cs="Arial"/>
                <w:sz w:val="24"/>
                <w:szCs w:val="24"/>
              </w:rPr>
              <w:t>Where</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mother</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and baby</w:t>
            </w:r>
            <w:r w:rsidRPr="00EC4480">
              <w:rPr>
                <w:rFonts w:ascii="Arial" w:eastAsia="Times New Roman" w:hAnsi="Arial" w:cs="Arial"/>
                <w:spacing w:val="-6"/>
                <w:sz w:val="24"/>
                <w:szCs w:val="24"/>
              </w:rPr>
              <w:t xml:space="preserve"> </w:t>
            </w:r>
            <w:r w:rsidRPr="00EC4480">
              <w:rPr>
                <w:rFonts w:ascii="Arial" w:eastAsia="Times New Roman" w:hAnsi="Arial" w:cs="Arial"/>
                <w:sz w:val="24"/>
                <w:szCs w:val="24"/>
              </w:rPr>
              <w:t>are</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to</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be</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discharged to</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home</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address,</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detail any</w:t>
            </w:r>
            <w:r w:rsidRPr="00EC4480">
              <w:rPr>
                <w:rFonts w:ascii="Arial" w:eastAsia="Times New Roman" w:hAnsi="Arial" w:cs="Arial"/>
                <w:spacing w:val="-6"/>
                <w:sz w:val="24"/>
                <w:szCs w:val="24"/>
              </w:rPr>
              <w:t xml:space="preserve"> </w:t>
            </w:r>
            <w:r w:rsidRPr="00EC4480">
              <w:rPr>
                <w:rFonts w:ascii="Arial" w:eastAsia="Times New Roman" w:hAnsi="Arial" w:cs="Arial"/>
                <w:sz w:val="24"/>
                <w:szCs w:val="24"/>
              </w:rPr>
              <w:t>action</w:t>
            </w:r>
            <w:r w:rsidRPr="00EC4480">
              <w:rPr>
                <w:rFonts w:ascii="Arial" w:eastAsia="Times New Roman" w:hAnsi="Arial" w:cs="Arial"/>
                <w:spacing w:val="-3"/>
                <w:sz w:val="24"/>
                <w:szCs w:val="24"/>
              </w:rPr>
              <w:t xml:space="preserve"> </w:t>
            </w:r>
            <w:r w:rsidRPr="00EC4480">
              <w:rPr>
                <w:rFonts w:ascii="Arial" w:eastAsia="Times New Roman" w:hAnsi="Arial" w:cs="Arial"/>
                <w:sz w:val="24"/>
                <w:szCs w:val="24"/>
              </w:rPr>
              <w:t>and</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support</w:t>
            </w:r>
            <w:r w:rsidRPr="00EC4480">
              <w:rPr>
                <w:rFonts w:ascii="Arial" w:eastAsia="Times New Roman" w:hAnsi="Arial" w:cs="Arial"/>
                <w:spacing w:val="53"/>
                <w:w w:val="99"/>
                <w:sz w:val="24"/>
                <w:szCs w:val="24"/>
              </w:rPr>
              <w:t xml:space="preserve"> </w:t>
            </w:r>
            <w:r w:rsidRPr="00EC4480">
              <w:rPr>
                <w:rFonts w:ascii="Arial" w:eastAsia="Times New Roman" w:hAnsi="Arial" w:cs="Arial"/>
                <w:spacing w:val="-1"/>
                <w:sz w:val="24"/>
                <w:szCs w:val="24"/>
              </w:rPr>
              <w:t>required,</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including</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who</w:t>
            </w:r>
            <w:r w:rsidRPr="00EC4480">
              <w:rPr>
                <w:rFonts w:ascii="Arial" w:eastAsia="Times New Roman" w:hAnsi="Arial" w:cs="Arial"/>
                <w:spacing w:val="-2"/>
                <w:sz w:val="24"/>
                <w:szCs w:val="24"/>
              </w:rPr>
              <w:t xml:space="preserve"> is </w:t>
            </w:r>
            <w:r w:rsidRPr="00EC4480">
              <w:rPr>
                <w:rFonts w:ascii="Arial" w:eastAsia="Times New Roman" w:hAnsi="Arial" w:cs="Arial"/>
                <w:sz w:val="24"/>
                <w:szCs w:val="24"/>
              </w:rPr>
              <w:t>to</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provides</w:t>
            </w:r>
            <w:r w:rsidRPr="00EC4480">
              <w:rPr>
                <w:rFonts w:ascii="Arial" w:eastAsia="Times New Roman" w:hAnsi="Arial" w:cs="Arial"/>
                <w:spacing w:val="-5"/>
                <w:sz w:val="24"/>
                <w:szCs w:val="24"/>
              </w:rPr>
              <w:t xml:space="preserve"> </w:t>
            </w:r>
            <w:r w:rsidRPr="00EC4480">
              <w:rPr>
                <w:rFonts w:ascii="Arial" w:eastAsia="Times New Roman" w:hAnsi="Arial" w:cs="Arial"/>
                <w:sz w:val="24"/>
                <w:szCs w:val="24"/>
              </w:rPr>
              <w:t>these</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and</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the</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timescales</w:t>
            </w:r>
            <w:r w:rsidRPr="00EC4480">
              <w:rPr>
                <w:rFonts w:ascii="Arial" w:eastAsia="Times New Roman" w:hAnsi="Arial" w:cs="Arial"/>
                <w:spacing w:val="-4"/>
                <w:sz w:val="24"/>
                <w:szCs w:val="24"/>
              </w:rPr>
              <w:t xml:space="preserve"> </w:t>
            </w:r>
            <w:r w:rsidRPr="00EC4480">
              <w:rPr>
                <w:rFonts w:ascii="Arial" w:eastAsia="Times New Roman" w:hAnsi="Arial" w:cs="Arial"/>
                <w:sz w:val="24"/>
                <w:szCs w:val="24"/>
              </w:rPr>
              <w:t>for</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doing</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so.</w:t>
            </w:r>
          </w:p>
        </w:tc>
      </w:tr>
      <w:tr w:rsidR="00836949" w:rsidRPr="00EC4480" w14:paraId="2E6D55C8" w14:textId="77777777" w:rsidTr="00EC4480">
        <w:trPr>
          <w:trHeight w:hRule="exact" w:val="2062"/>
        </w:trPr>
        <w:tc>
          <w:tcPr>
            <w:tcW w:w="9323" w:type="dxa"/>
            <w:gridSpan w:val="2"/>
            <w:tcBorders>
              <w:top w:val="single" w:sz="4" w:space="0" w:color="000000"/>
              <w:left w:val="single" w:sz="4" w:space="0" w:color="000000"/>
              <w:bottom w:val="single" w:sz="4" w:space="0" w:color="000000"/>
              <w:right w:val="single" w:sz="4" w:space="0" w:color="000000"/>
            </w:tcBorders>
          </w:tcPr>
          <w:p w14:paraId="25FB22A8" w14:textId="77777777" w:rsidR="00836949" w:rsidRPr="00EC4480" w:rsidRDefault="00836949" w:rsidP="00836949">
            <w:pPr>
              <w:kinsoku w:val="0"/>
              <w:overflowPunct w:val="0"/>
              <w:adjustRightInd w:val="0"/>
              <w:spacing w:before="1"/>
              <w:rPr>
                <w:rFonts w:ascii="Arial" w:eastAsia="Times New Roman" w:hAnsi="Arial" w:cs="Arial"/>
                <w:sz w:val="24"/>
                <w:szCs w:val="24"/>
              </w:rPr>
            </w:pPr>
            <w:r w:rsidRPr="00EC4480">
              <w:rPr>
                <w:rFonts w:ascii="Arial" w:eastAsia="Times New Roman" w:hAnsi="Arial" w:cs="Arial"/>
                <w:sz w:val="24"/>
                <w:szCs w:val="24"/>
              </w:rPr>
              <w:t>Any</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other</w:t>
            </w:r>
            <w:r w:rsidRPr="00EC4480">
              <w:rPr>
                <w:rFonts w:ascii="Arial" w:eastAsia="Times New Roman" w:hAnsi="Arial" w:cs="Arial"/>
                <w:spacing w:val="-3"/>
                <w:sz w:val="24"/>
                <w:szCs w:val="24"/>
              </w:rPr>
              <w:t xml:space="preserve"> </w:t>
            </w:r>
            <w:r w:rsidRPr="00EC4480">
              <w:rPr>
                <w:rFonts w:ascii="Arial" w:eastAsia="Times New Roman" w:hAnsi="Arial" w:cs="Arial"/>
                <w:sz w:val="24"/>
                <w:szCs w:val="24"/>
              </w:rPr>
              <w:t>issues</w:t>
            </w:r>
            <w:r w:rsidRPr="00EC4480">
              <w:rPr>
                <w:rFonts w:ascii="Arial" w:eastAsia="Times New Roman" w:hAnsi="Arial" w:cs="Arial"/>
                <w:spacing w:val="-4"/>
                <w:sz w:val="24"/>
                <w:szCs w:val="24"/>
              </w:rPr>
              <w:t xml:space="preserve"> </w:t>
            </w:r>
            <w:r w:rsidRPr="00EC4480">
              <w:rPr>
                <w:rFonts w:ascii="Arial" w:eastAsia="Times New Roman" w:hAnsi="Arial" w:cs="Arial"/>
                <w:sz w:val="24"/>
                <w:szCs w:val="24"/>
              </w:rPr>
              <w:t>to</w:t>
            </w:r>
            <w:r w:rsidRPr="00EC4480">
              <w:rPr>
                <w:rFonts w:ascii="Arial" w:eastAsia="Times New Roman" w:hAnsi="Arial" w:cs="Arial"/>
                <w:spacing w:val="-5"/>
                <w:sz w:val="24"/>
                <w:szCs w:val="24"/>
              </w:rPr>
              <w:t xml:space="preserve"> </w:t>
            </w:r>
            <w:r w:rsidRPr="00EC4480">
              <w:rPr>
                <w:rFonts w:ascii="Arial" w:eastAsia="Times New Roman" w:hAnsi="Arial" w:cs="Arial"/>
                <w:sz w:val="24"/>
                <w:szCs w:val="24"/>
              </w:rPr>
              <w:t>be</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noted</w:t>
            </w:r>
          </w:p>
        </w:tc>
      </w:tr>
    </w:tbl>
    <w:p w14:paraId="3380AFD3" w14:textId="77777777" w:rsidR="00836949" w:rsidRPr="00EC4480" w:rsidRDefault="00836949" w:rsidP="00836949">
      <w:pPr>
        <w:kinsoku w:val="0"/>
        <w:overflowPunct w:val="0"/>
        <w:adjustRightInd w:val="0"/>
        <w:spacing w:before="1"/>
        <w:rPr>
          <w:rFonts w:ascii="Arial" w:eastAsia="Times New Roman" w:hAnsi="Arial" w:cs="Arial"/>
          <w:sz w:val="24"/>
          <w:szCs w:val="24"/>
        </w:rPr>
      </w:pPr>
    </w:p>
    <w:tbl>
      <w:tblPr>
        <w:tblW w:w="0" w:type="auto"/>
        <w:tblInd w:w="111" w:type="dxa"/>
        <w:tblLayout w:type="fixed"/>
        <w:tblCellMar>
          <w:left w:w="0" w:type="dxa"/>
          <w:right w:w="0" w:type="dxa"/>
        </w:tblCellMar>
        <w:tblLook w:val="0000" w:firstRow="0" w:lastRow="0" w:firstColumn="0" w:lastColumn="0" w:noHBand="0" w:noVBand="0"/>
      </w:tblPr>
      <w:tblGrid>
        <w:gridCol w:w="7765"/>
        <w:gridCol w:w="1558"/>
      </w:tblGrid>
      <w:tr w:rsidR="00836949" w:rsidRPr="00EC4480" w14:paraId="15ACF9F3" w14:textId="77777777" w:rsidTr="00EC4480">
        <w:trPr>
          <w:trHeight w:hRule="exact" w:val="302"/>
        </w:trPr>
        <w:tc>
          <w:tcPr>
            <w:tcW w:w="9323" w:type="dxa"/>
            <w:gridSpan w:val="2"/>
            <w:tcBorders>
              <w:top w:val="single" w:sz="4" w:space="0" w:color="000000"/>
              <w:left w:val="single" w:sz="4" w:space="0" w:color="000000"/>
              <w:bottom w:val="single" w:sz="4" w:space="0" w:color="000000"/>
              <w:right w:val="single" w:sz="4" w:space="0" w:color="000000"/>
            </w:tcBorders>
          </w:tcPr>
          <w:p w14:paraId="6AE60725"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b/>
                <w:bCs/>
                <w:sz w:val="24"/>
                <w:szCs w:val="24"/>
              </w:rPr>
              <w:t>6.</w:t>
            </w:r>
            <w:r w:rsidRPr="00EC4480">
              <w:rPr>
                <w:rFonts w:ascii="Arial" w:eastAsia="Times New Roman" w:hAnsi="Arial" w:cs="Arial"/>
                <w:b/>
                <w:bCs/>
                <w:spacing w:val="47"/>
                <w:sz w:val="24"/>
                <w:szCs w:val="24"/>
              </w:rPr>
              <w:t xml:space="preserve"> </w:t>
            </w:r>
            <w:r w:rsidRPr="00EC4480">
              <w:rPr>
                <w:rFonts w:ascii="Arial" w:eastAsia="Times New Roman" w:hAnsi="Arial" w:cs="Arial"/>
                <w:b/>
                <w:bCs/>
                <w:spacing w:val="-1"/>
                <w:sz w:val="24"/>
                <w:szCs w:val="24"/>
              </w:rPr>
              <w:t>Distribution</w:t>
            </w:r>
            <w:r w:rsidRPr="00EC4480">
              <w:rPr>
                <w:rFonts w:ascii="Arial" w:eastAsia="Times New Roman" w:hAnsi="Arial" w:cs="Arial"/>
                <w:b/>
                <w:bCs/>
                <w:spacing w:val="-5"/>
                <w:sz w:val="24"/>
                <w:szCs w:val="24"/>
              </w:rPr>
              <w:t xml:space="preserve"> </w:t>
            </w:r>
            <w:r w:rsidRPr="00EC4480">
              <w:rPr>
                <w:rFonts w:ascii="Arial" w:eastAsia="Times New Roman" w:hAnsi="Arial" w:cs="Arial"/>
                <w:b/>
                <w:bCs/>
                <w:sz w:val="24"/>
                <w:szCs w:val="24"/>
              </w:rPr>
              <w:t>of</w:t>
            </w:r>
            <w:r w:rsidRPr="00EC4480">
              <w:rPr>
                <w:rFonts w:ascii="Arial" w:eastAsia="Times New Roman" w:hAnsi="Arial" w:cs="Arial"/>
                <w:b/>
                <w:bCs/>
                <w:spacing w:val="-4"/>
                <w:sz w:val="24"/>
                <w:szCs w:val="24"/>
              </w:rPr>
              <w:t xml:space="preserve"> </w:t>
            </w:r>
            <w:r w:rsidRPr="00EC4480">
              <w:rPr>
                <w:rFonts w:ascii="Arial" w:eastAsia="Times New Roman" w:hAnsi="Arial" w:cs="Arial"/>
                <w:b/>
                <w:bCs/>
                <w:sz w:val="24"/>
                <w:szCs w:val="24"/>
              </w:rPr>
              <w:t>notes</w:t>
            </w:r>
          </w:p>
        </w:tc>
      </w:tr>
      <w:tr w:rsidR="00836949" w:rsidRPr="00EC4480" w14:paraId="4735B94D" w14:textId="77777777" w:rsidTr="00EC4480">
        <w:trPr>
          <w:trHeight w:hRule="exact" w:val="302"/>
        </w:trPr>
        <w:tc>
          <w:tcPr>
            <w:tcW w:w="9323" w:type="dxa"/>
            <w:gridSpan w:val="2"/>
            <w:tcBorders>
              <w:top w:val="single" w:sz="4" w:space="0" w:color="000000"/>
              <w:left w:val="single" w:sz="4" w:space="0" w:color="000000"/>
              <w:bottom w:val="single" w:sz="4" w:space="0" w:color="000000"/>
              <w:right w:val="single" w:sz="4" w:space="0" w:color="000000"/>
            </w:tcBorders>
          </w:tcPr>
          <w:p w14:paraId="27FD9B26"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Date</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plan</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given</w:t>
            </w:r>
            <w:r w:rsidRPr="00EC4480">
              <w:rPr>
                <w:rFonts w:ascii="Arial" w:eastAsia="Times New Roman" w:hAnsi="Arial" w:cs="Arial"/>
                <w:spacing w:val="-4"/>
                <w:sz w:val="24"/>
                <w:szCs w:val="24"/>
              </w:rPr>
              <w:t xml:space="preserve"> </w:t>
            </w:r>
            <w:r w:rsidRPr="00EC4480">
              <w:rPr>
                <w:rFonts w:ascii="Arial" w:eastAsia="Times New Roman" w:hAnsi="Arial" w:cs="Arial"/>
                <w:sz w:val="24"/>
                <w:szCs w:val="24"/>
              </w:rPr>
              <w:t>to:</w:t>
            </w:r>
          </w:p>
        </w:tc>
      </w:tr>
      <w:tr w:rsidR="00836949" w:rsidRPr="00EC4480" w14:paraId="0362FE99" w14:textId="77777777" w:rsidTr="00EC4480">
        <w:trPr>
          <w:trHeight w:hRule="exact" w:val="305"/>
        </w:trPr>
        <w:tc>
          <w:tcPr>
            <w:tcW w:w="7765" w:type="dxa"/>
            <w:tcBorders>
              <w:top w:val="single" w:sz="4" w:space="0" w:color="000000"/>
              <w:left w:val="single" w:sz="4" w:space="0" w:color="000000"/>
              <w:bottom w:val="single" w:sz="4" w:space="0" w:color="000000"/>
              <w:right w:val="single" w:sz="4" w:space="0" w:color="000000"/>
            </w:tcBorders>
          </w:tcPr>
          <w:p w14:paraId="73129729" w14:textId="77777777" w:rsidR="00836949" w:rsidRPr="00EC4480" w:rsidRDefault="00836949" w:rsidP="00836949">
            <w:pPr>
              <w:kinsoku w:val="0"/>
              <w:overflowPunct w:val="0"/>
              <w:adjustRightInd w:val="0"/>
              <w:spacing w:before="1" w:line="292" w:lineRule="exact"/>
              <w:rPr>
                <w:rFonts w:ascii="Arial" w:eastAsia="Times New Roman" w:hAnsi="Arial" w:cs="Arial"/>
                <w:sz w:val="24"/>
                <w:szCs w:val="24"/>
              </w:rPr>
            </w:pPr>
            <w:r w:rsidRPr="00EC4480">
              <w:rPr>
                <w:rFonts w:ascii="Arial" w:eastAsia="Times New Roman" w:hAnsi="Arial" w:cs="Arial"/>
                <w:spacing w:val="-1"/>
                <w:sz w:val="24"/>
                <w:szCs w:val="24"/>
              </w:rPr>
              <w:t>Midwife</w:t>
            </w:r>
          </w:p>
        </w:tc>
        <w:tc>
          <w:tcPr>
            <w:tcW w:w="1558" w:type="dxa"/>
            <w:tcBorders>
              <w:top w:val="single" w:sz="4" w:space="0" w:color="000000"/>
              <w:left w:val="single" w:sz="4" w:space="0" w:color="000000"/>
              <w:bottom w:val="single" w:sz="4" w:space="0" w:color="000000"/>
              <w:right w:val="single" w:sz="4" w:space="0" w:color="000000"/>
            </w:tcBorders>
          </w:tcPr>
          <w:p w14:paraId="2B3DF815" w14:textId="77777777" w:rsidR="00836949" w:rsidRPr="00EC4480" w:rsidRDefault="00836949" w:rsidP="00836949">
            <w:pPr>
              <w:adjustRightInd w:val="0"/>
              <w:rPr>
                <w:rFonts w:ascii="Arial" w:eastAsia="Times New Roman" w:hAnsi="Arial" w:cs="Arial"/>
                <w:sz w:val="24"/>
                <w:szCs w:val="24"/>
              </w:rPr>
            </w:pPr>
          </w:p>
        </w:tc>
      </w:tr>
      <w:tr w:rsidR="00836949" w:rsidRPr="00EC4480" w14:paraId="02626DA1" w14:textId="77777777" w:rsidTr="00EC4480">
        <w:trPr>
          <w:trHeight w:hRule="exact" w:val="302"/>
        </w:trPr>
        <w:tc>
          <w:tcPr>
            <w:tcW w:w="7765" w:type="dxa"/>
            <w:tcBorders>
              <w:top w:val="single" w:sz="4" w:space="0" w:color="000000"/>
              <w:left w:val="single" w:sz="4" w:space="0" w:color="000000"/>
              <w:bottom w:val="single" w:sz="4" w:space="0" w:color="000000"/>
              <w:right w:val="single" w:sz="4" w:space="0" w:color="000000"/>
            </w:tcBorders>
          </w:tcPr>
          <w:p w14:paraId="07CDD335"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Named</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midwife</w:t>
            </w:r>
            <w:r w:rsidRPr="00EC4480">
              <w:rPr>
                <w:rFonts w:ascii="Arial" w:eastAsia="Times New Roman" w:hAnsi="Arial" w:cs="Arial"/>
                <w:spacing w:val="-4"/>
                <w:sz w:val="24"/>
                <w:szCs w:val="24"/>
              </w:rPr>
              <w:t xml:space="preserve"> </w:t>
            </w:r>
            <w:r w:rsidRPr="00EC4480">
              <w:rPr>
                <w:rFonts w:ascii="Arial" w:eastAsia="Times New Roman" w:hAnsi="Arial" w:cs="Arial"/>
                <w:sz w:val="24"/>
                <w:szCs w:val="24"/>
              </w:rPr>
              <w:t>for</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safeguarding</w:t>
            </w:r>
          </w:p>
        </w:tc>
        <w:tc>
          <w:tcPr>
            <w:tcW w:w="1558" w:type="dxa"/>
            <w:tcBorders>
              <w:top w:val="single" w:sz="4" w:space="0" w:color="000000"/>
              <w:left w:val="single" w:sz="4" w:space="0" w:color="000000"/>
              <w:bottom w:val="single" w:sz="4" w:space="0" w:color="000000"/>
              <w:right w:val="single" w:sz="4" w:space="0" w:color="000000"/>
            </w:tcBorders>
          </w:tcPr>
          <w:p w14:paraId="7E2C3E64" w14:textId="77777777" w:rsidR="00836949" w:rsidRPr="00EC4480" w:rsidRDefault="00836949" w:rsidP="00836949">
            <w:pPr>
              <w:adjustRightInd w:val="0"/>
              <w:rPr>
                <w:rFonts w:ascii="Arial" w:eastAsia="Times New Roman" w:hAnsi="Arial" w:cs="Arial"/>
                <w:sz w:val="24"/>
                <w:szCs w:val="24"/>
              </w:rPr>
            </w:pPr>
          </w:p>
        </w:tc>
      </w:tr>
      <w:tr w:rsidR="00836949" w:rsidRPr="00EC4480" w14:paraId="3600B6B0" w14:textId="77777777" w:rsidTr="00EC4480">
        <w:trPr>
          <w:trHeight w:hRule="exact" w:val="302"/>
        </w:trPr>
        <w:tc>
          <w:tcPr>
            <w:tcW w:w="7765" w:type="dxa"/>
            <w:tcBorders>
              <w:top w:val="single" w:sz="4" w:space="0" w:color="000000"/>
              <w:left w:val="single" w:sz="4" w:space="0" w:color="000000"/>
              <w:bottom w:val="single" w:sz="4" w:space="0" w:color="000000"/>
              <w:right w:val="single" w:sz="4" w:space="0" w:color="000000"/>
            </w:tcBorders>
          </w:tcPr>
          <w:p w14:paraId="1514712A"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pacing w:val="-1"/>
                <w:sz w:val="24"/>
                <w:szCs w:val="24"/>
              </w:rPr>
              <w:t>Health</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Visitor</w:t>
            </w:r>
          </w:p>
        </w:tc>
        <w:tc>
          <w:tcPr>
            <w:tcW w:w="1558" w:type="dxa"/>
            <w:tcBorders>
              <w:top w:val="single" w:sz="4" w:space="0" w:color="000000"/>
              <w:left w:val="single" w:sz="4" w:space="0" w:color="000000"/>
              <w:bottom w:val="single" w:sz="4" w:space="0" w:color="000000"/>
              <w:right w:val="single" w:sz="4" w:space="0" w:color="000000"/>
            </w:tcBorders>
          </w:tcPr>
          <w:p w14:paraId="4C460A29" w14:textId="77777777" w:rsidR="00836949" w:rsidRPr="00EC4480" w:rsidRDefault="00836949" w:rsidP="00836949">
            <w:pPr>
              <w:adjustRightInd w:val="0"/>
              <w:rPr>
                <w:rFonts w:ascii="Arial" w:eastAsia="Times New Roman" w:hAnsi="Arial" w:cs="Arial"/>
                <w:sz w:val="24"/>
                <w:szCs w:val="24"/>
              </w:rPr>
            </w:pPr>
          </w:p>
        </w:tc>
      </w:tr>
      <w:tr w:rsidR="00836949" w:rsidRPr="00EC4480" w14:paraId="730F0AAE" w14:textId="77777777" w:rsidTr="00EC4480">
        <w:trPr>
          <w:trHeight w:hRule="exact" w:val="302"/>
        </w:trPr>
        <w:tc>
          <w:tcPr>
            <w:tcW w:w="7765" w:type="dxa"/>
            <w:tcBorders>
              <w:top w:val="single" w:sz="4" w:space="0" w:color="000000"/>
              <w:left w:val="single" w:sz="4" w:space="0" w:color="000000"/>
              <w:bottom w:val="single" w:sz="4" w:space="0" w:color="000000"/>
              <w:right w:val="single" w:sz="4" w:space="0" w:color="000000"/>
            </w:tcBorders>
          </w:tcPr>
          <w:p w14:paraId="546D5813"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pacing w:val="-1"/>
                <w:sz w:val="24"/>
                <w:szCs w:val="24"/>
              </w:rPr>
              <w:t>Others</w:t>
            </w:r>
            <w:r w:rsidRPr="00EC4480">
              <w:rPr>
                <w:rFonts w:ascii="Arial" w:eastAsia="Times New Roman" w:hAnsi="Arial" w:cs="Arial"/>
                <w:spacing w:val="-5"/>
                <w:sz w:val="24"/>
                <w:szCs w:val="24"/>
              </w:rPr>
              <w:t xml:space="preserve"> </w:t>
            </w:r>
            <w:r w:rsidRPr="00EC4480">
              <w:rPr>
                <w:rFonts w:ascii="Arial" w:eastAsia="Times New Roman" w:hAnsi="Arial" w:cs="Arial"/>
                <w:spacing w:val="-1"/>
                <w:sz w:val="24"/>
                <w:szCs w:val="24"/>
              </w:rPr>
              <w:t>(please</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state)</w:t>
            </w:r>
          </w:p>
        </w:tc>
        <w:tc>
          <w:tcPr>
            <w:tcW w:w="1558" w:type="dxa"/>
            <w:tcBorders>
              <w:top w:val="single" w:sz="4" w:space="0" w:color="000000"/>
              <w:left w:val="single" w:sz="4" w:space="0" w:color="000000"/>
              <w:bottom w:val="single" w:sz="4" w:space="0" w:color="000000"/>
              <w:right w:val="single" w:sz="4" w:space="0" w:color="000000"/>
            </w:tcBorders>
          </w:tcPr>
          <w:p w14:paraId="01D8BE74" w14:textId="77777777" w:rsidR="00836949" w:rsidRPr="00EC4480" w:rsidRDefault="00836949" w:rsidP="00836949">
            <w:pPr>
              <w:adjustRightInd w:val="0"/>
              <w:rPr>
                <w:rFonts w:ascii="Arial" w:eastAsia="Times New Roman" w:hAnsi="Arial" w:cs="Arial"/>
                <w:sz w:val="24"/>
                <w:szCs w:val="24"/>
              </w:rPr>
            </w:pPr>
          </w:p>
        </w:tc>
      </w:tr>
      <w:tr w:rsidR="00836949" w:rsidRPr="00EC4480" w14:paraId="285CC008" w14:textId="77777777" w:rsidTr="00EC4480">
        <w:trPr>
          <w:trHeight w:hRule="exact" w:val="305"/>
        </w:trPr>
        <w:tc>
          <w:tcPr>
            <w:tcW w:w="7765" w:type="dxa"/>
            <w:tcBorders>
              <w:top w:val="single" w:sz="4" w:space="0" w:color="000000"/>
              <w:left w:val="single" w:sz="4" w:space="0" w:color="000000"/>
              <w:bottom w:val="single" w:sz="4" w:space="0" w:color="000000"/>
              <w:right w:val="single" w:sz="4" w:space="0" w:color="000000"/>
            </w:tcBorders>
          </w:tcPr>
          <w:p w14:paraId="2319AB4D"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Date</w:t>
            </w:r>
            <w:r w:rsidRPr="00EC4480">
              <w:rPr>
                <w:rFonts w:ascii="Arial" w:eastAsia="Times New Roman" w:hAnsi="Arial" w:cs="Arial"/>
                <w:spacing w:val="-6"/>
                <w:sz w:val="24"/>
                <w:szCs w:val="24"/>
              </w:rPr>
              <w:t xml:space="preserve"> </w:t>
            </w:r>
            <w:r w:rsidRPr="00EC4480">
              <w:rPr>
                <w:rFonts w:ascii="Arial" w:eastAsia="Times New Roman" w:hAnsi="Arial" w:cs="Arial"/>
                <w:spacing w:val="-1"/>
                <w:sz w:val="24"/>
                <w:szCs w:val="24"/>
              </w:rPr>
              <w:t>when</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plan</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shared</w:t>
            </w:r>
            <w:r w:rsidRPr="00EC4480">
              <w:rPr>
                <w:rFonts w:ascii="Arial" w:eastAsia="Times New Roman" w:hAnsi="Arial" w:cs="Arial"/>
                <w:spacing w:val="-6"/>
                <w:sz w:val="24"/>
                <w:szCs w:val="24"/>
              </w:rPr>
              <w:t xml:space="preserve"> </w:t>
            </w:r>
            <w:r w:rsidRPr="00EC4480">
              <w:rPr>
                <w:rFonts w:ascii="Arial" w:eastAsia="Times New Roman" w:hAnsi="Arial" w:cs="Arial"/>
                <w:spacing w:val="-1"/>
                <w:sz w:val="24"/>
                <w:szCs w:val="24"/>
              </w:rPr>
              <w:t>with</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Mother</w:t>
            </w:r>
          </w:p>
        </w:tc>
        <w:tc>
          <w:tcPr>
            <w:tcW w:w="1558" w:type="dxa"/>
            <w:tcBorders>
              <w:top w:val="single" w:sz="4" w:space="0" w:color="000000"/>
              <w:left w:val="single" w:sz="4" w:space="0" w:color="000000"/>
              <w:bottom w:val="single" w:sz="4" w:space="0" w:color="000000"/>
              <w:right w:val="single" w:sz="4" w:space="0" w:color="000000"/>
            </w:tcBorders>
          </w:tcPr>
          <w:p w14:paraId="2ACD7DB8" w14:textId="77777777" w:rsidR="00836949" w:rsidRPr="00EC4480" w:rsidRDefault="00836949" w:rsidP="00836949">
            <w:pPr>
              <w:adjustRightInd w:val="0"/>
              <w:rPr>
                <w:rFonts w:ascii="Arial" w:eastAsia="Times New Roman" w:hAnsi="Arial" w:cs="Arial"/>
                <w:sz w:val="24"/>
                <w:szCs w:val="24"/>
              </w:rPr>
            </w:pPr>
          </w:p>
        </w:tc>
      </w:tr>
      <w:tr w:rsidR="00836949" w:rsidRPr="00EC4480" w14:paraId="4104956B" w14:textId="77777777" w:rsidTr="00EC4480">
        <w:trPr>
          <w:trHeight w:hRule="exact" w:val="302"/>
        </w:trPr>
        <w:tc>
          <w:tcPr>
            <w:tcW w:w="7765" w:type="dxa"/>
            <w:tcBorders>
              <w:top w:val="single" w:sz="4" w:space="0" w:color="000000"/>
              <w:left w:val="single" w:sz="4" w:space="0" w:color="000000"/>
              <w:bottom w:val="single" w:sz="4" w:space="0" w:color="000000"/>
              <w:right w:val="single" w:sz="4" w:space="0" w:color="000000"/>
            </w:tcBorders>
          </w:tcPr>
          <w:p w14:paraId="093FB1A0"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Date</w:t>
            </w:r>
            <w:r w:rsidRPr="00EC4480">
              <w:rPr>
                <w:rFonts w:ascii="Arial" w:eastAsia="Times New Roman" w:hAnsi="Arial" w:cs="Arial"/>
                <w:spacing w:val="-6"/>
                <w:sz w:val="24"/>
                <w:szCs w:val="24"/>
              </w:rPr>
              <w:t xml:space="preserve"> </w:t>
            </w:r>
            <w:r w:rsidRPr="00EC4480">
              <w:rPr>
                <w:rFonts w:ascii="Arial" w:eastAsia="Times New Roman" w:hAnsi="Arial" w:cs="Arial"/>
                <w:spacing w:val="-1"/>
                <w:sz w:val="24"/>
                <w:szCs w:val="24"/>
              </w:rPr>
              <w:t>when</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plan</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shared</w:t>
            </w:r>
            <w:r w:rsidRPr="00EC4480">
              <w:rPr>
                <w:rFonts w:ascii="Arial" w:eastAsia="Times New Roman" w:hAnsi="Arial" w:cs="Arial"/>
                <w:spacing w:val="-6"/>
                <w:sz w:val="24"/>
                <w:szCs w:val="24"/>
              </w:rPr>
              <w:t xml:space="preserve"> </w:t>
            </w:r>
            <w:r w:rsidRPr="00EC4480">
              <w:rPr>
                <w:rFonts w:ascii="Arial" w:eastAsia="Times New Roman" w:hAnsi="Arial" w:cs="Arial"/>
                <w:spacing w:val="-1"/>
                <w:sz w:val="24"/>
                <w:szCs w:val="24"/>
              </w:rPr>
              <w:t>with</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putative</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Father</w:t>
            </w:r>
          </w:p>
        </w:tc>
        <w:tc>
          <w:tcPr>
            <w:tcW w:w="1558" w:type="dxa"/>
            <w:tcBorders>
              <w:top w:val="single" w:sz="4" w:space="0" w:color="000000"/>
              <w:left w:val="single" w:sz="4" w:space="0" w:color="000000"/>
              <w:bottom w:val="single" w:sz="4" w:space="0" w:color="000000"/>
              <w:right w:val="single" w:sz="4" w:space="0" w:color="000000"/>
            </w:tcBorders>
          </w:tcPr>
          <w:p w14:paraId="6B8DFBDF" w14:textId="77777777" w:rsidR="00836949" w:rsidRPr="00EC4480" w:rsidRDefault="00836949" w:rsidP="00836949">
            <w:pPr>
              <w:adjustRightInd w:val="0"/>
              <w:rPr>
                <w:rFonts w:ascii="Arial" w:eastAsia="Times New Roman" w:hAnsi="Arial" w:cs="Arial"/>
                <w:sz w:val="24"/>
                <w:szCs w:val="24"/>
              </w:rPr>
            </w:pPr>
          </w:p>
        </w:tc>
      </w:tr>
      <w:tr w:rsidR="00836949" w:rsidRPr="00EC4480" w14:paraId="7E469396" w14:textId="77777777" w:rsidTr="00EC4480">
        <w:trPr>
          <w:trHeight w:hRule="exact" w:val="302"/>
        </w:trPr>
        <w:tc>
          <w:tcPr>
            <w:tcW w:w="7765" w:type="dxa"/>
            <w:tcBorders>
              <w:top w:val="single" w:sz="4" w:space="0" w:color="000000"/>
              <w:left w:val="single" w:sz="4" w:space="0" w:color="000000"/>
              <w:bottom w:val="single" w:sz="4" w:space="0" w:color="000000"/>
              <w:right w:val="single" w:sz="4" w:space="0" w:color="000000"/>
            </w:tcBorders>
          </w:tcPr>
          <w:p w14:paraId="67E50A01"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If</w:t>
            </w:r>
            <w:r w:rsidRPr="00EC4480">
              <w:rPr>
                <w:rFonts w:ascii="Arial" w:eastAsia="Times New Roman" w:hAnsi="Arial" w:cs="Arial"/>
                <w:spacing w:val="-2"/>
                <w:sz w:val="24"/>
                <w:szCs w:val="24"/>
              </w:rPr>
              <w:t xml:space="preserve"> </w:t>
            </w:r>
            <w:r w:rsidRPr="00EC4480">
              <w:rPr>
                <w:rFonts w:ascii="Arial" w:eastAsia="Times New Roman" w:hAnsi="Arial" w:cs="Arial"/>
                <w:spacing w:val="-1"/>
                <w:sz w:val="24"/>
                <w:szCs w:val="24"/>
              </w:rPr>
              <w:t>plan</w:t>
            </w:r>
            <w:r w:rsidRPr="00EC4480">
              <w:rPr>
                <w:rFonts w:ascii="Arial" w:eastAsia="Times New Roman" w:hAnsi="Arial" w:cs="Arial"/>
                <w:spacing w:val="-3"/>
                <w:sz w:val="24"/>
                <w:szCs w:val="24"/>
              </w:rPr>
              <w:t xml:space="preserve"> </w:t>
            </w:r>
            <w:r w:rsidRPr="00EC4480">
              <w:rPr>
                <w:rFonts w:ascii="Arial" w:eastAsia="Times New Roman" w:hAnsi="Arial" w:cs="Arial"/>
                <w:sz w:val="24"/>
                <w:szCs w:val="24"/>
              </w:rPr>
              <w:t>not</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shared</w:t>
            </w:r>
            <w:r w:rsidRPr="00EC4480">
              <w:rPr>
                <w:rFonts w:ascii="Arial" w:eastAsia="Times New Roman" w:hAnsi="Arial" w:cs="Arial"/>
                <w:sz w:val="24"/>
                <w:szCs w:val="24"/>
              </w:rPr>
              <w:t xml:space="preserve"> </w:t>
            </w:r>
            <w:r w:rsidRPr="00EC4480">
              <w:rPr>
                <w:rFonts w:ascii="Arial" w:eastAsia="Times New Roman" w:hAnsi="Arial" w:cs="Arial"/>
                <w:spacing w:val="-1"/>
                <w:sz w:val="24"/>
                <w:szCs w:val="24"/>
              </w:rPr>
              <w:t>with</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parent/s</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state</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reason why</w:t>
            </w:r>
          </w:p>
        </w:tc>
        <w:tc>
          <w:tcPr>
            <w:tcW w:w="1558" w:type="dxa"/>
            <w:tcBorders>
              <w:top w:val="single" w:sz="4" w:space="0" w:color="000000"/>
              <w:left w:val="single" w:sz="4" w:space="0" w:color="000000"/>
              <w:bottom w:val="single" w:sz="4" w:space="0" w:color="000000"/>
              <w:right w:val="single" w:sz="4" w:space="0" w:color="000000"/>
            </w:tcBorders>
          </w:tcPr>
          <w:p w14:paraId="58BDA3ED" w14:textId="77777777" w:rsidR="00836949" w:rsidRPr="00EC4480" w:rsidRDefault="00836949" w:rsidP="00836949">
            <w:pPr>
              <w:adjustRightInd w:val="0"/>
              <w:rPr>
                <w:rFonts w:ascii="Arial" w:eastAsia="Times New Roman" w:hAnsi="Arial" w:cs="Arial"/>
                <w:sz w:val="24"/>
                <w:szCs w:val="24"/>
              </w:rPr>
            </w:pPr>
          </w:p>
        </w:tc>
      </w:tr>
      <w:tr w:rsidR="00836949" w:rsidRPr="00EC4480" w14:paraId="385C00B7" w14:textId="77777777" w:rsidTr="00EC4480">
        <w:trPr>
          <w:trHeight w:hRule="exact" w:val="302"/>
        </w:trPr>
        <w:tc>
          <w:tcPr>
            <w:tcW w:w="7765" w:type="dxa"/>
            <w:tcBorders>
              <w:top w:val="single" w:sz="4" w:space="0" w:color="000000"/>
              <w:left w:val="single" w:sz="4" w:space="0" w:color="000000"/>
              <w:bottom w:val="single" w:sz="4" w:space="0" w:color="000000"/>
              <w:right w:val="single" w:sz="4" w:space="0" w:color="000000"/>
            </w:tcBorders>
          </w:tcPr>
          <w:p w14:paraId="7498CF2F" w14:textId="77777777" w:rsidR="00836949" w:rsidRPr="00EC4480" w:rsidRDefault="00836949" w:rsidP="00836949">
            <w:pPr>
              <w:kinsoku w:val="0"/>
              <w:overflowPunct w:val="0"/>
              <w:adjustRightInd w:val="0"/>
              <w:spacing w:line="291" w:lineRule="exact"/>
              <w:rPr>
                <w:rFonts w:ascii="Arial" w:eastAsia="Times New Roman" w:hAnsi="Arial" w:cs="Arial"/>
                <w:sz w:val="24"/>
                <w:szCs w:val="24"/>
              </w:rPr>
            </w:pPr>
            <w:r w:rsidRPr="00EC4480">
              <w:rPr>
                <w:rFonts w:ascii="Arial" w:eastAsia="Times New Roman" w:hAnsi="Arial" w:cs="Arial"/>
                <w:sz w:val="24"/>
                <w:szCs w:val="24"/>
              </w:rPr>
              <w:t>Date</w:t>
            </w:r>
            <w:r w:rsidRPr="00EC4480">
              <w:rPr>
                <w:rFonts w:ascii="Arial" w:eastAsia="Times New Roman" w:hAnsi="Arial" w:cs="Arial"/>
                <w:spacing w:val="-6"/>
                <w:sz w:val="24"/>
                <w:szCs w:val="24"/>
              </w:rPr>
              <w:t xml:space="preserve"> </w:t>
            </w:r>
            <w:r w:rsidRPr="00EC4480">
              <w:rPr>
                <w:rFonts w:ascii="Arial" w:eastAsia="Times New Roman" w:hAnsi="Arial" w:cs="Arial"/>
                <w:spacing w:val="-1"/>
                <w:sz w:val="24"/>
                <w:szCs w:val="24"/>
              </w:rPr>
              <w:t>copy</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signed</w:t>
            </w:r>
            <w:r w:rsidRPr="00EC4480">
              <w:rPr>
                <w:rFonts w:ascii="Arial" w:eastAsia="Times New Roman" w:hAnsi="Arial" w:cs="Arial"/>
                <w:spacing w:val="-5"/>
                <w:sz w:val="24"/>
                <w:szCs w:val="24"/>
              </w:rPr>
              <w:t xml:space="preserve"> </w:t>
            </w:r>
            <w:r w:rsidRPr="00EC4480">
              <w:rPr>
                <w:rFonts w:ascii="Arial" w:eastAsia="Times New Roman" w:hAnsi="Arial" w:cs="Arial"/>
                <w:sz w:val="24"/>
                <w:szCs w:val="24"/>
              </w:rPr>
              <w:t>by</w:t>
            </w:r>
            <w:r w:rsidRPr="00EC4480">
              <w:rPr>
                <w:rFonts w:ascii="Arial" w:eastAsia="Times New Roman" w:hAnsi="Arial" w:cs="Arial"/>
                <w:spacing w:val="-3"/>
                <w:sz w:val="24"/>
                <w:szCs w:val="24"/>
              </w:rPr>
              <w:t xml:space="preserve"> </w:t>
            </w:r>
            <w:r w:rsidRPr="00EC4480">
              <w:rPr>
                <w:rFonts w:ascii="Arial" w:eastAsia="Times New Roman" w:hAnsi="Arial" w:cs="Arial"/>
                <w:spacing w:val="-1"/>
                <w:sz w:val="24"/>
                <w:szCs w:val="24"/>
              </w:rPr>
              <w:t>Social</w:t>
            </w:r>
            <w:r w:rsidRPr="00EC4480">
              <w:rPr>
                <w:rFonts w:ascii="Arial" w:eastAsia="Times New Roman" w:hAnsi="Arial" w:cs="Arial"/>
                <w:spacing w:val="-4"/>
                <w:sz w:val="24"/>
                <w:szCs w:val="24"/>
              </w:rPr>
              <w:t xml:space="preserve"> </w:t>
            </w:r>
            <w:r w:rsidRPr="00EC4480">
              <w:rPr>
                <w:rFonts w:ascii="Arial" w:eastAsia="Times New Roman" w:hAnsi="Arial" w:cs="Arial"/>
                <w:spacing w:val="-1"/>
                <w:sz w:val="24"/>
                <w:szCs w:val="24"/>
              </w:rPr>
              <w:t>Worker</w:t>
            </w:r>
          </w:p>
        </w:tc>
        <w:tc>
          <w:tcPr>
            <w:tcW w:w="1558" w:type="dxa"/>
            <w:tcBorders>
              <w:top w:val="single" w:sz="4" w:space="0" w:color="000000"/>
              <w:left w:val="single" w:sz="4" w:space="0" w:color="000000"/>
              <w:bottom w:val="single" w:sz="4" w:space="0" w:color="000000"/>
              <w:right w:val="single" w:sz="4" w:space="0" w:color="000000"/>
            </w:tcBorders>
          </w:tcPr>
          <w:p w14:paraId="25513B48" w14:textId="77777777" w:rsidR="00836949" w:rsidRPr="00EC4480" w:rsidRDefault="00836949" w:rsidP="00836949">
            <w:pPr>
              <w:adjustRightInd w:val="0"/>
              <w:rPr>
                <w:rFonts w:ascii="Arial" w:eastAsia="Times New Roman" w:hAnsi="Arial" w:cs="Arial"/>
                <w:sz w:val="24"/>
                <w:szCs w:val="24"/>
              </w:rPr>
            </w:pPr>
          </w:p>
        </w:tc>
      </w:tr>
    </w:tbl>
    <w:p w14:paraId="3C9431DD" w14:textId="77777777" w:rsidR="006975B5" w:rsidRPr="00EC4480" w:rsidRDefault="006975B5" w:rsidP="00AE4AF3">
      <w:pPr>
        <w:spacing w:before="389" w:line="223" w:lineRule="auto"/>
        <w:ind w:right="1020"/>
        <w:rPr>
          <w:rFonts w:ascii="Arial" w:hAnsi="Arial" w:cs="Arial"/>
          <w:color w:val="414042"/>
          <w:sz w:val="24"/>
          <w:szCs w:val="24"/>
        </w:rPr>
      </w:pPr>
    </w:p>
    <w:sectPr w:rsidR="006975B5" w:rsidRPr="00EC4480" w:rsidSect="00BB6051">
      <w:headerReference w:type="default" r:id="rId17"/>
      <w:pgSz w:w="11910" w:h="16840"/>
      <w:pgMar w:top="1871" w:right="641" w:bottom="249"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67E22" w14:textId="77777777" w:rsidR="00BB6051" w:rsidRDefault="00BB6051" w:rsidP="00816942">
      <w:r>
        <w:separator/>
      </w:r>
    </w:p>
  </w:endnote>
  <w:endnote w:type="continuationSeparator" w:id="0">
    <w:p w14:paraId="723058AE" w14:textId="77777777" w:rsidR="00BB6051" w:rsidRDefault="00BB6051" w:rsidP="0081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nion Pro">
    <w:altName w:val="Cambria"/>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45654" w14:textId="50CDD6D7" w:rsidR="008E1445" w:rsidRDefault="008E1445">
    <w:pPr>
      <w:pStyle w:val="Footer"/>
    </w:pPr>
  </w:p>
  <w:p w14:paraId="2EE89C84" w14:textId="77777777" w:rsidR="000224AE" w:rsidRDefault="000224AE">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7F231" w14:textId="77777777" w:rsidR="00BB6051" w:rsidRDefault="00BB6051" w:rsidP="00816942">
      <w:r>
        <w:separator/>
      </w:r>
    </w:p>
  </w:footnote>
  <w:footnote w:type="continuationSeparator" w:id="0">
    <w:p w14:paraId="0BE124BC" w14:textId="77777777" w:rsidR="00BB6051" w:rsidRDefault="00BB6051" w:rsidP="00816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58C28" w14:textId="23C70732" w:rsidR="0046067D" w:rsidRDefault="0046067D">
    <w:pPr>
      <w:pStyle w:val="Header"/>
    </w:pPr>
    <w:r>
      <w:rPr>
        <w:noProof/>
      </w:rPr>
      <w:drawing>
        <wp:inline distT="0" distB="0" distL="0" distR="0" wp14:anchorId="1D2047D4" wp14:editId="66528723">
          <wp:extent cx="2600325" cy="17621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00325" cy="1762125"/>
                  </a:xfrm>
                  <a:prstGeom prst="rect">
                    <a:avLst/>
                  </a:prstGeom>
                  <a:noFill/>
                  <a:ln>
                    <a:noFill/>
                  </a:ln>
                </pic:spPr>
              </pic:pic>
            </a:graphicData>
          </a:graphic>
        </wp:inline>
      </w:drawing>
    </w:r>
  </w:p>
  <w:p w14:paraId="6E81BC37" w14:textId="5B344C72" w:rsidR="00E807F9" w:rsidRDefault="00E80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34B61" w14:textId="2F99FCBE" w:rsidR="000224AE" w:rsidRDefault="00022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A"/>
    <w:multiLevelType w:val="multilevel"/>
    <w:tmpl w:val="0000088D"/>
    <w:lvl w:ilvl="0">
      <w:numFmt w:val="bullet"/>
      <w:lvlText w:val=""/>
      <w:lvlJc w:val="left"/>
      <w:pPr>
        <w:ind w:left="479" w:hanging="360"/>
      </w:pPr>
      <w:rPr>
        <w:rFonts w:ascii="Symbol" w:hAnsi="Symbol" w:cs="Symbol"/>
        <w:b w:val="0"/>
        <w:bCs w:val="0"/>
        <w:w w:val="99"/>
        <w:sz w:val="20"/>
        <w:szCs w:val="20"/>
      </w:rPr>
    </w:lvl>
    <w:lvl w:ilvl="1">
      <w:numFmt w:val="bullet"/>
      <w:lvlText w:val=""/>
      <w:lvlJc w:val="left"/>
      <w:pPr>
        <w:ind w:left="579" w:hanging="360"/>
      </w:pPr>
      <w:rPr>
        <w:rFonts w:ascii="Symbol" w:hAnsi="Symbol" w:cs="Symbol"/>
        <w:b w:val="0"/>
        <w:bCs w:val="0"/>
        <w:sz w:val="24"/>
        <w:szCs w:val="24"/>
      </w:rPr>
    </w:lvl>
    <w:lvl w:ilvl="2">
      <w:numFmt w:val="bullet"/>
      <w:lvlText w:val=""/>
      <w:lvlJc w:val="left"/>
      <w:pPr>
        <w:ind w:left="839" w:hanging="360"/>
      </w:pPr>
      <w:rPr>
        <w:rFonts w:ascii="Symbol" w:hAnsi="Symbol" w:cs="Symbol"/>
        <w:b w:val="0"/>
        <w:bCs w:val="0"/>
        <w:sz w:val="24"/>
        <w:szCs w:val="24"/>
      </w:rPr>
    </w:lvl>
    <w:lvl w:ilvl="3">
      <w:numFmt w:val="bullet"/>
      <w:lvlText w:val="•"/>
      <w:lvlJc w:val="left"/>
      <w:pPr>
        <w:ind w:left="1842" w:hanging="360"/>
      </w:pPr>
    </w:lvl>
    <w:lvl w:ilvl="4">
      <w:numFmt w:val="bullet"/>
      <w:lvlText w:val="•"/>
      <w:lvlJc w:val="left"/>
      <w:pPr>
        <w:ind w:left="2844" w:hanging="360"/>
      </w:pPr>
    </w:lvl>
    <w:lvl w:ilvl="5">
      <w:numFmt w:val="bullet"/>
      <w:lvlText w:val="•"/>
      <w:lvlJc w:val="left"/>
      <w:pPr>
        <w:ind w:left="3847" w:hanging="360"/>
      </w:pPr>
    </w:lvl>
    <w:lvl w:ilvl="6">
      <w:numFmt w:val="bullet"/>
      <w:lvlText w:val="•"/>
      <w:lvlJc w:val="left"/>
      <w:pPr>
        <w:ind w:left="4850" w:hanging="360"/>
      </w:pPr>
    </w:lvl>
    <w:lvl w:ilvl="7">
      <w:numFmt w:val="bullet"/>
      <w:lvlText w:val="•"/>
      <w:lvlJc w:val="left"/>
      <w:pPr>
        <w:ind w:left="5852" w:hanging="360"/>
      </w:pPr>
    </w:lvl>
    <w:lvl w:ilvl="8">
      <w:numFmt w:val="bullet"/>
      <w:lvlText w:val="•"/>
      <w:lvlJc w:val="left"/>
      <w:pPr>
        <w:ind w:left="6855" w:hanging="360"/>
      </w:pPr>
    </w:lvl>
  </w:abstractNum>
  <w:abstractNum w:abstractNumId="1" w15:restartNumberingAfterBreak="0">
    <w:nsid w:val="0000040B"/>
    <w:multiLevelType w:val="multilevel"/>
    <w:tmpl w:val="0000088E"/>
    <w:lvl w:ilvl="0">
      <w:numFmt w:val="bullet"/>
      <w:lvlText w:val=""/>
      <w:lvlJc w:val="left"/>
      <w:pPr>
        <w:ind w:left="462" w:hanging="360"/>
      </w:pPr>
      <w:rPr>
        <w:rFonts w:ascii="Symbol" w:hAnsi="Symbol" w:cs="Symbol"/>
        <w:b w:val="0"/>
        <w:bCs w:val="0"/>
        <w:sz w:val="24"/>
        <w:szCs w:val="24"/>
      </w:rPr>
    </w:lvl>
    <w:lvl w:ilvl="1">
      <w:numFmt w:val="bullet"/>
      <w:lvlText w:val="•"/>
      <w:lvlJc w:val="left"/>
      <w:pPr>
        <w:ind w:left="1332" w:hanging="360"/>
      </w:pPr>
    </w:lvl>
    <w:lvl w:ilvl="2">
      <w:numFmt w:val="bullet"/>
      <w:lvlText w:val="•"/>
      <w:lvlJc w:val="left"/>
      <w:pPr>
        <w:ind w:left="2203" w:hanging="360"/>
      </w:pPr>
    </w:lvl>
    <w:lvl w:ilvl="3">
      <w:numFmt w:val="bullet"/>
      <w:lvlText w:val="•"/>
      <w:lvlJc w:val="left"/>
      <w:pPr>
        <w:ind w:left="3074" w:hanging="360"/>
      </w:pPr>
    </w:lvl>
    <w:lvl w:ilvl="4">
      <w:numFmt w:val="bullet"/>
      <w:lvlText w:val="•"/>
      <w:lvlJc w:val="left"/>
      <w:pPr>
        <w:ind w:left="3945" w:hanging="360"/>
      </w:pPr>
    </w:lvl>
    <w:lvl w:ilvl="5">
      <w:numFmt w:val="bullet"/>
      <w:lvlText w:val="•"/>
      <w:lvlJc w:val="left"/>
      <w:pPr>
        <w:ind w:left="4816" w:hanging="360"/>
      </w:pPr>
    </w:lvl>
    <w:lvl w:ilvl="6">
      <w:numFmt w:val="bullet"/>
      <w:lvlText w:val="•"/>
      <w:lvlJc w:val="left"/>
      <w:pPr>
        <w:ind w:left="5686" w:hanging="360"/>
      </w:pPr>
    </w:lvl>
    <w:lvl w:ilvl="7">
      <w:numFmt w:val="bullet"/>
      <w:lvlText w:val="•"/>
      <w:lvlJc w:val="left"/>
      <w:pPr>
        <w:ind w:left="6557" w:hanging="360"/>
      </w:pPr>
    </w:lvl>
    <w:lvl w:ilvl="8">
      <w:numFmt w:val="bullet"/>
      <w:lvlText w:val="•"/>
      <w:lvlJc w:val="left"/>
      <w:pPr>
        <w:ind w:left="7428" w:hanging="360"/>
      </w:pPr>
    </w:lvl>
  </w:abstractNum>
  <w:abstractNum w:abstractNumId="2" w15:restartNumberingAfterBreak="0">
    <w:nsid w:val="0000040C"/>
    <w:multiLevelType w:val="multilevel"/>
    <w:tmpl w:val="0000088F"/>
    <w:lvl w:ilvl="0">
      <w:numFmt w:val="bullet"/>
      <w:lvlText w:val=""/>
      <w:lvlJc w:val="left"/>
      <w:pPr>
        <w:ind w:left="462" w:hanging="360"/>
      </w:pPr>
      <w:rPr>
        <w:rFonts w:ascii="Symbol" w:hAnsi="Symbol" w:cs="Symbol"/>
        <w:b w:val="0"/>
        <w:bCs w:val="0"/>
        <w:sz w:val="24"/>
        <w:szCs w:val="24"/>
      </w:rPr>
    </w:lvl>
    <w:lvl w:ilvl="1">
      <w:numFmt w:val="bullet"/>
      <w:lvlText w:val="•"/>
      <w:lvlJc w:val="left"/>
      <w:pPr>
        <w:ind w:left="1347" w:hanging="360"/>
      </w:pPr>
    </w:lvl>
    <w:lvl w:ilvl="2">
      <w:numFmt w:val="bullet"/>
      <w:lvlText w:val="•"/>
      <w:lvlJc w:val="left"/>
      <w:pPr>
        <w:ind w:left="2232" w:hanging="360"/>
      </w:pPr>
    </w:lvl>
    <w:lvl w:ilvl="3">
      <w:numFmt w:val="bullet"/>
      <w:lvlText w:val="•"/>
      <w:lvlJc w:val="left"/>
      <w:pPr>
        <w:ind w:left="3117" w:hanging="360"/>
      </w:pPr>
    </w:lvl>
    <w:lvl w:ilvl="4">
      <w:numFmt w:val="bullet"/>
      <w:lvlText w:val="•"/>
      <w:lvlJc w:val="left"/>
      <w:pPr>
        <w:ind w:left="4001" w:hanging="360"/>
      </w:pPr>
    </w:lvl>
    <w:lvl w:ilvl="5">
      <w:numFmt w:val="bullet"/>
      <w:lvlText w:val="•"/>
      <w:lvlJc w:val="left"/>
      <w:pPr>
        <w:ind w:left="4886" w:hanging="360"/>
      </w:pPr>
    </w:lvl>
    <w:lvl w:ilvl="6">
      <w:numFmt w:val="bullet"/>
      <w:lvlText w:val="•"/>
      <w:lvlJc w:val="left"/>
      <w:pPr>
        <w:ind w:left="5771" w:hanging="360"/>
      </w:pPr>
    </w:lvl>
    <w:lvl w:ilvl="7">
      <w:numFmt w:val="bullet"/>
      <w:lvlText w:val="•"/>
      <w:lvlJc w:val="left"/>
      <w:pPr>
        <w:ind w:left="6656" w:hanging="360"/>
      </w:pPr>
    </w:lvl>
    <w:lvl w:ilvl="8">
      <w:numFmt w:val="bullet"/>
      <w:lvlText w:val="•"/>
      <w:lvlJc w:val="left"/>
      <w:pPr>
        <w:ind w:left="7541" w:hanging="360"/>
      </w:pPr>
    </w:lvl>
  </w:abstractNum>
  <w:abstractNum w:abstractNumId="3" w15:restartNumberingAfterBreak="0">
    <w:nsid w:val="0000040D"/>
    <w:multiLevelType w:val="multilevel"/>
    <w:tmpl w:val="00000890"/>
    <w:lvl w:ilvl="0">
      <w:numFmt w:val="bullet"/>
      <w:lvlText w:val=""/>
      <w:lvlJc w:val="left"/>
      <w:pPr>
        <w:ind w:left="462" w:hanging="360"/>
      </w:pPr>
      <w:rPr>
        <w:rFonts w:ascii="Symbol" w:hAnsi="Symbol" w:cs="Symbol"/>
        <w:b w:val="0"/>
        <w:bCs w:val="0"/>
        <w:sz w:val="24"/>
        <w:szCs w:val="24"/>
      </w:rPr>
    </w:lvl>
    <w:lvl w:ilvl="1">
      <w:numFmt w:val="bullet"/>
      <w:lvlText w:val="•"/>
      <w:lvlJc w:val="left"/>
      <w:pPr>
        <w:ind w:left="1347" w:hanging="360"/>
      </w:pPr>
    </w:lvl>
    <w:lvl w:ilvl="2">
      <w:numFmt w:val="bullet"/>
      <w:lvlText w:val="•"/>
      <w:lvlJc w:val="left"/>
      <w:pPr>
        <w:ind w:left="2232" w:hanging="360"/>
      </w:pPr>
    </w:lvl>
    <w:lvl w:ilvl="3">
      <w:numFmt w:val="bullet"/>
      <w:lvlText w:val="•"/>
      <w:lvlJc w:val="left"/>
      <w:pPr>
        <w:ind w:left="3117" w:hanging="360"/>
      </w:pPr>
    </w:lvl>
    <w:lvl w:ilvl="4">
      <w:numFmt w:val="bullet"/>
      <w:lvlText w:val="•"/>
      <w:lvlJc w:val="left"/>
      <w:pPr>
        <w:ind w:left="4001" w:hanging="360"/>
      </w:pPr>
    </w:lvl>
    <w:lvl w:ilvl="5">
      <w:numFmt w:val="bullet"/>
      <w:lvlText w:val="•"/>
      <w:lvlJc w:val="left"/>
      <w:pPr>
        <w:ind w:left="4886" w:hanging="360"/>
      </w:pPr>
    </w:lvl>
    <w:lvl w:ilvl="6">
      <w:numFmt w:val="bullet"/>
      <w:lvlText w:val="•"/>
      <w:lvlJc w:val="left"/>
      <w:pPr>
        <w:ind w:left="5771" w:hanging="360"/>
      </w:pPr>
    </w:lvl>
    <w:lvl w:ilvl="7">
      <w:numFmt w:val="bullet"/>
      <w:lvlText w:val="•"/>
      <w:lvlJc w:val="left"/>
      <w:pPr>
        <w:ind w:left="6656" w:hanging="360"/>
      </w:pPr>
    </w:lvl>
    <w:lvl w:ilvl="8">
      <w:numFmt w:val="bullet"/>
      <w:lvlText w:val="•"/>
      <w:lvlJc w:val="left"/>
      <w:pPr>
        <w:ind w:left="7541" w:hanging="360"/>
      </w:pPr>
    </w:lvl>
  </w:abstractNum>
  <w:abstractNum w:abstractNumId="4" w15:restartNumberingAfterBreak="0">
    <w:nsid w:val="0000040E"/>
    <w:multiLevelType w:val="multilevel"/>
    <w:tmpl w:val="00000891"/>
    <w:lvl w:ilvl="0">
      <w:numFmt w:val="bullet"/>
      <w:lvlText w:val=""/>
      <w:lvlJc w:val="left"/>
      <w:pPr>
        <w:ind w:left="462" w:hanging="360"/>
      </w:pPr>
      <w:rPr>
        <w:rFonts w:ascii="Symbol" w:hAnsi="Symbol" w:cs="Symbol"/>
        <w:b w:val="0"/>
        <w:bCs w:val="0"/>
        <w:sz w:val="24"/>
        <w:szCs w:val="24"/>
      </w:rPr>
    </w:lvl>
    <w:lvl w:ilvl="1">
      <w:numFmt w:val="bullet"/>
      <w:lvlText w:val="•"/>
      <w:lvlJc w:val="left"/>
      <w:pPr>
        <w:ind w:left="1191" w:hanging="360"/>
      </w:pPr>
    </w:lvl>
    <w:lvl w:ilvl="2">
      <w:numFmt w:val="bullet"/>
      <w:lvlText w:val="•"/>
      <w:lvlJc w:val="left"/>
      <w:pPr>
        <w:ind w:left="1920" w:hanging="360"/>
      </w:pPr>
    </w:lvl>
    <w:lvl w:ilvl="3">
      <w:numFmt w:val="bullet"/>
      <w:lvlText w:val="•"/>
      <w:lvlJc w:val="left"/>
      <w:pPr>
        <w:ind w:left="2649" w:hanging="360"/>
      </w:pPr>
    </w:lvl>
    <w:lvl w:ilvl="4">
      <w:numFmt w:val="bullet"/>
      <w:lvlText w:val="•"/>
      <w:lvlJc w:val="left"/>
      <w:pPr>
        <w:ind w:left="3378" w:hanging="360"/>
      </w:pPr>
    </w:lvl>
    <w:lvl w:ilvl="5">
      <w:numFmt w:val="bullet"/>
      <w:lvlText w:val="•"/>
      <w:lvlJc w:val="left"/>
      <w:pPr>
        <w:ind w:left="4108" w:hanging="360"/>
      </w:pPr>
    </w:lvl>
    <w:lvl w:ilvl="6">
      <w:numFmt w:val="bullet"/>
      <w:lvlText w:val="•"/>
      <w:lvlJc w:val="left"/>
      <w:pPr>
        <w:ind w:left="4837" w:hanging="360"/>
      </w:pPr>
    </w:lvl>
    <w:lvl w:ilvl="7">
      <w:numFmt w:val="bullet"/>
      <w:lvlText w:val="•"/>
      <w:lvlJc w:val="left"/>
      <w:pPr>
        <w:ind w:left="5566" w:hanging="360"/>
      </w:pPr>
    </w:lvl>
    <w:lvl w:ilvl="8">
      <w:numFmt w:val="bullet"/>
      <w:lvlText w:val="•"/>
      <w:lvlJc w:val="left"/>
      <w:pPr>
        <w:ind w:left="6295" w:hanging="360"/>
      </w:pPr>
    </w:lvl>
  </w:abstractNum>
  <w:abstractNum w:abstractNumId="5" w15:restartNumberingAfterBreak="0">
    <w:nsid w:val="02F053F2"/>
    <w:multiLevelType w:val="hybridMultilevel"/>
    <w:tmpl w:val="36E0A9B6"/>
    <w:lvl w:ilvl="0" w:tplc="49A49EE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98035A"/>
    <w:multiLevelType w:val="hybridMultilevel"/>
    <w:tmpl w:val="E5F6C5CC"/>
    <w:lvl w:ilvl="0" w:tplc="43C8B828">
      <w:start w:val="1"/>
      <w:numFmt w:val="bullet"/>
      <w:lvlText w:val=""/>
      <w:lvlJc w:val="left"/>
      <w:pPr>
        <w:ind w:left="720" w:hanging="360"/>
      </w:pPr>
      <w:rPr>
        <w:rFonts w:ascii="Wingdings" w:hAnsi="Wingdings"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E433C"/>
    <w:multiLevelType w:val="hybridMultilevel"/>
    <w:tmpl w:val="2F040336"/>
    <w:lvl w:ilvl="0" w:tplc="08090001">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322EB"/>
    <w:multiLevelType w:val="hybridMultilevel"/>
    <w:tmpl w:val="976E036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24126DD8"/>
    <w:multiLevelType w:val="hybridMultilevel"/>
    <w:tmpl w:val="971447FE"/>
    <w:lvl w:ilvl="0" w:tplc="71E4C2B2">
      <w:start w:val="1"/>
      <w:numFmt w:val="bullet"/>
      <w:lvlText w:val="•"/>
      <w:lvlJc w:val="left"/>
      <w:pPr>
        <w:ind w:hanging="180"/>
      </w:pPr>
      <w:rPr>
        <w:rFonts w:ascii="Arial" w:eastAsia="Arial" w:hAnsi="Arial" w:hint="default"/>
        <w:sz w:val="22"/>
        <w:szCs w:val="22"/>
      </w:rPr>
    </w:lvl>
    <w:lvl w:ilvl="1" w:tplc="B3D20A30">
      <w:start w:val="1"/>
      <w:numFmt w:val="bullet"/>
      <w:lvlText w:val=""/>
      <w:lvlJc w:val="left"/>
      <w:pPr>
        <w:ind w:hanging="360"/>
      </w:pPr>
      <w:rPr>
        <w:rFonts w:ascii="Symbol" w:eastAsia="Symbol" w:hAnsi="Symbol" w:hint="default"/>
        <w:sz w:val="22"/>
        <w:szCs w:val="22"/>
      </w:rPr>
    </w:lvl>
    <w:lvl w:ilvl="2" w:tplc="0E7C1E66">
      <w:start w:val="1"/>
      <w:numFmt w:val="bullet"/>
      <w:lvlText w:val="•"/>
      <w:lvlJc w:val="left"/>
      <w:rPr>
        <w:rFonts w:hint="default"/>
      </w:rPr>
    </w:lvl>
    <w:lvl w:ilvl="3" w:tplc="8FBA4A06">
      <w:start w:val="1"/>
      <w:numFmt w:val="bullet"/>
      <w:lvlText w:val="•"/>
      <w:lvlJc w:val="left"/>
      <w:rPr>
        <w:rFonts w:hint="default"/>
      </w:rPr>
    </w:lvl>
    <w:lvl w:ilvl="4" w:tplc="3D20774E">
      <w:start w:val="1"/>
      <w:numFmt w:val="bullet"/>
      <w:lvlText w:val="•"/>
      <w:lvlJc w:val="left"/>
      <w:rPr>
        <w:rFonts w:hint="default"/>
      </w:rPr>
    </w:lvl>
    <w:lvl w:ilvl="5" w:tplc="89AE3968">
      <w:start w:val="1"/>
      <w:numFmt w:val="bullet"/>
      <w:lvlText w:val="•"/>
      <w:lvlJc w:val="left"/>
      <w:rPr>
        <w:rFonts w:hint="default"/>
      </w:rPr>
    </w:lvl>
    <w:lvl w:ilvl="6" w:tplc="BF3E265A">
      <w:start w:val="1"/>
      <w:numFmt w:val="bullet"/>
      <w:lvlText w:val="•"/>
      <w:lvlJc w:val="left"/>
      <w:rPr>
        <w:rFonts w:hint="default"/>
      </w:rPr>
    </w:lvl>
    <w:lvl w:ilvl="7" w:tplc="D494B4BE">
      <w:start w:val="1"/>
      <w:numFmt w:val="bullet"/>
      <w:lvlText w:val="•"/>
      <w:lvlJc w:val="left"/>
      <w:rPr>
        <w:rFonts w:hint="default"/>
      </w:rPr>
    </w:lvl>
    <w:lvl w:ilvl="8" w:tplc="5AD4F672">
      <w:start w:val="1"/>
      <w:numFmt w:val="bullet"/>
      <w:lvlText w:val="•"/>
      <w:lvlJc w:val="left"/>
      <w:rPr>
        <w:rFonts w:hint="default"/>
      </w:rPr>
    </w:lvl>
  </w:abstractNum>
  <w:abstractNum w:abstractNumId="10" w15:restartNumberingAfterBreak="0">
    <w:nsid w:val="34B24241"/>
    <w:multiLevelType w:val="hybridMultilevel"/>
    <w:tmpl w:val="CB480E7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36982C95"/>
    <w:multiLevelType w:val="hybridMultilevel"/>
    <w:tmpl w:val="040CA794"/>
    <w:lvl w:ilvl="0" w:tplc="A1524756">
      <w:numFmt w:val="bullet"/>
      <w:lvlText w:val="-"/>
      <w:lvlJc w:val="left"/>
      <w:pPr>
        <w:ind w:left="722" w:hanging="360"/>
      </w:pPr>
      <w:rPr>
        <w:rFonts w:ascii="Arial" w:eastAsia="Arial" w:hAnsi="Arial" w:cs="Arial" w:hint="default"/>
        <w:b/>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2" w15:restartNumberingAfterBreak="0">
    <w:nsid w:val="3B8C2B6E"/>
    <w:multiLevelType w:val="hybridMultilevel"/>
    <w:tmpl w:val="A4386C7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42F02073"/>
    <w:multiLevelType w:val="hybridMultilevel"/>
    <w:tmpl w:val="3AF061C6"/>
    <w:lvl w:ilvl="0" w:tplc="B3D20A30">
      <w:start w:val="1"/>
      <w:numFmt w:val="bullet"/>
      <w:lvlText w:val=""/>
      <w:lvlJc w:val="left"/>
      <w:pPr>
        <w:ind w:left="720" w:hanging="360"/>
      </w:pPr>
      <w:rPr>
        <w:rFonts w:ascii="Symbol" w:eastAsia="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611461"/>
    <w:multiLevelType w:val="hybridMultilevel"/>
    <w:tmpl w:val="F496C80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59171232"/>
    <w:multiLevelType w:val="hybridMultilevel"/>
    <w:tmpl w:val="7D5A6C6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60AC77AB"/>
    <w:multiLevelType w:val="hybridMultilevel"/>
    <w:tmpl w:val="46524D7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63CF4EBB"/>
    <w:multiLevelType w:val="hybridMultilevel"/>
    <w:tmpl w:val="43020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18044B"/>
    <w:multiLevelType w:val="hybridMultilevel"/>
    <w:tmpl w:val="CD1EA2B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7F215DCC"/>
    <w:multiLevelType w:val="hybridMultilevel"/>
    <w:tmpl w:val="25741DDC"/>
    <w:lvl w:ilvl="0" w:tplc="EC5AFF84">
      <w:start w:val="1"/>
      <w:numFmt w:val="bullet"/>
      <w:lvlText w:val=""/>
      <w:lvlJc w:val="left"/>
      <w:pPr>
        <w:ind w:hanging="342"/>
      </w:pPr>
      <w:rPr>
        <w:rFonts w:ascii="Symbol" w:eastAsia="Symbol" w:hAnsi="Symbol" w:hint="default"/>
        <w:sz w:val="22"/>
        <w:szCs w:val="22"/>
      </w:rPr>
    </w:lvl>
    <w:lvl w:ilvl="1" w:tplc="FE20AC06">
      <w:start w:val="1"/>
      <w:numFmt w:val="bullet"/>
      <w:lvlText w:val=""/>
      <w:lvlJc w:val="left"/>
      <w:pPr>
        <w:ind w:hanging="339"/>
      </w:pPr>
      <w:rPr>
        <w:rFonts w:ascii="Symbol" w:eastAsia="Symbol" w:hAnsi="Symbol" w:hint="default"/>
        <w:sz w:val="22"/>
        <w:szCs w:val="22"/>
      </w:rPr>
    </w:lvl>
    <w:lvl w:ilvl="2" w:tplc="1116B448">
      <w:start w:val="1"/>
      <w:numFmt w:val="bullet"/>
      <w:lvlText w:val=""/>
      <w:lvlJc w:val="left"/>
      <w:pPr>
        <w:ind w:hanging="341"/>
      </w:pPr>
      <w:rPr>
        <w:rFonts w:ascii="Symbol" w:eastAsia="Symbol" w:hAnsi="Symbol" w:hint="default"/>
        <w:sz w:val="22"/>
        <w:szCs w:val="22"/>
      </w:rPr>
    </w:lvl>
    <w:lvl w:ilvl="3" w:tplc="D1FEB66E">
      <w:start w:val="1"/>
      <w:numFmt w:val="bullet"/>
      <w:lvlText w:val="•"/>
      <w:lvlJc w:val="left"/>
      <w:rPr>
        <w:rFonts w:hint="default"/>
      </w:rPr>
    </w:lvl>
    <w:lvl w:ilvl="4" w:tplc="2342FAE0">
      <w:start w:val="1"/>
      <w:numFmt w:val="bullet"/>
      <w:lvlText w:val="•"/>
      <w:lvlJc w:val="left"/>
      <w:rPr>
        <w:rFonts w:hint="default"/>
      </w:rPr>
    </w:lvl>
    <w:lvl w:ilvl="5" w:tplc="E9E6E0DC">
      <w:start w:val="1"/>
      <w:numFmt w:val="bullet"/>
      <w:lvlText w:val="•"/>
      <w:lvlJc w:val="left"/>
      <w:rPr>
        <w:rFonts w:hint="default"/>
      </w:rPr>
    </w:lvl>
    <w:lvl w:ilvl="6" w:tplc="EF52CE36">
      <w:start w:val="1"/>
      <w:numFmt w:val="bullet"/>
      <w:lvlText w:val="•"/>
      <w:lvlJc w:val="left"/>
      <w:rPr>
        <w:rFonts w:hint="default"/>
      </w:rPr>
    </w:lvl>
    <w:lvl w:ilvl="7" w:tplc="9A1C9C8A">
      <w:start w:val="1"/>
      <w:numFmt w:val="bullet"/>
      <w:lvlText w:val="•"/>
      <w:lvlJc w:val="left"/>
      <w:rPr>
        <w:rFonts w:hint="default"/>
      </w:rPr>
    </w:lvl>
    <w:lvl w:ilvl="8" w:tplc="C142A996">
      <w:start w:val="1"/>
      <w:numFmt w:val="bullet"/>
      <w:lvlText w:val="•"/>
      <w:lvlJc w:val="left"/>
      <w:rPr>
        <w:rFonts w:hint="default"/>
      </w:rPr>
    </w:lvl>
  </w:abstractNum>
  <w:num w:numId="1" w16cid:durableId="685325974">
    <w:abstractNumId w:val="9"/>
  </w:num>
  <w:num w:numId="2" w16cid:durableId="1755514390">
    <w:abstractNumId w:val="19"/>
  </w:num>
  <w:num w:numId="3" w16cid:durableId="650598049">
    <w:abstractNumId w:val="16"/>
  </w:num>
  <w:num w:numId="4" w16cid:durableId="1281187617">
    <w:abstractNumId w:val="18"/>
  </w:num>
  <w:num w:numId="5" w16cid:durableId="1819690016">
    <w:abstractNumId w:val="15"/>
  </w:num>
  <w:num w:numId="6" w16cid:durableId="1101873473">
    <w:abstractNumId w:val="14"/>
  </w:num>
  <w:num w:numId="7" w16cid:durableId="635067840">
    <w:abstractNumId w:val="12"/>
  </w:num>
  <w:num w:numId="8" w16cid:durableId="2115175062">
    <w:abstractNumId w:val="8"/>
  </w:num>
  <w:num w:numId="9" w16cid:durableId="599919912">
    <w:abstractNumId w:val="10"/>
  </w:num>
  <w:num w:numId="10" w16cid:durableId="1321234026">
    <w:abstractNumId w:val="13"/>
  </w:num>
  <w:num w:numId="11" w16cid:durableId="1017774832">
    <w:abstractNumId w:val="7"/>
  </w:num>
  <w:num w:numId="12" w16cid:durableId="1201044980">
    <w:abstractNumId w:val="5"/>
  </w:num>
  <w:num w:numId="13" w16cid:durableId="1748190224">
    <w:abstractNumId w:val="4"/>
  </w:num>
  <w:num w:numId="14" w16cid:durableId="2101292819">
    <w:abstractNumId w:val="3"/>
  </w:num>
  <w:num w:numId="15" w16cid:durableId="792795091">
    <w:abstractNumId w:val="2"/>
  </w:num>
  <w:num w:numId="16" w16cid:durableId="1855533876">
    <w:abstractNumId w:val="1"/>
  </w:num>
  <w:num w:numId="17" w16cid:durableId="15692492">
    <w:abstractNumId w:val="0"/>
  </w:num>
  <w:num w:numId="18" w16cid:durableId="1263608025">
    <w:abstractNumId w:val="11"/>
  </w:num>
  <w:num w:numId="19" w16cid:durableId="646932719">
    <w:abstractNumId w:val="6"/>
  </w:num>
  <w:num w:numId="20" w16cid:durableId="14464628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37D466A-5255-4508-B600-7DEDB908A47D}"/>
    <w:docVar w:name="dgnword-eventsink" w:val="1424720337792"/>
    <w:docVar w:name="dgnword-lastRevisionsView" w:val="0"/>
  </w:docVars>
  <w:rsids>
    <w:rsidRoot w:val="00EE17DE"/>
    <w:rsid w:val="000224AE"/>
    <w:rsid w:val="00054630"/>
    <w:rsid w:val="00076A56"/>
    <w:rsid w:val="00082A2F"/>
    <w:rsid w:val="000F7058"/>
    <w:rsid w:val="00167574"/>
    <w:rsid w:val="001845A5"/>
    <w:rsid w:val="001A7613"/>
    <w:rsid w:val="001C76B1"/>
    <w:rsid w:val="001D01ED"/>
    <w:rsid w:val="0020422A"/>
    <w:rsid w:val="00254688"/>
    <w:rsid w:val="00287FBF"/>
    <w:rsid w:val="0030116B"/>
    <w:rsid w:val="0030393D"/>
    <w:rsid w:val="003224F9"/>
    <w:rsid w:val="00393874"/>
    <w:rsid w:val="00396BD6"/>
    <w:rsid w:val="003D5E29"/>
    <w:rsid w:val="003E78BD"/>
    <w:rsid w:val="00442C4B"/>
    <w:rsid w:val="0046067D"/>
    <w:rsid w:val="00466901"/>
    <w:rsid w:val="00492682"/>
    <w:rsid w:val="004C0EB1"/>
    <w:rsid w:val="004D1611"/>
    <w:rsid w:val="004D33AF"/>
    <w:rsid w:val="004E091A"/>
    <w:rsid w:val="004F54AA"/>
    <w:rsid w:val="00510F5A"/>
    <w:rsid w:val="0052445E"/>
    <w:rsid w:val="00537D3A"/>
    <w:rsid w:val="005614EC"/>
    <w:rsid w:val="005C15AF"/>
    <w:rsid w:val="005C6390"/>
    <w:rsid w:val="005D0BDB"/>
    <w:rsid w:val="00677E7A"/>
    <w:rsid w:val="006975B5"/>
    <w:rsid w:val="006B6C59"/>
    <w:rsid w:val="006D4428"/>
    <w:rsid w:val="006E6D3D"/>
    <w:rsid w:val="00701DE5"/>
    <w:rsid w:val="00710464"/>
    <w:rsid w:val="00724BFA"/>
    <w:rsid w:val="00725471"/>
    <w:rsid w:val="007436A1"/>
    <w:rsid w:val="00743C8F"/>
    <w:rsid w:val="00756A24"/>
    <w:rsid w:val="0079510A"/>
    <w:rsid w:val="007A29BF"/>
    <w:rsid w:val="007A6740"/>
    <w:rsid w:val="007F79A2"/>
    <w:rsid w:val="00814AA8"/>
    <w:rsid w:val="00815F2E"/>
    <w:rsid w:val="00816942"/>
    <w:rsid w:val="00836949"/>
    <w:rsid w:val="00842C22"/>
    <w:rsid w:val="00867150"/>
    <w:rsid w:val="00877B9A"/>
    <w:rsid w:val="00890583"/>
    <w:rsid w:val="008C1BE9"/>
    <w:rsid w:val="008E1445"/>
    <w:rsid w:val="00970A9B"/>
    <w:rsid w:val="00971262"/>
    <w:rsid w:val="009801F9"/>
    <w:rsid w:val="009F707E"/>
    <w:rsid w:val="00A0046A"/>
    <w:rsid w:val="00A13081"/>
    <w:rsid w:val="00A737B8"/>
    <w:rsid w:val="00AA30D0"/>
    <w:rsid w:val="00AE4AF3"/>
    <w:rsid w:val="00AF0152"/>
    <w:rsid w:val="00B5558F"/>
    <w:rsid w:val="00BB6051"/>
    <w:rsid w:val="00BC56A8"/>
    <w:rsid w:val="00BD0ED9"/>
    <w:rsid w:val="00BF278E"/>
    <w:rsid w:val="00BF73C7"/>
    <w:rsid w:val="00C62BD9"/>
    <w:rsid w:val="00C71B03"/>
    <w:rsid w:val="00C80CC5"/>
    <w:rsid w:val="00CC61CE"/>
    <w:rsid w:val="00D61FE5"/>
    <w:rsid w:val="00D74901"/>
    <w:rsid w:val="00D803B9"/>
    <w:rsid w:val="00D86F51"/>
    <w:rsid w:val="00D92E51"/>
    <w:rsid w:val="00E42EE7"/>
    <w:rsid w:val="00E807F9"/>
    <w:rsid w:val="00E8176C"/>
    <w:rsid w:val="00E835C4"/>
    <w:rsid w:val="00EC4480"/>
    <w:rsid w:val="00ED256F"/>
    <w:rsid w:val="00EE17DE"/>
    <w:rsid w:val="00F35BB9"/>
    <w:rsid w:val="00F44D7A"/>
    <w:rsid w:val="00FA5DBB"/>
    <w:rsid w:val="00FA6508"/>
    <w:rsid w:val="00FC6255"/>
    <w:rsid w:val="00FC7651"/>
    <w:rsid w:val="00FE1021"/>
    <w:rsid w:val="00FE7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CFC27"/>
  <w15:docId w15:val="{D620DDEE-05BF-434E-996F-B2B0189F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n-GB" w:eastAsia="en-GB" w:bidi="en-GB"/>
    </w:rPr>
  </w:style>
  <w:style w:type="paragraph" w:styleId="Heading1">
    <w:name w:val="heading 1"/>
    <w:basedOn w:val="Normal"/>
    <w:link w:val="Heading1Char"/>
    <w:uiPriority w:val="1"/>
    <w:qFormat/>
    <w:rsid w:val="00836949"/>
    <w:pPr>
      <w:autoSpaceDE/>
      <w:autoSpaceDN/>
      <w:spacing w:before="43"/>
      <w:ind w:left="1884"/>
      <w:outlineLvl w:val="0"/>
    </w:pPr>
    <w:rPr>
      <w:rFonts w:ascii="Arial" w:eastAsia="Arial" w:hAnsi="Arial" w:cstheme="minorBidi"/>
      <w:b/>
      <w:bCs/>
      <w:sz w:val="38"/>
      <w:szCs w:val="38"/>
      <w:lang w:val="en-US" w:eastAsia="en-US" w:bidi="ar-SA"/>
    </w:rPr>
  </w:style>
  <w:style w:type="paragraph" w:styleId="Heading2">
    <w:name w:val="heading 2"/>
    <w:basedOn w:val="Normal"/>
    <w:link w:val="Heading2Char"/>
    <w:uiPriority w:val="1"/>
    <w:qFormat/>
    <w:rsid w:val="00836949"/>
    <w:pPr>
      <w:autoSpaceDE/>
      <w:autoSpaceDN/>
      <w:spacing w:before="14"/>
      <w:ind w:left="927"/>
      <w:outlineLvl w:val="1"/>
    </w:pPr>
    <w:rPr>
      <w:rFonts w:ascii="Arial" w:eastAsia="Arial" w:hAnsi="Arial" w:cstheme="minorBidi"/>
      <w:b/>
      <w:bCs/>
      <w:sz w:val="34"/>
      <w:szCs w:val="34"/>
      <w:lang w:val="en-US" w:eastAsia="en-US" w:bidi="ar-SA"/>
    </w:rPr>
  </w:style>
  <w:style w:type="paragraph" w:styleId="Heading3">
    <w:name w:val="heading 3"/>
    <w:basedOn w:val="Normal"/>
    <w:link w:val="Heading3Char"/>
    <w:uiPriority w:val="1"/>
    <w:qFormat/>
    <w:rsid w:val="00836949"/>
    <w:pPr>
      <w:autoSpaceDE/>
      <w:autoSpaceDN/>
      <w:ind w:left="100"/>
      <w:outlineLvl w:val="2"/>
    </w:pPr>
    <w:rPr>
      <w:rFonts w:ascii="Arial" w:eastAsia="Arial" w:hAnsi="Arial" w:cstheme="minorBidi"/>
      <w:b/>
      <w:bCs/>
      <w:sz w:val="29"/>
      <w:szCs w:val="29"/>
      <w:lang w:val="en-US" w:eastAsia="en-US" w:bidi="ar-SA"/>
    </w:rPr>
  </w:style>
  <w:style w:type="paragraph" w:styleId="Heading4">
    <w:name w:val="heading 4"/>
    <w:basedOn w:val="Normal"/>
    <w:link w:val="Heading4Char"/>
    <w:uiPriority w:val="1"/>
    <w:qFormat/>
    <w:rsid w:val="00836949"/>
    <w:pPr>
      <w:autoSpaceDE/>
      <w:autoSpaceDN/>
      <w:ind w:left="100"/>
      <w:outlineLvl w:val="3"/>
    </w:pPr>
    <w:rPr>
      <w:rFonts w:ascii="Arial" w:eastAsia="Arial" w:hAnsi="Arial" w:cstheme="minorBidi"/>
      <w:b/>
      <w:bCs/>
      <w:sz w:val="23"/>
      <w:szCs w:val="23"/>
      <w:lang w:val="en-US" w:eastAsia="en-US" w:bidi="ar-SA"/>
    </w:rPr>
  </w:style>
  <w:style w:type="paragraph" w:styleId="Heading5">
    <w:name w:val="heading 5"/>
    <w:basedOn w:val="Normal"/>
    <w:link w:val="Heading5Char"/>
    <w:uiPriority w:val="1"/>
    <w:qFormat/>
    <w:rsid w:val="00836949"/>
    <w:pPr>
      <w:autoSpaceDE/>
      <w:autoSpaceDN/>
      <w:ind w:left="100"/>
      <w:outlineLvl w:val="4"/>
    </w:pPr>
    <w:rPr>
      <w:rFonts w:ascii="Arial" w:eastAsia="Arial" w:hAnsi="Arial" w:cstheme="minorBidi"/>
      <w:sz w:val="23"/>
      <w:szCs w:val="23"/>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ListParagraph">
    <w:name w:val="List Paragraph"/>
    <w:basedOn w:val="Normal"/>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16942"/>
    <w:pPr>
      <w:tabs>
        <w:tab w:val="center" w:pos="4680"/>
        <w:tab w:val="right" w:pos="9360"/>
      </w:tabs>
    </w:pPr>
  </w:style>
  <w:style w:type="character" w:customStyle="1" w:styleId="HeaderChar">
    <w:name w:val="Header Char"/>
    <w:basedOn w:val="DefaultParagraphFont"/>
    <w:link w:val="Header"/>
    <w:uiPriority w:val="99"/>
    <w:rsid w:val="00816942"/>
    <w:rPr>
      <w:rFonts w:ascii="Century Gothic" w:eastAsia="Century Gothic" w:hAnsi="Century Gothic" w:cs="Century Gothic"/>
      <w:lang w:val="en-GB" w:eastAsia="en-GB" w:bidi="en-GB"/>
    </w:rPr>
  </w:style>
  <w:style w:type="paragraph" w:styleId="Footer">
    <w:name w:val="footer"/>
    <w:basedOn w:val="Normal"/>
    <w:link w:val="FooterChar"/>
    <w:uiPriority w:val="99"/>
    <w:unhideWhenUsed/>
    <w:rsid w:val="00816942"/>
    <w:pPr>
      <w:tabs>
        <w:tab w:val="center" w:pos="4680"/>
        <w:tab w:val="right" w:pos="9360"/>
      </w:tabs>
    </w:pPr>
  </w:style>
  <w:style w:type="character" w:customStyle="1" w:styleId="FooterChar">
    <w:name w:val="Footer Char"/>
    <w:basedOn w:val="DefaultParagraphFont"/>
    <w:link w:val="Footer"/>
    <w:uiPriority w:val="99"/>
    <w:rsid w:val="00816942"/>
    <w:rPr>
      <w:rFonts w:ascii="Century Gothic" w:eastAsia="Century Gothic" w:hAnsi="Century Gothic" w:cs="Century Gothic"/>
      <w:lang w:val="en-GB" w:eastAsia="en-GB" w:bidi="en-GB"/>
    </w:rPr>
  </w:style>
  <w:style w:type="paragraph" w:customStyle="1" w:styleId="BasicParagraph">
    <w:name w:val="[Basic Paragraph]"/>
    <w:basedOn w:val="Normal"/>
    <w:uiPriority w:val="99"/>
    <w:rsid w:val="00A13081"/>
    <w:pPr>
      <w:widowControl/>
      <w:adjustRightInd w:val="0"/>
      <w:spacing w:line="288" w:lineRule="auto"/>
      <w:textAlignment w:val="center"/>
    </w:pPr>
    <w:rPr>
      <w:rFonts w:ascii="Minion Pro" w:eastAsiaTheme="minorHAnsi" w:hAnsi="Minion Pro" w:cs="Minion Pro"/>
      <w:color w:val="000000"/>
      <w:sz w:val="24"/>
      <w:szCs w:val="24"/>
      <w:lang w:eastAsia="en-US" w:bidi="ar-SA"/>
    </w:rPr>
  </w:style>
  <w:style w:type="character" w:customStyle="1" w:styleId="Heading1Char">
    <w:name w:val="Heading 1 Char"/>
    <w:basedOn w:val="DefaultParagraphFont"/>
    <w:link w:val="Heading1"/>
    <w:uiPriority w:val="1"/>
    <w:rsid w:val="00836949"/>
    <w:rPr>
      <w:rFonts w:ascii="Arial" w:eastAsia="Arial" w:hAnsi="Arial"/>
      <w:b/>
      <w:bCs/>
      <w:sz w:val="38"/>
      <w:szCs w:val="38"/>
    </w:rPr>
  </w:style>
  <w:style w:type="character" w:customStyle="1" w:styleId="Heading2Char">
    <w:name w:val="Heading 2 Char"/>
    <w:basedOn w:val="DefaultParagraphFont"/>
    <w:link w:val="Heading2"/>
    <w:uiPriority w:val="1"/>
    <w:rsid w:val="00836949"/>
    <w:rPr>
      <w:rFonts w:ascii="Arial" w:eastAsia="Arial" w:hAnsi="Arial"/>
      <w:b/>
      <w:bCs/>
      <w:sz w:val="34"/>
      <w:szCs w:val="34"/>
    </w:rPr>
  </w:style>
  <w:style w:type="character" w:customStyle="1" w:styleId="Heading3Char">
    <w:name w:val="Heading 3 Char"/>
    <w:basedOn w:val="DefaultParagraphFont"/>
    <w:link w:val="Heading3"/>
    <w:uiPriority w:val="1"/>
    <w:rsid w:val="00836949"/>
    <w:rPr>
      <w:rFonts w:ascii="Arial" w:eastAsia="Arial" w:hAnsi="Arial"/>
      <w:b/>
      <w:bCs/>
      <w:sz w:val="29"/>
      <w:szCs w:val="29"/>
    </w:rPr>
  </w:style>
  <w:style w:type="character" w:customStyle="1" w:styleId="Heading4Char">
    <w:name w:val="Heading 4 Char"/>
    <w:basedOn w:val="DefaultParagraphFont"/>
    <w:link w:val="Heading4"/>
    <w:uiPriority w:val="1"/>
    <w:rsid w:val="00836949"/>
    <w:rPr>
      <w:rFonts w:ascii="Arial" w:eastAsia="Arial" w:hAnsi="Arial"/>
      <w:b/>
      <w:bCs/>
      <w:sz w:val="23"/>
      <w:szCs w:val="23"/>
    </w:rPr>
  </w:style>
  <w:style w:type="character" w:customStyle="1" w:styleId="Heading5Char">
    <w:name w:val="Heading 5 Char"/>
    <w:basedOn w:val="DefaultParagraphFont"/>
    <w:link w:val="Heading5"/>
    <w:uiPriority w:val="1"/>
    <w:rsid w:val="00836949"/>
    <w:rPr>
      <w:rFonts w:ascii="Arial" w:eastAsia="Arial" w:hAnsi="Arial"/>
      <w:sz w:val="23"/>
      <w:szCs w:val="23"/>
    </w:rPr>
  </w:style>
  <w:style w:type="paragraph" w:styleId="BalloonText">
    <w:name w:val="Balloon Text"/>
    <w:basedOn w:val="Normal"/>
    <w:link w:val="BalloonTextChar"/>
    <w:uiPriority w:val="99"/>
    <w:semiHidden/>
    <w:unhideWhenUsed/>
    <w:rsid w:val="00836949"/>
    <w:pPr>
      <w:autoSpaceDE/>
      <w:autoSpaceDN/>
    </w:pPr>
    <w:rPr>
      <w:rFonts w:ascii="Tahoma" w:eastAsiaTheme="minorHAnsi" w:hAnsi="Tahoma" w:cs="Tahoma"/>
      <w:sz w:val="16"/>
      <w:szCs w:val="16"/>
      <w:lang w:val="en-US" w:eastAsia="en-US" w:bidi="ar-SA"/>
    </w:rPr>
  </w:style>
  <w:style w:type="character" w:customStyle="1" w:styleId="BalloonTextChar">
    <w:name w:val="Balloon Text Char"/>
    <w:basedOn w:val="DefaultParagraphFont"/>
    <w:link w:val="BalloonText"/>
    <w:uiPriority w:val="99"/>
    <w:semiHidden/>
    <w:rsid w:val="00836949"/>
    <w:rPr>
      <w:rFonts w:ascii="Tahoma" w:hAnsi="Tahoma" w:cs="Tahoma"/>
      <w:sz w:val="16"/>
      <w:szCs w:val="16"/>
    </w:rPr>
  </w:style>
  <w:style w:type="paragraph" w:styleId="NoSpacing">
    <w:name w:val="No Spacing"/>
    <w:uiPriority w:val="1"/>
    <w:qFormat/>
    <w:rsid w:val="00836949"/>
    <w:pPr>
      <w:widowControl/>
      <w:autoSpaceDE/>
      <w:autoSpaceDN/>
    </w:pPr>
    <w:rPr>
      <w:rFonts w:ascii="Arial" w:eastAsia="Times New Roman" w:hAnsi="Arial" w:cs="Times New Roman"/>
      <w:sz w:val="24"/>
      <w:szCs w:val="24"/>
      <w:lang w:val="en-GB" w:eastAsia="en-GB"/>
    </w:rPr>
  </w:style>
  <w:style w:type="character" w:styleId="Hyperlink">
    <w:name w:val="Hyperlink"/>
    <w:basedOn w:val="DefaultParagraphFont"/>
    <w:uiPriority w:val="99"/>
    <w:rsid w:val="00836949"/>
    <w:rPr>
      <w:color w:val="0000FF" w:themeColor="hyperlink"/>
      <w:u w:val="single"/>
    </w:rPr>
  </w:style>
  <w:style w:type="table" w:styleId="TableGrid">
    <w:name w:val="Table Grid"/>
    <w:basedOn w:val="TableNormal"/>
    <w:uiPriority w:val="59"/>
    <w:rsid w:val="00836949"/>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36949"/>
  </w:style>
  <w:style w:type="character" w:customStyle="1" w:styleId="BodyTextChar">
    <w:name w:val="Body Text Char"/>
    <w:link w:val="BodyText"/>
    <w:uiPriority w:val="1"/>
    <w:rsid w:val="00836949"/>
    <w:rPr>
      <w:rFonts w:ascii="Century Gothic" w:eastAsia="Century Gothic" w:hAnsi="Century Gothic" w:cs="Century Gothic"/>
      <w:sz w:val="26"/>
      <w:szCs w:val="26"/>
      <w:lang w:val="en-GB" w:eastAsia="en-GB" w:bidi="en-GB"/>
    </w:rPr>
  </w:style>
  <w:style w:type="character" w:styleId="CommentReference">
    <w:name w:val="annotation reference"/>
    <w:basedOn w:val="DefaultParagraphFont"/>
    <w:uiPriority w:val="99"/>
    <w:semiHidden/>
    <w:unhideWhenUsed/>
    <w:rsid w:val="0030393D"/>
    <w:rPr>
      <w:sz w:val="16"/>
      <w:szCs w:val="16"/>
    </w:rPr>
  </w:style>
  <w:style w:type="paragraph" w:styleId="CommentText">
    <w:name w:val="annotation text"/>
    <w:basedOn w:val="Normal"/>
    <w:link w:val="CommentTextChar"/>
    <w:uiPriority w:val="99"/>
    <w:semiHidden/>
    <w:unhideWhenUsed/>
    <w:rsid w:val="0030393D"/>
    <w:rPr>
      <w:sz w:val="20"/>
      <w:szCs w:val="20"/>
    </w:rPr>
  </w:style>
  <w:style w:type="character" w:customStyle="1" w:styleId="CommentTextChar">
    <w:name w:val="Comment Text Char"/>
    <w:basedOn w:val="DefaultParagraphFont"/>
    <w:link w:val="CommentText"/>
    <w:uiPriority w:val="99"/>
    <w:semiHidden/>
    <w:rsid w:val="0030393D"/>
    <w:rPr>
      <w:rFonts w:ascii="Century Gothic" w:eastAsia="Century Gothic" w:hAnsi="Century Gothic" w:cs="Century Gothic"/>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30393D"/>
    <w:rPr>
      <w:b/>
      <w:bCs/>
    </w:rPr>
  </w:style>
  <w:style w:type="character" w:customStyle="1" w:styleId="CommentSubjectChar">
    <w:name w:val="Comment Subject Char"/>
    <w:basedOn w:val="CommentTextChar"/>
    <w:link w:val="CommentSubject"/>
    <w:uiPriority w:val="99"/>
    <w:semiHidden/>
    <w:rsid w:val="0030393D"/>
    <w:rPr>
      <w:rFonts w:ascii="Century Gothic" w:eastAsia="Century Gothic" w:hAnsi="Century Gothic" w:cs="Century Gothic"/>
      <w:b/>
      <w:bCs/>
      <w:sz w:val="20"/>
      <w:szCs w:val="20"/>
      <w:lang w:val="en-GB" w:eastAsia="en-GB" w:bidi="en-GB"/>
    </w:rPr>
  </w:style>
  <w:style w:type="character" w:styleId="UnresolvedMention">
    <w:name w:val="Unresolved Mention"/>
    <w:basedOn w:val="DefaultParagraphFont"/>
    <w:uiPriority w:val="99"/>
    <w:semiHidden/>
    <w:unhideWhenUsed/>
    <w:rsid w:val="00C71B03"/>
    <w:rPr>
      <w:color w:val="605E5C"/>
      <w:shd w:val="clear" w:color="auto" w:fill="E1DFDD"/>
    </w:rPr>
  </w:style>
  <w:style w:type="character" w:styleId="FollowedHyperlink">
    <w:name w:val="FollowedHyperlink"/>
    <w:basedOn w:val="DefaultParagraphFont"/>
    <w:uiPriority w:val="99"/>
    <w:semiHidden/>
    <w:unhideWhenUsed/>
    <w:rsid w:val="008C1BE9"/>
    <w:rPr>
      <w:color w:val="800080" w:themeColor="followedHyperlink"/>
      <w:u w:val="single"/>
    </w:rPr>
  </w:style>
  <w:style w:type="paragraph" w:styleId="NormalWeb">
    <w:name w:val="Normal (Web)"/>
    <w:basedOn w:val="Normal"/>
    <w:uiPriority w:val="99"/>
    <w:unhideWhenUsed/>
    <w:rsid w:val="00815F2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Revision">
    <w:name w:val="Revision"/>
    <w:hidden/>
    <w:uiPriority w:val="99"/>
    <w:semiHidden/>
    <w:rsid w:val="00FE77B4"/>
    <w:pPr>
      <w:widowControl/>
      <w:autoSpaceDE/>
      <w:autoSpaceDN/>
    </w:pPr>
    <w:rPr>
      <w:rFonts w:ascii="Century Gothic" w:eastAsia="Century Gothic" w:hAnsi="Century Gothic" w:cs="Century Gothic"/>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603181">
      <w:bodyDiv w:val="1"/>
      <w:marLeft w:val="0"/>
      <w:marRight w:val="0"/>
      <w:marTop w:val="0"/>
      <w:marBottom w:val="0"/>
      <w:divBdr>
        <w:top w:val="none" w:sz="0" w:space="0" w:color="auto"/>
        <w:left w:val="none" w:sz="0" w:space="0" w:color="auto"/>
        <w:bottom w:val="none" w:sz="0" w:space="0" w:color="auto"/>
        <w:right w:val="none" w:sz="0" w:space="0" w:color="auto"/>
      </w:divBdr>
    </w:div>
    <w:div w:id="2108500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oventry.gov.uk/mas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ixcms.trixonline.co.uk/api/assets/coventrycs/dcc0eeb3-a1b0-496f-b035-7057a6484a5e/unborn-ch-pathway.docx" TargetMode="External"/><Relationship Id="rId5" Type="http://schemas.openxmlformats.org/officeDocument/2006/relationships/numbering" Target="numbering.xml"/><Relationship Id="rId15" Type="http://schemas.openxmlformats.org/officeDocument/2006/relationships/hyperlink" Target="http://www.staffsscb.org.uk/Professionals/Procedures/Section-Three/Section-Three-Docs/Section-3B-Multi-Agency-Referral-Form.doc"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png@01D9460A.A80F42D0"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XVTAZUJVTSQM-307003130-1682258</_dlc_DocId>
    <_dlc_DocIdUrl xmlns="2412a510-4c64-448d-9501-0e9bb7450609">
      <Url>https://onetouchhealth.sharepoint.com/sites/TrixData/_layouts/15/DocIdRedir.aspx?ID=XVTAZUJVTSQM-307003130-1682258</Url>
      <Description>XVTAZUJVTSQM-307003130-1682258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13e14611837acf55d51d164a7f4ccab7">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68c7fc20546fd8765449585cdaa33c53"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A72E54A-1D5C-458C-AE33-F7AE6C5B5C37}">
  <ds:schemaRefs>
    <ds:schemaRef ds:uri="http://schemas.microsoft.com/sharepoint/v3/contenttype/forms"/>
  </ds:schemaRefs>
</ds:datastoreItem>
</file>

<file path=customXml/itemProps2.xml><?xml version="1.0" encoding="utf-8"?>
<ds:datastoreItem xmlns:ds="http://schemas.openxmlformats.org/officeDocument/2006/customXml" ds:itemID="{243F09F9-D50B-4934-9788-7F235653373D}">
  <ds:schemaRefs>
    <ds:schemaRef ds:uri="http://schemas.microsoft.com/office/2006/metadata/properties"/>
    <ds:schemaRef ds:uri="http://schemas.microsoft.com/office/infopath/2007/PartnerControls"/>
    <ds:schemaRef ds:uri="152a39b0-c3e9-4094-87b4-be8724108a28"/>
    <ds:schemaRef ds:uri="b7f336ec-8e78-434b-b427-21fcecaa0ab0"/>
    <ds:schemaRef ds:uri="2412a510-4c64-448d-9501-0e9bb7450609"/>
  </ds:schemaRefs>
</ds:datastoreItem>
</file>

<file path=customXml/itemProps3.xml><?xml version="1.0" encoding="utf-8"?>
<ds:datastoreItem xmlns:ds="http://schemas.openxmlformats.org/officeDocument/2006/customXml" ds:itemID="{319FF699-40DE-4F0F-9EE6-22F2622FD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261D09-6A91-420C-861E-49DEEA37D1E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4499</Words>
  <Characters>25648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Responding to concerns about unborn children</vt:lpstr>
    </vt:vector>
  </TitlesOfParts>
  <Company>Heart of England NHS Foundation Trust</Company>
  <LinksUpToDate>false</LinksUpToDate>
  <CharactersWithSpaces>30087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Responding to concerns about unborn children</dc:title>
  <dc:creator>Russell, Jude (F&amp;C)</dc:creator>
  <cp:lastModifiedBy>Edith Lay</cp:lastModifiedBy>
  <cp:revision>3</cp:revision>
  <dcterms:created xsi:type="dcterms:W3CDTF">2024-05-03T11:02:00Z</dcterms:created>
  <dcterms:modified xsi:type="dcterms:W3CDTF">2024-05-07T09:43:00Z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Adobe InDesign 15.0 (Macintosh)</vt:lpwstr>
  </property>
  <property fmtid="{D5CDD505-2E9C-101B-9397-08002B2CF9AE}" pid="4" name="LastSaved">
    <vt:filetime>2020-03-04T00:00:00Z</vt:filetime>
  </property>
  <property fmtid="{D5CDD505-2E9C-101B-9397-08002B2CF9AE}" pid="5" name="ContentTypeId">
    <vt:lpwstr>0x0101004C158C8ED44F9E48BBE01A42F74DC71E</vt:lpwstr>
  </property>
  <property fmtid="{D5CDD505-2E9C-101B-9397-08002B2CF9AE}" pid="6" name="Category1">
    <vt:lpwstr>Supporting Our Children</vt:lpwstr>
  </property>
  <property fmtid="{D5CDD505-2E9C-101B-9397-08002B2CF9AE}" pid="7" name="_dlc_DocIdItemGuid">
    <vt:lpwstr>7a18423c-903b-4b53-b086-23ac3204ea5f</vt:lpwstr>
  </property>
</Properties>
</file>