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73"/>
        <w:tblW w:w="10065" w:type="dxa"/>
        <w:tblLook w:val="04A0" w:firstRow="1" w:lastRow="0" w:firstColumn="1" w:lastColumn="0" w:noHBand="0" w:noVBand="1"/>
      </w:tblPr>
      <w:tblGrid>
        <w:gridCol w:w="2405"/>
        <w:gridCol w:w="3402"/>
        <w:gridCol w:w="2410"/>
        <w:gridCol w:w="1848"/>
      </w:tblGrid>
      <w:tr w:rsidR="008D0B69" w:rsidRPr="00CD2888" w14:paraId="6E6BE70A" w14:textId="77777777" w:rsidTr="00777BA0">
        <w:tc>
          <w:tcPr>
            <w:tcW w:w="10065" w:type="dxa"/>
            <w:gridSpan w:val="4"/>
            <w:shd w:val="clear" w:color="auto" w:fill="002060"/>
          </w:tcPr>
          <w:p w14:paraId="38BE0FAB" w14:textId="0A5E863D" w:rsidR="008D0B69" w:rsidRPr="00CD2888" w:rsidRDefault="008D0B69" w:rsidP="009E2FC8">
            <w:pPr>
              <w:tabs>
                <w:tab w:val="left" w:pos="207"/>
                <w:tab w:val="center" w:pos="4924"/>
              </w:tabs>
              <w:jc w:val="center"/>
              <w:rPr>
                <w:rFonts w:asciiTheme="minorHAnsi" w:hAnsiTheme="minorHAnsi" w:cstheme="minorHAnsi"/>
                <w:b/>
                <w:bCs/>
                <w:sz w:val="32"/>
                <w:szCs w:val="32"/>
              </w:rPr>
            </w:pPr>
            <w:r w:rsidRPr="00CD2888">
              <w:rPr>
                <w:rFonts w:asciiTheme="minorHAnsi" w:hAnsiTheme="minorHAnsi" w:cstheme="minorHAnsi"/>
                <w:b/>
                <w:bCs/>
                <w:sz w:val="32"/>
                <w:szCs w:val="32"/>
              </w:rPr>
              <w:t xml:space="preserve">Pan Bedfordshire </w:t>
            </w:r>
            <w:r w:rsidR="009E2FC8" w:rsidRPr="00CD2888">
              <w:rPr>
                <w:rFonts w:asciiTheme="minorHAnsi" w:hAnsiTheme="minorHAnsi" w:cstheme="minorHAnsi"/>
                <w:b/>
                <w:bCs/>
                <w:sz w:val="32"/>
                <w:szCs w:val="32"/>
              </w:rPr>
              <w:t xml:space="preserve">Pre Birth </w:t>
            </w:r>
            <w:r w:rsidRPr="00CD2888">
              <w:rPr>
                <w:rFonts w:asciiTheme="minorHAnsi" w:hAnsiTheme="minorHAnsi" w:cstheme="minorHAnsi"/>
                <w:b/>
                <w:bCs/>
                <w:sz w:val="32"/>
                <w:szCs w:val="32"/>
              </w:rPr>
              <w:t>Plan</w:t>
            </w:r>
          </w:p>
        </w:tc>
      </w:tr>
      <w:tr w:rsidR="008D0B69" w:rsidRPr="00CD2888" w14:paraId="3F2BB146" w14:textId="77777777" w:rsidTr="00777BA0">
        <w:tc>
          <w:tcPr>
            <w:tcW w:w="10065" w:type="dxa"/>
            <w:gridSpan w:val="4"/>
            <w:shd w:val="clear" w:color="auto" w:fill="FFFFFF" w:themeFill="background1"/>
          </w:tcPr>
          <w:p w14:paraId="3C8B5542" w14:textId="55ACD812" w:rsidR="008D0B69" w:rsidRPr="00CD2888" w:rsidRDefault="008D0B69" w:rsidP="00AC0E1A">
            <w:pPr>
              <w:tabs>
                <w:tab w:val="left" w:pos="0"/>
                <w:tab w:val="center" w:pos="4924"/>
              </w:tabs>
              <w:rPr>
                <w:rFonts w:asciiTheme="minorHAnsi" w:hAnsiTheme="minorHAnsi" w:cstheme="minorHAnsi"/>
                <w:sz w:val="20"/>
                <w:szCs w:val="20"/>
              </w:rPr>
            </w:pPr>
            <w:r w:rsidRPr="00CD2888">
              <w:rPr>
                <w:rFonts w:asciiTheme="minorHAnsi" w:hAnsiTheme="minorHAnsi" w:cstheme="minorHAnsi"/>
                <w:sz w:val="20"/>
                <w:szCs w:val="20"/>
              </w:rPr>
              <w:t xml:space="preserve">The purpose of this plan is to agree what support is needed whilst the baby is in hospital and to consider any safeguarding concerns. This plan will usually be completed at a meeting with the parents present, on the rare occasions where this is not possible, this plan may be agreed through consultation. </w:t>
            </w:r>
          </w:p>
          <w:p w14:paraId="62EA044D" w14:textId="7B819692" w:rsidR="008C68B9" w:rsidRPr="00CD2888" w:rsidRDefault="008C68B9" w:rsidP="00AC0E1A">
            <w:pPr>
              <w:tabs>
                <w:tab w:val="left" w:pos="0"/>
                <w:tab w:val="center" w:pos="4924"/>
              </w:tabs>
              <w:rPr>
                <w:rFonts w:asciiTheme="minorHAnsi" w:hAnsiTheme="minorHAnsi" w:cstheme="minorHAnsi"/>
                <w:sz w:val="20"/>
                <w:szCs w:val="20"/>
              </w:rPr>
            </w:pPr>
          </w:p>
          <w:p w14:paraId="57D2B050" w14:textId="77777777" w:rsidR="008C68B9" w:rsidRPr="00CD2888" w:rsidRDefault="008C68B9" w:rsidP="008C68B9">
            <w:pPr>
              <w:tabs>
                <w:tab w:val="left" w:pos="0"/>
                <w:tab w:val="center" w:pos="4924"/>
              </w:tabs>
              <w:rPr>
                <w:rFonts w:asciiTheme="minorHAnsi" w:hAnsiTheme="minorHAnsi" w:cstheme="minorHAnsi"/>
                <w:sz w:val="20"/>
                <w:szCs w:val="20"/>
              </w:rPr>
            </w:pPr>
            <w:r w:rsidRPr="00CD2888">
              <w:rPr>
                <w:rFonts w:asciiTheme="minorHAnsi" w:hAnsiTheme="minorHAnsi" w:cstheme="minorHAnsi"/>
                <w:sz w:val="20"/>
                <w:szCs w:val="20"/>
              </w:rPr>
              <w:t xml:space="preserve">This form should be completed by 34 weeks or at the earliest opportunity for all unborn babies subject to the following </w:t>
            </w:r>
            <w:proofErr w:type="gramStart"/>
            <w:r w:rsidRPr="00CD2888">
              <w:rPr>
                <w:rFonts w:asciiTheme="minorHAnsi" w:hAnsiTheme="minorHAnsi" w:cstheme="minorHAnsi"/>
                <w:sz w:val="20"/>
                <w:szCs w:val="20"/>
              </w:rPr>
              <w:t>criteria;</w:t>
            </w:r>
            <w:proofErr w:type="gramEnd"/>
          </w:p>
          <w:p w14:paraId="48C2C999" w14:textId="159C562C"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a child protection plan or Child in Need Plan</w:t>
            </w:r>
          </w:p>
          <w:p w14:paraId="73BCD8EE" w14:textId="77D19C19"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a pre-birth assessment (Children’s Services)</w:t>
            </w:r>
          </w:p>
          <w:p w14:paraId="2EDB274F" w14:textId="5B4466A5"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pre-proceedings processes (Children’s Services)</w:t>
            </w:r>
          </w:p>
          <w:p w14:paraId="357A5354" w14:textId="6B01C762"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Where there are vulnerabilities and/or concerns about a family</w:t>
            </w:r>
          </w:p>
          <w:p w14:paraId="48528ABC" w14:textId="77777777" w:rsidR="008D0B69" w:rsidRPr="00CD2888" w:rsidRDefault="008D0B69" w:rsidP="00AC0E1A">
            <w:pPr>
              <w:rPr>
                <w:rFonts w:asciiTheme="minorHAnsi" w:hAnsiTheme="minorHAnsi" w:cstheme="minorHAnsi"/>
                <w:sz w:val="20"/>
                <w:szCs w:val="20"/>
              </w:rPr>
            </w:pPr>
          </w:p>
          <w:p w14:paraId="21A12C42" w14:textId="77777777" w:rsidR="008D0B69" w:rsidRPr="00CD2888" w:rsidRDefault="008D0B69" w:rsidP="00AC0E1A">
            <w:pPr>
              <w:rPr>
                <w:rFonts w:asciiTheme="minorHAnsi" w:hAnsiTheme="minorHAnsi" w:cstheme="minorHAnsi"/>
                <w:sz w:val="20"/>
                <w:szCs w:val="20"/>
              </w:rPr>
            </w:pPr>
            <w:r w:rsidRPr="00CD2888">
              <w:rPr>
                <w:rFonts w:asciiTheme="minorHAnsi" w:hAnsiTheme="minorHAnsi" w:cstheme="minorHAnsi"/>
                <w:sz w:val="20"/>
                <w:szCs w:val="20"/>
              </w:rPr>
              <w:t>The form should be completed for all children open to Children’s Services. Responsibility for completion and distribution of the plan should be agreed amongst the professional group. This form should complement, rather than duplicate other plans such as the Child in Need Plan or Child Protection Plan.</w:t>
            </w:r>
          </w:p>
        </w:tc>
      </w:tr>
      <w:tr w:rsidR="00CC3CA5" w:rsidRPr="00CD2888" w14:paraId="429F44B4" w14:textId="77777777" w:rsidTr="00DA08EA">
        <w:tc>
          <w:tcPr>
            <w:tcW w:w="10065" w:type="dxa"/>
            <w:gridSpan w:val="4"/>
            <w:shd w:val="clear" w:color="auto" w:fill="002060"/>
          </w:tcPr>
          <w:p w14:paraId="1AB23B72" w14:textId="18CFA70F" w:rsidR="00CC3CA5" w:rsidRPr="00CC3CA5" w:rsidRDefault="00CC3CA5" w:rsidP="00AC0E1A">
            <w:pPr>
              <w:rPr>
                <w:rFonts w:asciiTheme="minorHAnsi" w:hAnsiTheme="minorHAnsi" w:cstheme="minorHAnsi"/>
                <w:b/>
                <w:sz w:val="28"/>
                <w:szCs w:val="28"/>
              </w:rPr>
            </w:pPr>
            <w:r w:rsidRPr="00CC3CA5">
              <w:rPr>
                <w:rFonts w:asciiTheme="minorHAnsi" w:hAnsiTheme="minorHAnsi" w:cstheme="minorHAnsi"/>
                <w:b/>
                <w:sz w:val="28"/>
                <w:szCs w:val="28"/>
              </w:rPr>
              <w:t xml:space="preserve">1. Family Details </w:t>
            </w:r>
          </w:p>
        </w:tc>
      </w:tr>
      <w:tr w:rsidR="008D0B69" w:rsidRPr="00CD2888" w14:paraId="24696C0D" w14:textId="77777777" w:rsidTr="00EE5D94">
        <w:tc>
          <w:tcPr>
            <w:tcW w:w="5807" w:type="dxa"/>
            <w:gridSpan w:val="2"/>
            <w:shd w:val="clear" w:color="auto" w:fill="002060"/>
          </w:tcPr>
          <w:p w14:paraId="11CA3144" w14:textId="77777777" w:rsidR="008D0B69" w:rsidRPr="008C49DD" w:rsidRDefault="008D0B69" w:rsidP="00AC0E1A">
            <w:pPr>
              <w:rPr>
                <w:rFonts w:asciiTheme="minorHAnsi" w:hAnsiTheme="minorHAnsi" w:cstheme="minorHAnsi"/>
                <w:b/>
                <w:sz w:val="22"/>
              </w:rPr>
            </w:pPr>
            <w:r w:rsidRPr="008C49DD">
              <w:rPr>
                <w:rFonts w:asciiTheme="minorHAnsi" w:hAnsiTheme="minorHAnsi" w:cstheme="minorHAnsi"/>
                <w:b/>
                <w:sz w:val="22"/>
              </w:rPr>
              <w:t>Baby’s name</w:t>
            </w:r>
            <w:r w:rsidRPr="008C49DD">
              <w:rPr>
                <w:rFonts w:asciiTheme="minorHAnsi" w:hAnsiTheme="minorHAnsi" w:cstheme="minorHAnsi"/>
                <w:b/>
                <w:sz w:val="22"/>
              </w:rPr>
              <w:tab/>
            </w:r>
          </w:p>
        </w:tc>
        <w:tc>
          <w:tcPr>
            <w:tcW w:w="4258" w:type="dxa"/>
            <w:gridSpan w:val="2"/>
            <w:shd w:val="clear" w:color="auto" w:fill="FFFFFF" w:themeFill="background1"/>
          </w:tcPr>
          <w:p w14:paraId="14D0AC29" w14:textId="77777777" w:rsidR="008D0B69" w:rsidRPr="008C49DD" w:rsidRDefault="008D0B69" w:rsidP="00AC0E1A">
            <w:pPr>
              <w:rPr>
                <w:rFonts w:asciiTheme="minorHAnsi" w:hAnsiTheme="minorHAnsi" w:cstheme="minorHAnsi"/>
                <w:sz w:val="22"/>
              </w:rPr>
            </w:pPr>
          </w:p>
        </w:tc>
      </w:tr>
      <w:tr w:rsidR="008D0B69" w:rsidRPr="00CD2888" w14:paraId="66A6199A" w14:textId="77777777" w:rsidTr="00EE5D94">
        <w:tc>
          <w:tcPr>
            <w:tcW w:w="5807" w:type="dxa"/>
            <w:gridSpan w:val="2"/>
            <w:shd w:val="clear" w:color="auto" w:fill="002060"/>
          </w:tcPr>
          <w:p w14:paraId="7B62E950" w14:textId="77777777" w:rsidR="008D0B69" w:rsidRPr="008C49DD" w:rsidRDefault="008D0B69" w:rsidP="00AC0E1A">
            <w:pPr>
              <w:rPr>
                <w:rFonts w:asciiTheme="minorHAnsi" w:hAnsiTheme="minorHAnsi" w:cstheme="minorHAnsi"/>
                <w:b/>
                <w:sz w:val="22"/>
              </w:rPr>
            </w:pPr>
            <w:r w:rsidRPr="008C49DD">
              <w:rPr>
                <w:rFonts w:asciiTheme="minorHAnsi" w:hAnsiTheme="minorHAnsi" w:cstheme="minorHAnsi"/>
                <w:b/>
                <w:sz w:val="22"/>
              </w:rPr>
              <w:t>Date of Birth / EDD</w:t>
            </w:r>
          </w:p>
        </w:tc>
        <w:tc>
          <w:tcPr>
            <w:tcW w:w="4258" w:type="dxa"/>
            <w:gridSpan w:val="2"/>
            <w:shd w:val="clear" w:color="auto" w:fill="FFFFFF" w:themeFill="background1"/>
          </w:tcPr>
          <w:p w14:paraId="1C9DA3EA" w14:textId="77777777" w:rsidR="008D0B69" w:rsidRPr="008C49DD" w:rsidRDefault="008D0B69" w:rsidP="00AC0E1A">
            <w:pPr>
              <w:rPr>
                <w:rFonts w:asciiTheme="minorHAnsi" w:hAnsiTheme="minorHAnsi" w:cstheme="minorHAnsi"/>
                <w:sz w:val="22"/>
              </w:rPr>
            </w:pPr>
          </w:p>
        </w:tc>
      </w:tr>
      <w:tr w:rsidR="001932BD" w:rsidRPr="00CD2888" w14:paraId="72057753" w14:textId="77777777" w:rsidTr="00EE5D94">
        <w:tc>
          <w:tcPr>
            <w:tcW w:w="5807" w:type="dxa"/>
            <w:gridSpan w:val="2"/>
            <w:shd w:val="clear" w:color="auto" w:fill="002060"/>
          </w:tcPr>
          <w:p w14:paraId="47188662" w14:textId="1A2D9738" w:rsidR="001932BD" w:rsidRPr="008C49DD" w:rsidRDefault="001932BD" w:rsidP="00AC0E1A">
            <w:pPr>
              <w:rPr>
                <w:rFonts w:asciiTheme="minorHAnsi" w:hAnsiTheme="minorHAnsi" w:cstheme="minorHAnsi"/>
                <w:b/>
                <w:sz w:val="22"/>
              </w:rPr>
            </w:pPr>
            <w:r w:rsidRPr="008C49DD">
              <w:rPr>
                <w:rFonts w:asciiTheme="minorHAnsi" w:hAnsiTheme="minorHAnsi" w:cstheme="minorHAnsi"/>
                <w:b/>
                <w:sz w:val="22"/>
              </w:rPr>
              <w:t>Ethnicity</w:t>
            </w:r>
          </w:p>
        </w:tc>
        <w:tc>
          <w:tcPr>
            <w:tcW w:w="4258" w:type="dxa"/>
            <w:gridSpan w:val="2"/>
            <w:shd w:val="clear" w:color="auto" w:fill="FFFFFF" w:themeFill="background1"/>
          </w:tcPr>
          <w:p w14:paraId="12E839FE" w14:textId="77777777" w:rsidR="001932BD" w:rsidRPr="008C49DD" w:rsidRDefault="001932BD" w:rsidP="00AC0E1A">
            <w:pPr>
              <w:rPr>
                <w:rFonts w:asciiTheme="minorHAnsi" w:hAnsiTheme="minorHAnsi" w:cstheme="minorHAnsi"/>
                <w:sz w:val="22"/>
              </w:rPr>
            </w:pPr>
          </w:p>
        </w:tc>
      </w:tr>
      <w:tr w:rsidR="001932BD" w:rsidRPr="00CD2888" w14:paraId="4338CA1C" w14:textId="77777777" w:rsidTr="00EE5D94">
        <w:tc>
          <w:tcPr>
            <w:tcW w:w="5807" w:type="dxa"/>
            <w:gridSpan w:val="2"/>
            <w:shd w:val="clear" w:color="auto" w:fill="002060"/>
          </w:tcPr>
          <w:p w14:paraId="6716C0AF" w14:textId="085084BA" w:rsidR="001932BD" w:rsidRPr="008C49DD" w:rsidRDefault="001932BD" w:rsidP="001932BD">
            <w:pPr>
              <w:rPr>
                <w:rFonts w:asciiTheme="minorHAnsi" w:hAnsiTheme="minorHAnsi" w:cstheme="minorHAnsi"/>
                <w:b/>
                <w:sz w:val="22"/>
              </w:rPr>
            </w:pPr>
            <w:r w:rsidRPr="008C49DD">
              <w:rPr>
                <w:rFonts w:asciiTheme="minorHAnsi" w:hAnsiTheme="minorHAnsi" w:cstheme="minorHAnsi"/>
                <w:b/>
                <w:sz w:val="22"/>
              </w:rPr>
              <w:t>NHS Number</w:t>
            </w:r>
            <w:r w:rsidRPr="008C49DD">
              <w:rPr>
                <w:rFonts w:asciiTheme="minorHAnsi" w:hAnsiTheme="minorHAnsi" w:cstheme="minorHAnsi"/>
                <w:b/>
                <w:sz w:val="22"/>
              </w:rPr>
              <w:tab/>
            </w:r>
          </w:p>
        </w:tc>
        <w:tc>
          <w:tcPr>
            <w:tcW w:w="4258" w:type="dxa"/>
            <w:gridSpan w:val="2"/>
            <w:shd w:val="clear" w:color="auto" w:fill="FFFFFF" w:themeFill="background1"/>
          </w:tcPr>
          <w:p w14:paraId="6EEADD4D" w14:textId="77777777" w:rsidR="001932BD" w:rsidRPr="008C49DD" w:rsidRDefault="001932BD" w:rsidP="00AC0E1A">
            <w:pPr>
              <w:rPr>
                <w:rFonts w:asciiTheme="minorHAnsi" w:hAnsiTheme="minorHAnsi" w:cstheme="minorHAnsi"/>
                <w:sz w:val="22"/>
              </w:rPr>
            </w:pPr>
          </w:p>
        </w:tc>
      </w:tr>
      <w:tr w:rsidR="001932BD" w:rsidRPr="00CD2888" w14:paraId="0400636F" w14:textId="77777777" w:rsidTr="00EE5D94">
        <w:tc>
          <w:tcPr>
            <w:tcW w:w="5807" w:type="dxa"/>
            <w:gridSpan w:val="2"/>
            <w:shd w:val="clear" w:color="auto" w:fill="002060"/>
          </w:tcPr>
          <w:p w14:paraId="7736E5E6" w14:textId="2F7A3FA6" w:rsidR="001932BD" w:rsidRPr="008C49DD" w:rsidRDefault="001932BD" w:rsidP="008C49DD">
            <w:pPr>
              <w:rPr>
                <w:rFonts w:asciiTheme="minorHAnsi" w:hAnsiTheme="minorHAnsi" w:cstheme="minorHAnsi"/>
                <w:b/>
                <w:sz w:val="22"/>
              </w:rPr>
            </w:pPr>
            <w:r w:rsidRPr="008C49DD">
              <w:rPr>
                <w:rFonts w:asciiTheme="minorHAnsi" w:hAnsiTheme="minorHAnsi" w:cstheme="minorHAnsi"/>
                <w:b/>
                <w:sz w:val="22"/>
              </w:rPr>
              <w:t>Children’s Serv</w:t>
            </w:r>
            <w:r w:rsidR="008C49DD" w:rsidRPr="008C49DD">
              <w:rPr>
                <w:rFonts w:asciiTheme="minorHAnsi" w:hAnsiTheme="minorHAnsi" w:cstheme="minorHAnsi"/>
                <w:b/>
                <w:sz w:val="22"/>
              </w:rPr>
              <w:t>i</w:t>
            </w:r>
            <w:r w:rsidRPr="008C49DD">
              <w:rPr>
                <w:rFonts w:asciiTheme="minorHAnsi" w:hAnsiTheme="minorHAnsi" w:cstheme="minorHAnsi"/>
                <w:b/>
                <w:sz w:val="22"/>
              </w:rPr>
              <w:t>ces</w:t>
            </w:r>
            <w:r w:rsidR="008C49DD" w:rsidRPr="008C49DD">
              <w:rPr>
                <w:rFonts w:asciiTheme="minorHAnsi" w:hAnsiTheme="minorHAnsi" w:cstheme="minorHAnsi"/>
                <w:b/>
                <w:sz w:val="22"/>
              </w:rPr>
              <w:t xml:space="preserve"> reference </w:t>
            </w:r>
            <w:r w:rsidRPr="008C49DD">
              <w:rPr>
                <w:rFonts w:asciiTheme="minorHAnsi" w:hAnsiTheme="minorHAnsi" w:cstheme="minorHAnsi"/>
                <w:b/>
                <w:sz w:val="22"/>
              </w:rPr>
              <w:t xml:space="preserve"> </w:t>
            </w:r>
          </w:p>
        </w:tc>
        <w:tc>
          <w:tcPr>
            <w:tcW w:w="4258" w:type="dxa"/>
            <w:gridSpan w:val="2"/>
            <w:shd w:val="clear" w:color="auto" w:fill="FFFFFF" w:themeFill="background1"/>
          </w:tcPr>
          <w:p w14:paraId="101EADDB" w14:textId="77777777" w:rsidR="001932BD" w:rsidRPr="008C49DD" w:rsidRDefault="001932BD" w:rsidP="00AC0E1A">
            <w:pPr>
              <w:rPr>
                <w:rFonts w:asciiTheme="minorHAnsi" w:hAnsiTheme="minorHAnsi" w:cstheme="minorHAnsi"/>
                <w:sz w:val="22"/>
              </w:rPr>
            </w:pPr>
          </w:p>
        </w:tc>
      </w:tr>
      <w:tr w:rsidR="00CD2888" w:rsidRPr="00CD2888" w14:paraId="48EDF689" w14:textId="77777777" w:rsidTr="00777BA0">
        <w:tc>
          <w:tcPr>
            <w:tcW w:w="10065" w:type="dxa"/>
            <w:gridSpan w:val="4"/>
            <w:shd w:val="clear" w:color="auto" w:fill="002060"/>
          </w:tcPr>
          <w:p w14:paraId="30E7D548" w14:textId="4FC4381D" w:rsidR="00CD2888" w:rsidRPr="008C49DD" w:rsidRDefault="00CD2888" w:rsidP="00CD2888">
            <w:pPr>
              <w:rPr>
                <w:rFonts w:asciiTheme="minorHAnsi" w:hAnsiTheme="minorHAnsi" w:cstheme="minorHAnsi"/>
                <w:b/>
                <w:sz w:val="22"/>
              </w:rPr>
            </w:pPr>
            <w:r w:rsidRPr="008C49DD">
              <w:rPr>
                <w:rFonts w:asciiTheme="minorHAnsi" w:hAnsiTheme="minorHAnsi" w:cstheme="minorHAnsi"/>
                <w:b/>
                <w:sz w:val="22"/>
              </w:rPr>
              <w:t xml:space="preserve">Category of Children Services involvement </w:t>
            </w:r>
            <w:r w:rsidRPr="008C49DD">
              <w:rPr>
                <w:rFonts w:asciiTheme="minorHAnsi" w:hAnsiTheme="minorHAnsi" w:cstheme="minorHAnsi"/>
                <w:b/>
                <w:sz w:val="22"/>
              </w:rPr>
              <w:tab/>
              <w:t xml:space="preserve"> </w:t>
            </w:r>
          </w:p>
        </w:tc>
      </w:tr>
      <w:tr w:rsidR="00CD2888" w:rsidRPr="00CD2888" w14:paraId="08B2C90A" w14:textId="77777777" w:rsidTr="00777BA0">
        <w:tc>
          <w:tcPr>
            <w:tcW w:w="10065" w:type="dxa"/>
            <w:gridSpan w:val="4"/>
            <w:shd w:val="clear" w:color="auto" w:fill="FFFFFF" w:themeFill="background1"/>
          </w:tcPr>
          <w:p w14:paraId="1FFAC96D" w14:textId="074B35EF" w:rsidR="00CD2888" w:rsidRPr="00CD2888" w:rsidRDefault="004801E4"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1931237530"/>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Child Protection Plan - Category (delete as appropriate) Physical/Sexual/Neglect/Emotional</w:t>
            </w:r>
            <w:r w:rsidR="00B57CAC">
              <w:rPr>
                <w:rFonts w:asciiTheme="minorHAnsi" w:hAnsiTheme="minorHAnsi" w:cstheme="minorHAnsi"/>
                <w:sz w:val="22"/>
              </w:rPr>
              <w:t xml:space="preserve">. </w:t>
            </w:r>
            <w:r w:rsidR="00B57CAC" w:rsidRPr="00417AE2">
              <w:rPr>
                <w:rFonts w:asciiTheme="minorHAnsi" w:hAnsiTheme="minorHAnsi" w:cstheme="minorHAnsi"/>
                <w:sz w:val="22"/>
              </w:rPr>
              <w:t xml:space="preserve"> Date</w:t>
            </w:r>
            <w:r w:rsidR="00B57CAC" w:rsidRPr="00417AE2">
              <w:rPr>
                <w:rFonts w:asciiTheme="minorHAnsi" w:hAnsiTheme="minorHAnsi" w:cstheme="minorHAnsi"/>
                <w:spacing w:val="-4"/>
                <w:sz w:val="22"/>
              </w:rPr>
              <w:t xml:space="preserve"> </w:t>
            </w:r>
            <w:r w:rsidR="00B57CAC" w:rsidRPr="00417AE2">
              <w:rPr>
                <w:rFonts w:asciiTheme="minorHAnsi" w:hAnsiTheme="minorHAnsi" w:cstheme="minorHAnsi"/>
                <w:sz w:val="22"/>
              </w:rPr>
              <w:t>of</w:t>
            </w:r>
            <w:r w:rsidR="00B57CAC" w:rsidRPr="00417AE2">
              <w:rPr>
                <w:rFonts w:asciiTheme="minorHAnsi" w:hAnsiTheme="minorHAnsi" w:cstheme="minorHAnsi"/>
                <w:spacing w:val="-2"/>
                <w:sz w:val="22"/>
              </w:rPr>
              <w:t xml:space="preserve"> </w:t>
            </w:r>
            <w:r w:rsidR="00B57CAC" w:rsidRPr="00417AE2">
              <w:rPr>
                <w:rFonts w:asciiTheme="minorHAnsi" w:hAnsiTheme="minorHAnsi" w:cstheme="minorHAnsi"/>
                <w:spacing w:val="-1"/>
                <w:sz w:val="22"/>
              </w:rPr>
              <w:t>CP</w:t>
            </w:r>
            <w:r w:rsidR="00B57CAC" w:rsidRPr="00417AE2">
              <w:rPr>
                <w:rFonts w:asciiTheme="minorHAnsi" w:hAnsiTheme="minorHAnsi" w:cstheme="minorHAnsi"/>
                <w:spacing w:val="-4"/>
                <w:sz w:val="22"/>
              </w:rPr>
              <w:t xml:space="preserve"> </w:t>
            </w:r>
            <w:r w:rsidR="00B57CAC" w:rsidRPr="00417AE2">
              <w:rPr>
                <w:rFonts w:asciiTheme="minorHAnsi" w:hAnsiTheme="minorHAnsi" w:cstheme="minorHAnsi"/>
                <w:sz w:val="22"/>
              </w:rPr>
              <w:t>plan</w:t>
            </w:r>
            <w:r w:rsidR="00B57CAC">
              <w:rPr>
                <w:rFonts w:asciiTheme="minorHAnsi" w:hAnsiTheme="minorHAnsi" w:cstheme="minorHAnsi"/>
                <w:sz w:val="22"/>
              </w:rPr>
              <w:t>:</w:t>
            </w:r>
          </w:p>
          <w:p w14:paraId="730E2898" w14:textId="77777777" w:rsidR="00CD2888" w:rsidRPr="00CD2888" w:rsidRDefault="004801E4"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134404734"/>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 xml:space="preserve">Child in Need Plan </w:t>
            </w:r>
          </w:p>
          <w:p w14:paraId="013852CC" w14:textId="77777777" w:rsidR="00CD2888" w:rsidRPr="00CD2888" w:rsidRDefault="004801E4"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836971070"/>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Assessment underway</w:t>
            </w:r>
          </w:p>
          <w:p w14:paraId="30F6D76A" w14:textId="25397360" w:rsidR="00CD2888" w:rsidRPr="00CD2888" w:rsidRDefault="004801E4" w:rsidP="00CD2888">
            <w:pPr>
              <w:shd w:val="clear" w:color="auto" w:fill="FFFFFF" w:themeFill="background1"/>
              <w:rPr>
                <w:rFonts w:asciiTheme="minorHAnsi" w:hAnsiTheme="minorHAnsi" w:cstheme="minorHAnsi"/>
              </w:rPr>
            </w:pPr>
            <w:sdt>
              <w:sdtPr>
                <w:rPr>
                  <w:rFonts w:asciiTheme="minorHAnsi" w:hAnsiTheme="minorHAnsi" w:cstheme="minorHAnsi"/>
                  <w:sz w:val="22"/>
                </w:rPr>
                <w:id w:val="-799693136"/>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 xml:space="preserve">Early </w:t>
            </w:r>
            <w:r w:rsidR="00CD2888">
              <w:rPr>
                <w:rFonts w:asciiTheme="minorHAnsi" w:hAnsiTheme="minorHAnsi" w:cstheme="minorHAnsi"/>
                <w:sz w:val="22"/>
              </w:rPr>
              <w:t>H</w:t>
            </w:r>
            <w:r w:rsidR="00CD2888" w:rsidRPr="00CD2888">
              <w:rPr>
                <w:rFonts w:asciiTheme="minorHAnsi" w:hAnsiTheme="minorHAnsi" w:cstheme="minorHAnsi"/>
                <w:sz w:val="22"/>
              </w:rPr>
              <w:t xml:space="preserve">elp </w:t>
            </w:r>
            <w:r w:rsidR="00CD2888">
              <w:rPr>
                <w:rFonts w:asciiTheme="minorHAnsi" w:hAnsiTheme="minorHAnsi" w:cstheme="minorHAnsi"/>
                <w:sz w:val="22"/>
              </w:rPr>
              <w:t>Assessment/P</w:t>
            </w:r>
            <w:r w:rsidR="00CD2888" w:rsidRPr="00CD2888">
              <w:rPr>
                <w:rFonts w:asciiTheme="minorHAnsi" w:hAnsiTheme="minorHAnsi" w:cstheme="minorHAnsi"/>
                <w:sz w:val="22"/>
              </w:rPr>
              <w:t>lan</w:t>
            </w:r>
            <w:r w:rsidR="00CD2888" w:rsidRPr="00CD2888">
              <w:rPr>
                <w:rFonts w:asciiTheme="minorHAnsi" w:hAnsiTheme="minorHAnsi" w:cstheme="minorHAnsi"/>
              </w:rPr>
              <w:t xml:space="preserve"> </w:t>
            </w:r>
          </w:p>
        </w:tc>
      </w:tr>
      <w:tr w:rsidR="008D0B69" w:rsidRPr="00CD2888" w14:paraId="70E3C454" w14:textId="77777777" w:rsidTr="00EE5D94">
        <w:trPr>
          <w:trHeight w:val="247"/>
        </w:trPr>
        <w:tc>
          <w:tcPr>
            <w:tcW w:w="2405" w:type="dxa"/>
            <w:shd w:val="clear" w:color="auto" w:fill="FFFFFF" w:themeFill="background1"/>
          </w:tcPr>
          <w:p w14:paraId="3444C345" w14:textId="77777777" w:rsidR="008D0B69" w:rsidRPr="00CD2888" w:rsidRDefault="008D0B69" w:rsidP="00AC0E1A">
            <w:pPr>
              <w:rPr>
                <w:rFonts w:asciiTheme="minorHAnsi" w:hAnsiTheme="minorHAnsi" w:cstheme="minorHAnsi"/>
              </w:rPr>
            </w:pPr>
          </w:p>
        </w:tc>
        <w:tc>
          <w:tcPr>
            <w:tcW w:w="3402" w:type="dxa"/>
            <w:shd w:val="clear" w:color="auto" w:fill="002060"/>
          </w:tcPr>
          <w:p w14:paraId="4D04026F"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Name</w:t>
            </w:r>
          </w:p>
        </w:tc>
        <w:tc>
          <w:tcPr>
            <w:tcW w:w="2410" w:type="dxa"/>
            <w:shd w:val="clear" w:color="auto" w:fill="002060"/>
          </w:tcPr>
          <w:p w14:paraId="2DDE4A65"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Address</w:t>
            </w:r>
          </w:p>
        </w:tc>
        <w:tc>
          <w:tcPr>
            <w:tcW w:w="1848" w:type="dxa"/>
            <w:shd w:val="clear" w:color="auto" w:fill="002060"/>
          </w:tcPr>
          <w:p w14:paraId="43D8D803"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Phone</w:t>
            </w:r>
          </w:p>
        </w:tc>
      </w:tr>
      <w:tr w:rsidR="008D0B69" w:rsidRPr="00CD2888" w14:paraId="1E490063" w14:textId="77777777" w:rsidTr="00EE5D94">
        <w:trPr>
          <w:trHeight w:val="247"/>
        </w:trPr>
        <w:tc>
          <w:tcPr>
            <w:tcW w:w="2405" w:type="dxa"/>
            <w:shd w:val="clear" w:color="auto" w:fill="002060"/>
          </w:tcPr>
          <w:p w14:paraId="6CEFB12A"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Mother</w:t>
            </w:r>
          </w:p>
        </w:tc>
        <w:tc>
          <w:tcPr>
            <w:tcW w:w="3402" w:type="dxa"/>
            <w:shd w:val="clear" w:color="auto" w:fill="FFFFFF" w:themeFill="background1"/>
          </w:tcPr>
          <w:p w14:paraId="426C92C4"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5A474271"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7ACCCFB3" w14:textId="77777777" w:rsidR="008D0B69" w:rsidRPr="00CD2888" w:rsidRDefault="008D0B69" w:rsidP="00AC0E1A">
            <w:pPr>
              <w:rPr>
                <w:rFonts w:asciiTheme="minorHAnsi" w:hAnsiTheme="minorHAnsi" w:cstheme="minorHAnsi"/>
              </w:rPr>
            </w:pPr>
          </w:p>
        </w:tc>
      </w:tr>
      <w:tr w:rsidR="008D0B69" w:rsidRPr="00CD2888" w14:paraId="361C824B" w14:textId="77777777" w:rsidTr="00EE5D94">
        <w:trPr>
          <w:trHeight w:val="245"/>
        </w:trPr>
        <w:tc>
          <w:tcPr>
            <w:tcW w:w="2405" w:type="dxa"/>
            <w:shd w:val="clear" w:color="auto" w:fill="002060"/>
          </w:tcPr>
          <w:p w14:paraId="71A0A144"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 xml:space="preserve">Father </w:t>
            </w:r>
          </w:p>
        </w:tc>
        <w:tc>
          <w:tcPr>
            <w:tcW w:w="3402" w:type="dxa"/>
            <w:shd w:val="clear" w:color="auto" w:fill="FFFFFF" w:themeFill="background1"/>
          </w:tcPr>
          <w:p w14:paraId="3A579C99"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4E1F6CD4"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269ED34A" w14:textId="77777777" w:rsidR="008D0B69" w:rsidRPr="00CD2888" w:rsidRDefault="008D0B69" w:rsidP="00AC0E1A">
            <w:pPr>
              <w:rPr>
                <w:rFonts w:asciiTheme="minorHAnsi" w:hAnsiTheme="minorHAnsi" w:cstheme="minorHAnsi"/>
              </w:rPr>
            </w:pPr>
          </w:p>
        </w:tc>
      </w:tr>
      <w:tr w:rsidR="008D0B69" w:rsidRPr="00CD2888" w14:paraId="457E204C" w14:textId="77777777" w:rsidTr="00777BA0">
        <w:trPr>
          <w:trHeight w:val="245"/>
        </w:trPr>
        <w:tc>
          <w:tcPr>
            <w:tcW w:w="10065" w:type="dxa"/>
            <w:gridSpan w:val="4"/>
            <w:shd w:val="clear" w:color="auto" w:fill="002060"/>
          </w:tcPr>
          <w:p w14:paraId="0BA7F567" w14:textId="3DA51D95"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Status of parent’s relationship</w:t>
            </w:r>
            <w:r w:rsidR="00CD2888" w:rsidRPr="00CD2888">
              <w:rPr>
                <w:rFonts w:asciiTheme="minorHAnsi" w:hAnsiTheme="minorHAnsi" w:cstheme="minorHAnsi"/>
                <w:b/>
                <w:sz w:val="22"/>
              </w:rPr>
              <w:t xml:space="preserve">? </w:t>
            </w:r>
            <w:r w:rsidRPr="00CD2888">
              <w:rPr>
                <w:rFonts w:asciiTheme="minorHAnsi" w:hAnsiTheme="minorHAnsi" w:cstheme="minorHAnsi"/>
                <w:b/>
                <w:sz w:val="22"/>
              </w:rPr>
              <w:t>(Are they in a relationship and do they live together?)</w:t>
            </w:r>
          </w:p>
        </w:tc>
      </w:tr>
      <w:tr w:rsidR="008D0B69" w:rsidRPr="00CD2888" w14:paraId="1A05F1ED" w14:textId="77777777" w:rsidTr="00777BA0">
        <w:trPr>
          <w:trHeight w:val="245"/>
        </w:trPr>
        <w:tc>
          <w:tcPr>
            <w:tcW w:w="10065" w:type="dxa"/>
            <w:gridSpan w:val="4"/>
            <w:shd w:val="clear" w:color="auto" w:fill="FFFFFF" w:themeFill="background1"/>
          </w:tcPr>
          <w:p w14:paraId="12A9E013" w14:textId="77777777" w:rsidR="008D0B69" w:rsidRPr="00CD2888" w:rsidRDefault="008D0B69" w:rsidP="00AC0E1A">
            <w:pPr>
              <w:rPr>
                <w:rFonts w:asciiTheme="minorHAnsi" w:hAnsiTheme="minorHAnsi" w:cstheme="minorHAnsi"/>
                <w:sz w:val="22"/>
              </w:rPr>
            </w:pPr>
          </w:p>
        </w:tc>
      </w:tr>
      <w:tr w:rsidR="008D0B69" w:rsidRPr="00CD2888" w14:paraId="7532C7C5" w14:textId="77777777" w:rsidTr="00EE5D94">
        <w:trPr>
          <w:trHeight w:val="245"/>
        </w:trPr>
        <w:tc>
          <w:tcPr>
            <w:tcW w:w="2405" w:type="dxa"/>
            <w:shd w:val="clear" w:color="auto" w:fill="FFFFFF" w:themeFill="background1"/>
          </w:tcPr>
          <w:p w14:paraId="711ECD56" w14:textId="77777777" w:rsidR="008D0B69" w:rsidRPr="00CD2888" w:rsidRDefault="008D0B69" w:rsidP="00AC0E1A">
            <w:pPr>
              <w:rPr>
                <w:rFonts w:asciiTheme="minorHAnsi" w:hAnsiTheme="minorHAnsi" w:cstheme="minorHAnsi"/>
              </w:rPr>
            </w:pPr>
          </w:p>
        </w:tc>
        <w:tc>
          <w:tcPr>
            <w:tcW w:w="3402" w:type="dxa"/>
            <w:shd w:val="clear" w:color="auto" w:fill="002060"/>
          </w:tcPr>
          <w:p w14:paraId="45B85DF1"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Name</w:t>
            </w:r>
          </w:p>
        </w:tc>
        <w:tc>
          <w:tcPr>
            <w:tcW w:w="2410" w:type="dxa"/>
            <w:shd w:val="clear" w:color="auto" w:fill="002060"/>
          </w:tcPr>
          <w:p w14:paraId="4CF8D093"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Address</w:t>
            </w:r>
          </w:p>
        </w:tc>
        <w:tc>
          <w:tcPr>
            <w:tcW w:w="1848" w:type="dxa"/>
            <w:shd w:val="clear" w:color="auto" w:fill="002060"/>
          </w:tcPr>
          <w:p w14:paraId="00667212"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Phone</w:t>
            </w:r>
          </w:p>
        </w:tc>
      </w:tr>
      <w:tr w:rsidR="008D0B69" w:rsidRPr="00CD2888" w14:paraId="722CDFED" w14:textId="77777777" w:rsidTr="00EE5D94">
        <w:trPr>
          <w:trHeight w:val="245"/>
        </w:trPr>
        <w:tc>
          <w:tcPr>
            <w:tcW w:w="2405" w:type="dxa"/>
            <w:shd w:val="clear" w:color="auto" w:fill="002060"/>
          </w:tcPr>
          <w:p w14:paraId="3826C95A"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Mother’s current partner (if not the father)</w:t>
            </w:r>
          </w:p>
        </w:tc>
        <w:tc>
          <w:tcPr>
            <w:tcW w:w="3402" w:type="dxa"/>
            <w:shd w:val="clear" w:color="auto" w:fill="FFFFFF" w:themeFill="background1"/>
          </w:tcPr>
          <w:p w14:paraId="4307626E"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0D57DC8C"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7EB49E61" w14:textId="77777777" w:rsidR="008D0B69" w:rsidRPr="00CD2888" w:rsidRDefault="008D0B69" w:rsidP="00AC0E1A">
            <w:pPr>
              <w:rPr>
                <w:rFonts w:asciiTheme="minorHAnsi" w:hAnsiTheme="minorHAnsi" w:cstheme="minorHAnsi"/>
              </w:rPr>
            </w:pPr>
          </w:p>
        </w:tc>
      </w:tr>
      <w:tr w:rsidR="008D0B69" w:rsidRPr="00CD2888" w14:paraId="7936D32F" w14:textId="77777777" w:rsidTr="00EE5D94">
        <w:trPr>
          <w:trHeight w:val="245"/>
        </w:trPr>
        <w:tc>
          <w:tcPr>
            <w:tcW w:w="2405" w:type="dxa"/>
            <w:shd w:val="clear" w:color="auto" w:fill="002060"/>
          </w:tcPr>
          <w:p w14:paraId="3E978E7E"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Father’s current partner (if not the mother)</w:t>
            </w:r>
          </w:p>
        </w:tc>
        <w:tc>
          <w:tcPr>
            <w:tcW w:w="3402" w:type="dxa"/>
            <w:shd w:val="clear" w:color="auto" w:fill="FFFFFF" w:themeFill="background1"/>
          </w:tcPr>
          <w:p w14:paraId="57425A4E" w14:textId="77777777" w:rsidR="008D0B69" w:rsidRPr="00CD2888" w:rsidRDefault="008D0B69" w:rsidP="00AC0E1A">
            <w:pPr>
              <w:rPr>
                <w:rFonts w:asciiTheme="minorHAnsi" w:hAnsiTheme="minorHAnsi" w:cstheme="minorHAnsi"/>
              </w:rPr>
            </w:pPr>
          </w:p>
        </w:tc>
        <w:tc>
          <w:tcPr>
            <w:tcW w:w="2410" w:type="dxa"/>
            <w:shd w:val="clear" w:color="auto" w:fill="FFFFFF" w:themeFill="background1"/>
          </w:tcPr>
          <w:p w14:paraId="278F36B5" w14:textId="77777777" w:rsidR="008D0B69" w:rsidRPr="00CD2888" w:rsidRDefault="008D0B69" w:rsidP="00AC0E1A">
            <w:pPr>
              <w:rPr>
                <w:rFonts w:asciiTheme="minorHAnsi" w:hAnsiTheme="minorHAnsi" w:cstheme="minorHAnsi"/>
              </w:rPr>
            </w:pPr>
          </w:p>
        </w:tc>
        <w:tc>
          <w:tcPr>
            <w:tcW w:w="1848" w:type="dxa"/>
            <w:shd w:val="clear" w:color="auto" w:fill="FFFFFF" w:themeFill="background1"/>
          </w:tcPr>
          <w:p w14:paraId="3C328576" w14:textId="77777777" w:rsidR="008D0B69" w:rsidRPr="00CD2888" w:rsidRDefault="008D0B69" w:rsidP="00AC0E1A">
            <w:pPr>
              <w:rPr>
                <w:rFonts w:asciiTheme="minorHAnsi" w:hAnsiTheme="minorHAnsi" w:cstheme="minorHAnsi"/>
              </w:rPr>
            </w:pPr>
          </w:p>
        </w:tc>
      </w:tr>
      <w:tr w:rsidR="00CC3CA5" w:rsidRPr="00CD2888" w14:paraId="3A14B153" w14:textId="0F02C44F" w:rsidTr="00EE5D94">
        <w:trPr>
          <w:trHeight w:val="824"/>
        </w:trPr>
        <w:tc>
          <w:tcPr>
            <w:tcW w:w="5807" w:type="dxa"/>
            <w:gridSpan w:val="2"/>
            <w:shd w:val="clear" w:color="auto" w:fill="002060"/>
          </w:tcPr>
          <w:p w14:paraId="24D9295E" w14:textId="6A0127A5" w:rsidR="00CC3CA5" w:rsidRPr="00CC3CA5" w:rsidRDefault="00CC3CA5" w:rsidP="00CC3CA5">
            <w:pPr>
              <w:pStyle w:val="TableParagraph"/>
              <w:kinsoku w:val="0"/>
              <w:overflowPunct w:val="0"/>
              <w:ind w:right="330"/>
              <w:rPr>
                <w:rFonts w:asciiTheme="minorHAnsi" w:hAnsiTheme="minorHAnsi" w:cstheme="minorHAnsi"/>
                <w:b/>
                <w:spacing w:val="-1"/>
                <w:sz w:val="22"/>
                <w:szCs w:val="22"/>
              </w:rPr>
            </w:pPr>
            <w:r w:rsidRPr="008C49DD">
              <w:rPr>
                <w:rFonts w:asciiTheme="minorHAnsi" w:hAnsiTheme="minorHAnsi" w:cstheme="minorHAnsi"/>
                <w:b/>
                <w:sz w:val="22"/>
                <w:szCs w:val="22"/>
              </w:rPr>
              <w:t>Will</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4"/>
                <w:sz w:val="22"/>
                <w:szCs w:val="22"/>
              </w:rPr>
              <w:t xml:space="preserve"> </w:t>
            </w:r>
            <w:proofErr w:type="gramStart"/>
            <w:r w:rsidRPr="008C49DD">
              <w:rPr>
                <w:rFonts w:asciiTheme="minorHAnsi" w:hAnsiTheme="minorHAnsi" w:cstheme="minorHAnsi"/>
                <w:b/>
                <w:spacing w:val="-1"/>
                <w:sz w:val="22"/>
                <w:szCs w:val="22"/>
              </w:rPr>
              <w:t>Father</w:t>
            </w:r>
            <w:proofErr w:type="gramEnd"/>
            <w:r w:rsidRPr="008C49DD">
              <w:rPr>
                <w:rFonts w:asciiTheme="minorHAnsi" w:hAnsiTheme="minorHAnsi" w:cstheme="minorHAnsi"/>
                <w:b/>
                <w:spacing w:val="-7"/>
                <w:sz w:val="22"/>
                <w:szCs w:val="22"/>
              </w:rPr>
              <w:t xml:space="preserve"> </w:t>
            </w:r>
            <w:r w:rsidRPr="008C49DD">
              <w:rPr>
                <w:rFonts w:asciiTheme="minorHAnsi" w:hAnsiTheme="minorHAnsi" w:cstheme="minorHAnsi"/>
                <w:b/>
                <w:sz w:val="22"/>
                <w:szCs w:val="22"/>
              </w:rPr>
              <w:t>have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parental</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responsibility?</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w:t>
            </w:r>
            <w:proofErr w:type="gramStart"/>
            <w:r w:rsidRPr="008C49DD">
              <w:rPr>
                <w:rFonts w:asciiTheme="minorHAnsi" w:hAnsiTheme="minorHAnsi" w:cstheme="minorHAnsi"/>
                <w:b/>
                <w:spacing w:val="-1"/>
                <w:sz w:val="22"/>
                <w:szCs w:val="22"/>
              </w:rPr>
              <w:t>i.e.</w:t>
            </w:r>
            <w:proofErr w:type="gramEnd"/>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married</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 xml:space="preserve">Mother </w:t>
            </w:r>
            <w:r w:rsidRPr="008C49DD">
              <w:rPr>
                <w:rFonts w:asciiTheme="minorHAnsi" w:hAnsiTheme="minorHAnsi" w:cstheme="minorHAnsi"/>
                <w:b/>
                <w:sz w:val="22"/>
                <w:szCs w:val="22"/>
              </w:rPr>
              <w:t>or</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likely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to be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named</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on</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 xml:space="preserve">birth certificate – </w:t>
            </w:r>
            <w:r>
              <w:rPr>
                <w:rFonts w:asciiTheme="minorHAnsi" w:hAnsiTheme="minorHAnsi" w:cstheme="minorHAnsi"/>
                <w:b/>
                <w:spacing w:val="-1"/>
                <w:sz w:val="22"/>
                <w:szCs w:val="22"/>
              </w:rPr>
              <w:t>(</w:t>
            </w:r>
            <w:r w:rsidRPr="008C49DD">
              <w:rPr>
                <w:rFonts w:asciiTheme="minorHAnsi" w:hAnsiTheme="minorHAnsi" w:cstheme="minorHAnsi"/>
                <w:b/>
                <w:spacing w:val="-1"/>
                <w:sz w:val="22"/>
                <w:szCs w:val="22"/>
              </w:rPr>
              <w:t>NB if there are any uncertainties about the identity of the father, please state it here)</w:t>
            </w:r>
            <w:r>
              <w:rPr>
                <w:rFonts w:asciiTheme="minorHAnsi" w:hAnsiTheme="minorHAnsi" w:cstheme="minorHAnsi"/>
                <w:b/>
                <w:spacing w:val="-1"/>
                <w:sz w:val="22"/>
                <w:szCs w:val="22"/>
              </w:rPr>
              <w:t xml:space="preserve">. </w:t>
            </w:r>
          </w:p>
        </w:tc>
        <w:tc>
          <w:tcPr>
            <w:tcW w:w="4258" w:type="dxa"/>
            <w:gridSpan w:val="2"/>
            <w:shd w:val="clear" w:color="auto" w:fill="FFFFFF" w:themeFill="background1"/>
          </w:tcPr>
          <w:p w14:paraId="7831C451" w14:textId="28857152" w:rsidR="00CC3CA5" w:rsidRPr="008C49DD" w:rsidRDefault="00CC3CA5" w:rsidP="00036BF4">
            <w:pPr>
              <w:pStyle w:val="TableParagraph"/>
              <w:kinsoku w:val="0"/>
              <w:overflowPunct w:val="0"/>
              <w:ind w:right="173"/>
              <w:rPr>
                <w:rFonts w:asciiTheme="minorHAnsi" w:hAnsiTheme="minorHAnsi" w:cstheme="minorHAnsi"/>
                <w:b/>
                <w:sz w:val="22"/>
                <w:szCs w:val="22"/>
              </w:rPr>
            </w:pPr>
            <w:r w:rsidRPr="008C49DD">
              <w:rPr>
                <w:rFonts w:asciiTheme="minorHAnsi" w:hAnsiTheme="minorHAnsi" w:cstheme="minorHAnsi"/>
                <w:b/>
                <w:sz w:val="22"/>
                <w:szCs w:val="22"/>
              </w:rPr>
              <w:t xml:space="preserve">Yes or </w:t>
            </w:r>
            <w:proofErr w:type="gramStart"/>
            <w:r w:rsidRPr="008C49DD">
              <w:rPr>
                <w:rFonts w:asciiTheme="minorHAnsi" w:hAnsiTheme="minorHAnsi" w:cstheme="minorHAnsi"/>
                <w:b/>
                <w:sz w:val="22"/>
                <w:szCs w:val="22"/>
              </w:rPr>
              <w:t>No</w:t>
            </w:r>
            <w:proofErr w:type="gramEnd"/>
          </w:p>
        </w:tc>
      </w:tr>
      <w:tr w:rsidR="00CC3CA5" w:rsidRPr="00CD2888" w14:paraId="3FF16590" w14:textId="77777777" w:rsidTr="00EE5D94">
        <w:trPr>
          <w:trHeight w:val="132"/>
        </w:trPr>
        <w:tc>
          <w:tcPr>
            <w:tcW w:w="5807" w:type="dxa"/>
            <w:gridSpan w:val="2"/>
            <w:shd w:val="clear" w:color="auto" w:fill="002060"/>
          </w:tcPr>
          <w:p w14:paraId="4039FF6C" w14:textId="70AE1279" w:rsidR="005E5949" w:rsidRPr="005E5949" w:rsidRDefault="005E5949" w:rsidP="005E5949">
            <w:pPr>
              <w:rPr>
                <w:rFonts w:asciiTheme="minorHAnsi" w:hAnsiTheme="minorHAnsi" w:cstheme="minorHAnsi"/>
                <w:b/>
                <w:spacing w:val="-1"/>
                <w:sz w:val="22"/>
              </w:rPr>
            </w:pPr>
            <w:r w:rsidRPr="000B7AD7">
              <w:rPr>
                <w:rFonts w:asciiTheme="minorHAnsi" w:hAnsiTheme="minorHAnsi" w:cstheme="minorHAnsi"/>
                <w:b/>
                <w:sz w:val="22"/>
              </w:rPr>
              <w:t>Do any of the adults have any communication or learning needs</w:t>
            </w:r>
            <w:r>
              <w:rPr>
                <w:rFonts w:asciiTheme="minorHAnsi" w:hAnsiTheme="minorHAnsi" w:cstheme="minorHAnsi"/>
                <w:b/>
                <w:sz w:val="22"/>
              </w:rPr>
              <w:t xml:space="preserve"> (</w:t>
            </w:r>
            <w:proofErr w:type="gramStart"/>
            <w:r w:rsidRPr="008C49DD">
              <w:rPr>
                <w:rFonts w:asciiTheme="minorHAnsi" w:hAnsiTheme="minorHAnsi" w:cstheme="minorHAnsi"/>
                <w:b/>
                <w:sz w:val="22"/>
              </w:rPr>
              <w:t>e.g.</w:t>
            </w:r>
            <w:proofErr w:type="gramEnd"/>
            <w:r w:rsidRPr="008C49DD">
              <w:rPr>
                <w:rFonts w:asciiTheme="minorHAnsi" w:hAnsiTheme="minorHAnsi" w:cstheme="minorHAnsi"/>
                <w:b/>
                <w:spacing w:val="-4"/>
                <w:sz w:val="22"/>
              </w:rPr>
              <w:t xml:space="preserve"> </w:t>
            </w:r>
            <w:r w:rsidRPr="008C49DD">
              <w:rPr>
                <w:rFonts w:asciiTheme="minorHAnsi" w:hAnsiTheme="minorHAnsi" w:cstheme="minorHAnsi"/>
                <w:b/>
                <w:spacing w:val="-1"/>
                <w:sz w:val="22"/>
              </w:rPr>
              <w:t>language,</w:t>
            </w:r>
            <w:r w:rsidRPr="008C49DD">
              <w:rPr>
                <w:rFonts w:asciiTheme="minorHAnsi" w:hAnsiTheme="minorHAnsi" w:cstheme="minorHAnsi"/>
                <w:b/>
                <w:spacing w:val="-5"/>
                <w:sz w:val="22"/>
              </w:rPr>
              <w:t xml:space="preserve"> </w:t>
            </w:r>
            <w:r w:rsidRPr="008C49DD">
              <w:rPr>
                <w:rFonts w:asciiTheme="minorHAnsi" w:hAnsiTheme="minorHAnsi" w:cstheme="minorHAnsi"/>
                <w:b/>
                <w:spacing w:val="-1"/>
                <w:sz w:val="22"/>
              </w:rPr>
              <w:t>understanding</w:t>
            </w:r>
            <w:r>
              <w:rPr>
                <w:rFonts w:asciiTheme="minorHAnsi" w:hAnsiTheme="minorHAnsi" w:cstheme="minorHAnsi"/>
                <w:b/>
                <w:spacing w:val="-1"/>
                <w:sz w:val="22"/>
              </w:rPr>
              <w:t>)</w:t>
            </w:r>
            <w:r w:rsidRPr="000B7AD7">
              <w:rPr>
                <w:rFonts w:asciiTheme="minorHAnsi" w:hAnsiTheme="minorHAnsi" w:cstheme="minorHAnsi"/>
                <w:b/>
                <w:sz w:val="22"/>
              </w:rPr>
              <w:t xml:space="preserve">, if so please state the best way that professionals can communicate with them? </w:t>
            </w:r>
          </w:p>
          <w:p w14:paraId="702F150D" w14:textId="326DD20A" w:rsidR="00CC3CA5" w:rsidRPr="005E5949" w:rsidRDefault="005E5949" w:rsidP="005E5949">
            <w:pPr>
              <w:rPr>
                <w:rFonts w:asciiTheme="minorHAnsi" w:hAnsiTheme="minorHAnsi" w:cstheme="minorHAnsi"/>
                <w:sz w:val="22"/>
              </w:rPr>
            </w:pPr>
            <w:r w:rsidRPr="000B7AD7">
              <w:rPr>
                <w:rFonts w:asciiTheme="minorHAnsi" w:hAnsiTheme="minorHAnsi" w:cstheme="minorHAnsi"/>
                <w:b/>
                <w:sz w:val="22"/>
              </w:rPr>
              <w:t>(Consider: pictures, large font, easy read, translator etc)</w:t>
            </w:r>
          </w:p>
        </w:tc>
        <w:tc>
          <w:tcPr>
            <w:tcW w:w="4258" w:type="dxa"/>
            <w:gridSpan w:val="2"/>
            <w:shd w:val="clear" w:color="auto" w:fill="FFFFFF" w:themeFill="background1"/>
          </w:tcPr>
          <w:p w14:paraId="17EB7B99" w14:textId="57ABAD95"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59893245" w14:textId="77777777" w:rsidTr="00EE5D94">
        <w:trPr>
          <w:trHeight w:val="823"/>
        </w:trPr>
        <w:tc>
          <w:tcPr>
            <w:tcW w:w="5807" w:type="dxa"/>
            <w:gridSpan w:val="2"/>
            <w:shd w:val="clear" w:color="auto" w:fill="002060"/>
          </w:tcPr>
          <w:p w14:paraId="1E129DA4" w14:textId="475C41BA" w:rsidR="00CC3CA5" w:rsidRPr="00CC3CA5" w:rsidRDefault="00CC3CA5" w:rsidP="00CC3CA5">
            <w:pPr>
              <w:pStyle w:val="TableParagraph"/>
              <w:kinsoku w:val="0"/>
              <w:overflowPunct w:val="0"/>
              <w:spacing w:line="292" w:lineRule="exact"/>
              <w:rPr>
                <w:rFonts w:asciiTheme="minorHAnsi" w:hAnsiTheme="minorHAnsi" w:cstheme="minorHAnsi"/>
                <w:b/>
                <w:spacing w:val="-1"/>
                <w:sz w:val="22"/>
                <w:szCs w:val="22"/>
              </w:rPr>
            </w:pPr>
            <w:r w:rsidRPr="008C49DD">
              <w:rPr>
                <w:rFonts w:asciiTheme="minorHAnsi" w:hAnsiTheme="minorHAnsi" w:cstheme="minorHAnsi"/>
                <w:b/>
                <w:sz w:val="22"/>
                <w:szCs w:val="22"/>
              </w:rPr>
              <w:t xml:space="preserve">Agreed </w:t>
            </w:r>
            <w:r w:rsidRPr="008C49DD">
              <w:rPr>
                <w:rFonts w:asciiTheme="minorHAnsi" w:hAnsiTheme="minorHAnsi" w:cstheme="minorHAnsi"/>
                <w:b/>
                <w:spacing w:val="-1"/>
                <w:sz w:val="22"/>
                <w:szCs w:val="22"/>
              </w:rPr>
              <w:t>birthing</w:t>
            </w:r>
            <w:r w:rsidRPr="008C49DD">
              <w:rPr>
                <w:rFonts w:asciiTheme="minorHAnsi" w:hAnsiTheme="minorHAnsi" w:cstheme="minorHAnsi"/>
                <w:b/>
                <w:sz w:val="22"/>
                <w:szCs w:val="22"/>
              </w:rPr>
              <w:t xml:space="preserve"> </w:t>
            </w:r>
            <w:r w:rsidRPr="008C49DD">
              <w:rPr>
                <w:rFonts w:asciiTheme="minorHAnsi" w:hAnsiTheme="minorHAnsi" w:cstheme="minorHAnsi"/>
                <w:b/>
                <w:spacing w:val="-1"/>
                <w:sz w:val="22"/>
                <w:szCs w:val="22"/>
              </w:rPr>
              <w:t>partner’s</w:t>
            </w:r>
            <w:r w:rsidRPr="008C49DD">
              <w:rPr>
                <w:rFonts w:asciiTheme="minorHAnsi" w:hAnsiTheme="minorHAnsi" w:cstheme="minorHAnsi"/>
                <w:b/>
                <w:sz w:val="22"/>
                <w:szCs w:val="22"/>
              </w:rPr>
              <w:t xml:space="preserve"> name</w:t>
            </w:r>
            <w:r w:rsidRPr="008C49DD">
              <w:rPr>
                <w:rFonts w:asciiTheme="minorHAnsi" w:hAnsiTheme="minorHAnsi" w:cstheme="minorHAnsi"/>
                <w:b/>
                <w:spacing w:val="-1"/>
                <w:sz w:val="22"/>
                <w:szCs w:val="22"/>
              </w:rPr>
              <w:t xml:space="preserve"> and</w:t>
            </w:r>
            <w:r w:rsidRPr="008C49DD">
              <w:rPr>
                <w:rFonts w:asciiTheme="minorHAnsi" w:hAnsiTheme="minorHAnsi" w:cstheme="minorHAnsi"/>
                <w:b/>
                <w:spacing w:val="1"/>
                <w:sz w:val="22"/>
                <w:szCs w:val="22"/>
              </w:rPr>
              <w:t xml:space="preserve"> </w:t>
            </w:r>
            <w:r w:rsidRPr="008C49DD">
              <w:rPr>
                <w:rFonts w:asciiTheme="minorHAnsi" w:hAnsiTheme="minorHAnsi" w:cstheme="minorHAnsi"/>
                <w:b/>
                <w:spacing w:val="-1"/>
                <w:sz w:val="22"/>
                <w:szCs w:val="22"/>
              </w:rPr>
              <w:t xml:space="preserve">status.  </w:t>
            </w:r>
            <w:r w:rsidRPr="008C49DD">
              <w:rPr>
                <w:rFonts w:asciiTheme="minorHAnsi" w:hAnsiTheme="minorHAnsi" w:cstheme="minorHAnsi"/>
                <w:b/>
                <w:sz w:val="22"/>
                <w:szCs w:val="22"/>
              </w:rPr>
              <w:t>Are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there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any</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specific</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support</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needs</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for</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mother’s birth partner?</w:t>
            </w:r>
          </w:p>
        </w:tc>
        <w:tc>
          <w:tcPr>
            <w:tcW w:w="4258" w:type="dxa"/>
            <w:gridSpan w:val="2"/>
            <w:shd w:val="clear" w:color="auto" w:fill="FFFFFF" w:themeFill="background1"/>
          </w:tcPr>
          <w:p w14:paraId="2AD21C02" w14:textId="6621143F"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4B3E26D8" w14:textId="77777777" w:rsidTr="00EE5D94">
        <w:trPr>
          <w:trHeight w:val="823"/>
        </w:trPr>
        <w:tc>
          <w:tcPr>
            <w:tcW w:w="5807" w:type="dxa"/>
            <w:gridSpan w:val="2"/>
            <w:shd w:val="clear" w:color="auto" w:fill="002060"/>
          </w:tcPr>
          <w:p w14:paraId="0C9FF8EC" w14:textId="41721626" w:rsidR="00CC3CA5" w:rsidRPr="00CC3CA5" w:rsidRDefault="00CC3CA5" w:rsidP="00CC3CA5">
            <w:pPr>
              <w:pStyle w:val="TableParagraph"/>
              <w:kinsoku w:val="0"/>
              <w:overflowPunct w:val="0"/>
              <w:spacing w:before="1"/>
              <w:ind w:firstLine="34"/>
              <w:rPr>
                <w:rFonts w:asciiTheme="minorHAnsi" w:hAnsiTheme="minorHAnsi" w:cstheme="minorHAnsi"/>
                <w:b/>
                <w:spacing w:val="-2"/>
                <w:sz w:val="22"/>
                <w:szCs w:val="22"/>
              </w:rPr>
            </w:pPr>
            <w:proofErr w:type="gramStart"/>
            <w:r w:rsidRPr="008C49DD">
              <w:rPr>
                <w:rFonts w:asciiTheme="minorHAnsi" w:hAnsiTheme="minorHAnsi" w:cstheme="minorHAnsi"/>
                <w:b/>
                <w:spacing w:val="-1"/>
                <w:sz w:val="22"/>
                <w:szCs w:val="22"/>
              </w:rPr>
              <w:lastRenderedPageBreak/>
              <w:t>Are</w:t>
            </w:r>
            <w:proofErr w:type="gramEnd"/>
            <w:r w:rsidRPr="008C49DD">
              <w:rPr>
                <w:rFonts w:asciiTheme="minorHAnsi" w:hAnsiTheme="minorHAnsi" w:cstheme="minorHAnsi"/>
                <w:b/>
                <w:spacing w:val="-1"/>
                <w:sz w:val="22"/>
                <w:szCs w:val="22"/>
              </w:rPr>
              <w:t xml:space="preserve"> there any person(s)</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who</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are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be</w:t>
            </w:r>
            <w:r w:rsidRPr="008C49DD">
              <w:rPr>
                <w:rFonts w:asciiTheme="minorHAnsi" w:hAnsiTheme="minorHAnsi" w:cstheme="minorHAnsi"/>
                <w:b/>
                <w:spacing w:val="-7"/>
                <w:sz w:val="22"/>
                <w:szCs w:val="22"/>
              </w:rPr>
              <w:t xml:space="preserve"> </w:t>
            </w:r>
            <w:r w:rsidRPr="008C49DD">
              <w:rPr>
                <w:rFonts w:asciiTheme="minorHAnsi" w:hAnsiTheme="minorHAnsi" w:cstheme="minorHAnsi"/>
                <w:b/>
                <w:spacing w:val="-1"/>
                <w:sz w:val="22"/>
                <w:szCs w:val="22"/>
              </w:rPr>
              <w:t>excluded</w:t>
            </w:r>
            <w:r>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from</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 xml:space="preserve">the </w:t>
            </w:r>
            <w:r w:rsidRPr="008C49DD">
              <w:rPr>
                <w:rFonts w:asciiTheme="minorHAnsi" w:hAnsiTheme="minorHAnsi" w:cstheme="minorHAnsi"/>
                <w:b/>
                <w:spacing w:val="-1"/>
                <w:sz w:val="22"/>
                <w:szCs w:val="22"/>
              </w:rPr>
              <w:t>maternity</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 xml:space="preserve">unit? If so, who and </w:t>
            </w:r>
            <w:r w:rsidRPr="008C49DD">
              <w:rPr>
                <w:rFonts w:asciiTheme="minorHAnsi" w:hAnsiTheme="minorHAnsi" w:cstheme="minorHAnsi"/>
                <w:b/>
                <w:sz w:val="22"/>
                <w:szCs w:val="22"/>
              </w:rPr>
              <w:t>reasons</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2"/>
                <w:sz w:val="22"/>
                <w:szCs w:val="22"/>
              </w:rPr>
              <w:t>why?</w:t>
            </w:r>
            <w:r>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 xml:space="preserve">NB for a person to be excluded, the bar is </w:t>
            </w:r>
            <w:proofErr w:type="gramStart"/>
            <w:r w:rsidRPr="008C49DD">
              <w:rPr>
                <w:rFonts w:asciiTheme="minorHAnsi" w:hAnsiTheme="minorHAnsi" w:cstheme="minorHAnsi"/>
                <w:b/>
                <w:sz w:val="22"/>
                <w:szCs w:val="22"/>
              </w:rPr>
              <w:t>high</w:t>
            </w:r>
            <w:proofErr w:type="gramEnd"/>
            <w:r w:rsidRPr="008C49DD">
              <w:rPr>
                <w:rFonts w:asciiTheme="minorHAnsi" w:hAnsiTheme="minorHAnsi" w:cstheme="minorHAnsi"/>
                <w:b/>
                <w:sz w:val="22"/>
                <w:szCs w:val="22"/>
              </w:rPr>
              <w:t xml:space="preserve"> and the hospital would need background information to justify why, such as bail conditions not to be present, or public protection reasons (e.g. SOPO) </w:t>
            </w:r>
          </w:p>
        </w:tc>
        <w:tc>
          <w:tcPr>
            <w:tcW w:w="4258" w:type="dxa"/>
            <w:gridSpan w:val="2"/>
            <w:shd w:val="clear" w:color="auto" w:fill="FFFFFF" w:themeFill="background1"/>
          </w:tcPr>
          <w:p w14:paraId="7F5A6E15" w14:textId="462B77CE"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038435C9" w14:textId="77777777" w:rsidTr="00EE5D94">
        <w:trPr>
          <w:trHeight w:val="823"/>
        </w:trPr>
        <w:tc>
          <w:tcPr>
            <w:tcW w:w="5807" w:type="dxa"/>
            <w:gridSpan w:val="2"/>
            <w:shd w:val="clear" w:color="auto" w:fill="002060"/>
          </w:tcPr>
          <w:p w14:paraId="718B47F0" w14:textId="143F9E2F" w:rsidR="00CC3CA5" w:rsidRPr="008C49DD" w:rsidRDefault="00CC3CA5" w:rsidP="00CC3CA5">
            <w:pPr>
              <w:pStyle w:val="TableParagraph"/>
              <w:kinsoku w:val="0"/>
              <w:overflowPunct w:val="0"/>
              <w:ind w:right="-104"/>
              <w:rPr>
                <w:rFonts w:asciiTheme="minorHAnsi" w:hAnsiTheme="minorHAnsi" w:cstheme="minorHAnsi"/>
                <w:b/>
                <w:sz w:val="22"/>
                <w:szCs w:val="22"/>
              </w:rPr>
            </w:pPr>
            <w:r w:rsidRPr="008C49DD">
              <w:rPr>
                <w:rFonts w:asciiTheme="minorHAnsi" w:hAnsiTheme="minorHAnsi" w:cstheme="minorHAnsi"/>
                <w:b/>
                <w:spacing w:val="-1"/>
                <w:sz w:val="22"/>
                <w:szCs w:val="22"/>
              </w:rPr>
              <w:t>Names(s)</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and</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relationship(s) to the baby</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of</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any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person(s)</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who</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may</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have</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access</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maternity</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unit,</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but</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whose behaviour</w:t>
            </w:r>
            <w:r w:rsidRPr="008C49DD">
              <w:rPr>
                <w:rFonts w:asciiTheme="minorHAnsi" w:hAnsiTheme="minorHAnsi" w:cstheme="minorHAnsi"/>
                <w:b/>
                <w:spacing w:val="-6"/>
                <w:sz w:val="22"/>
                <w:szCs w:val="22"/>
              </w:rPr>
              <w:t xml:space="preserve"> </w:t>
            </w:r>
            <w:r w:rsidRPr="008C49DD">
              <w:rPr>
                <w:rFonts w:asciiTheme="minorHAnsi" w:hAnsiTheme="minorHAnsi" w:cstheme="minorHAnsi"/>
                <w:b/>
                <w:sz w:val="22"/>
                <w:szCs w:val="22"/>
              </w:rPr>
              <w:t>may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pose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difficulties.</w:t>
            </w:r>
            <w:r w:rsidRPr="008C49DD">
              <w:rPr>
                <w:rFonts w:asciiTheme="minorHAnsi" w:hAnsiTheme="minorHAnsi" w:cstheme="minorHAnsi"/>
                <w:b/>
                <w:spacing w:val="48"/>
                <w:sz w:val="22"/>
                <w:szCs w:val="22"/>
              </w:rPr>
              <w:t xml:space="preserve"> </w:t>
            </w:r>
            <w:r w:rsidRPr="008C49DD">
              <w:rPr>
                <w:rFonts w:asciiTheme="minorHAnsi" w:hAnsiTheme="minorHAnsi" w:cstheme="minorHAnsi"/>
                <w:b/>
                <w:spacing w:val="-1"/>
                <w:sz w:val="22"/>
                <w:szCs w:val="22"/>
              </w:rPr>
              <w:t>State</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why</w:t>
            </w:r>
            <w:proofErr w:type="gramStart"/>
            <w:r w:rsidRPr="008C49DD">
              <w:rPr>
                <w:rFonts w:asciiTheme="minorHAnsi" w:hAnsiTheme="minorHAnsi" w:cstheme="minorHAnsi"/>
                <w:b/>
                <w:sz w:val="22"/>
                <w:szCs w:val="22"/>
              </w:rPr>
              <w:t>:  (</w:t>
            </w:r>
            <w:proofErr w:type="gramEnd"/>
            <w:r w:rsidRPr="008C49DD">
              <w:rPr>
                <w:rFonts w:asciiTheme="minorHAnsi" w:hAnsiTheme="minorHAnsi" w:cstheme="minorHAnsi"/>
                <w:b/>
                <w:sz w:val="22"/>
                <w:szCs w:val="22"/>
              </w:rPr>
              <w:t>This should include anyone where it is believed that the child has suffered or is at risk of suffering harm during contact)</w:t>
            </w:r>
          </w:p>
        </w:tc>
        <w:tc>
          <w:tcPr>
            <w:tcW w:w="4258" w:type="dxa"/>
            <w:gridSpan w:val="2"/>
            <w:shd w:val="clear" w:color="auto" w:fill="FFFFFF" w:themeFill="background1"/>
          </w:tcPr>
          <w:p w14:paraId="2A651931" w14:textId="4BBB752E"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05798F97" w14:textId="357792F3" w:rsidTr="00EE5D94">
        <w:tc>
          <w:tcPr>
            <w:tcW w:w="5807" w:type="dxa"/>
            <w:gridSpan w:val="2"/>
            <w:shd w:val="clear" w:color="auto" w:fill="002060"/>
          </w:tcPr>
          <w:p w14:paraId="138ABFCC" w14:textId="1FB5A4AC" w:rsidR="00CC3CA5" w:rsidRPr="00CC3CA5" w:rsidRDefault="00CC3CA5" w:rsidP="005E5949">
            <w:pPr>
              <w:pStyle w:val="TableParagraph"/>
              <w:kinsoku w:val="0"/>
              <w:overflowPunct w:val="0"/>
              <w:spacing w:line="291" w:lineRule="exact"/>
              <w:ind w:left="34"/>
              <w:rPr>
                <w:rFonts w:asciiTheme="minorHAnsi" w:hAnsiTheme="minorHAnsi" w:cstheme="minorHAnsi"/>
                <w:b/>
                <w:sz w:val="22"/>
                <w:szCs w:val="22"/>
              </w:rPr>
            </w:pPr>
            <w:r w:rsidRPr="00CC3CA5">
              <w:rPr>
                <w:rFonts w:asciiTheme="minorHAnsi" w:hAnsiTheme="minorHAnsi" w:cstheme="minorHAnsi"/>
                <w:b/>
                <w:spacing w:val="-1"/>
                <w:sz w:val="22"/>
                <w:szCs w:val="22"/>
              </w:rPr>
              <w:t>Delete</w:t>
            </w:r>
            <w:r w:rsidRPr="00CC3CA5">
              <w:rPr>
                <w:rFonts w:asciiTheme="minorHAnsi" w:hAnsiTheme="minorHAnsi" w:cstheme="minorHAnsi"/>
                <w:b/>
                <w:spacing w:val="-3"/>
                <w:sz w:val="22"/>
                <w:szCs w:val="22"/>
              </w:rPr>
              <w:t xml:space="preserve"> </w:t>
            </w:r>
            <w:r w:rsidRPr="00CC3CA5">
              <w:rPr>
                <w:rFonts w:asciiTheme="minorHAnsi" w:hAnsiTheme="minorHAnsi" w:cstheme="minorHAnsi"/>
                <w:b/>
                <w:sz w:val="22"/>
                <w:szCs w:val="22"/>
              </w:rPr>
              <w:t>as</w:t>
            </w:r>
            <w:r w:rsidRPr="00CC3CA5">
              <w:rPr>
                <w:rFonts w:asciiTheme="minorHAnsi" w:hAnsiTheme="minorHAnsi" w:cstheme="minorHAnsi"/>
                <w:b/>
                <w:spacing w:val="-6"/>
                <w:sz w:val="22"/>
                <w:szCs w:val="22"/>
              </w:rPr>
              <w:t xml:space="preserve"> </w:t>
            </w:r>
            <w:r w:rsidRPr="00CC3CA5">
              <w:rPr>
                <w:rFonts w:asciiTheme="minorHAnsi" w:hAnsiTheme="minorHAnsi" w:cstheme="minorHAnsi"/>
                <w:b/>
                <w:spacing w:val="-1"/>
                <w:sz w:val="22"/>
                <w:szCs w:val="22"/>
              </w:rPr>
              <w:t>applicable:</w:t>
            </w:r>
          </w:p>
          <w:p w14:paraId="161D84BA" w14:textId="66CCCC90" w:rsidR="00CC3CA5" w:rsidRPr="00CC3CA5" w:rsidRDefault="00CC3CA5" w:rsidP="00CC3CA5">
            <w:pPr>
              <w:widowControl w:val="0"/>
              <w:tabs>
                <w:tab w:val="left" w:pos="463"/>
              </w:tabs>
              <w:kinsoku w:val="0"/>
              <w:overflowPunct w:val="0"/>
              <w:autoSpaceDE w:val="0"/>
              <w:autoSpaceDN w:val="0"/>
              <w:adjustRightInd w:val="0"/>
              <w:spacing w:before="1" w:line="305" w:lineRule="exact"/>
              <w:ind w:left="102"/>
              <w:rPr>
                <w:rFonts w:asciiTheme="minorHAnsi" w:hAnsiTheme="minorHAnsi" w:cstheme="minorHAnsi"/>
                <w:spacing w:val="-1"/>
                <w:sz w:val="22"/>
              </w:rPr>
            </w:pPr>
          </w:p>
        </w:tc>
        <w:tc>
          <w:tcPr>
            <w:tcW w:w="4258" w:type="dxa"/>
            <w:gridSpan w:val="2"/>
            <w:shd w:val="clear" w:color="auto" w:fill="FFFFFF" w:themeFill="background1"/>
          </w:tcPr>
          <w:p w14:paraId="280F0132" w14:textId="490BBCC7" w:rsidR="00CC3CA5" w:rsidRPr="00CD2888" w:rsidRDefault="00CC3CA5" w:rsidP="00CC3CA5">
            <w:pPr>
              <w:pStyle w:val="ListParagraph"/>
              <w:widowControl w:val="0"/>
              <w:numPr>
                <w:ilvl w:val="0"/>
                <w:numId w:val="4"/>
              </w:numPr>
              <w:tabs>
                <w:tab w:val="left" w:pos="463"/>
              </w:tabs>
              <w:kinsoku w:val="0"/>
              <w:overflowPunct w:val="0"/>
              <w:autoSpaceDE w:val="0"/>
              <w:autoSpaceDN w:val="0"/>
              <w:adjustRightInd w:val="0"/>
              <w:contextualSpacing w:val="0"/>
              <w:rPr>
                <w:rFonts w:asciiTheme="minorHAnsi" w:hAnsiTheme="minorHAnsi" w:cstheme="minorHAnsi"/>
                <w:spacing w:val="-1"/>
                <w:sz w:val="22"/>
              </w:rPr>
            </w:pPr>
            <w:r w:rsidRPr="00CD2888">
              <w:rPr>
                <w:rFonts w:asciiTheme="minorHAnsi" w:hAnsiTheme="minorHAnsi" w:cstheme="minorHAnsi"/>
                <w:sz w:val="22"/>
              </w:rPr>
              <w:t>Plan for baby</w:t>
            </w:r>
            <w:r w:rsidRPr="00CD2888">
              <w:rPr>
                <w:rFonts w:asciiTheme="minorHAnsi" w:hAnsiTheme="minorHAnsi" w:cstheme="minorHAnsi"/>
                <w:spacing w:val="-4"/>
                <w:sz w:val="22"/>
              </w:rPr>
              <w:t xml:space="preserve"> </w:t>
            </w:r>
            <w:r w:rsidRPr="00CD2888">
              <w:rPr>
                <w:rFonts w:asciiTheme="minorHAnsi" w:hAnsiTheme="minorHAnsi" w:cstheme="minorHAnsi"/>
                <w:sz w:val="22"/>
              </w:rPr>
              <w:t>to</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remain</w:t>
            </w:r>
            <w:r w:rsidRPr="00CD2888">
              <w:rPr>
                <w:rFonts w:asciiTheme="minorHAnsi" w:hAnsiTheme="minorHAnsi" w:cstheme="minorHAnsi"/>
                <w:spacing w:val="-2"/>
                <w:sz w:val="22"/>
              </w:rPr>
              <w:t xml:space="preserve"> </w:t>
            </w:r>
            <w:r w:rsidRPr="00CD2888">
              <w:rPr>
                <w:rFonts w:asciiTheme="minorHAnsi" w:hAnsiTheme="minorHAnsi" w:cstheme="minorHAnsi"/>
                <w:spacing w:val="-1"/>
                <w:sz w:val="22"/>
              </w:rPr>
              <w:t>with</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mother</w:t>
            </w:r>
            <w:r w:rsidR="005E5949">
              <w:rPr>
                <w:rFonts w:asciiTheme="minorHAnsi" w:hAnsiTheme="minorHAnsi" w:cstheme="minorHAnsi"/>
                <w:spacing w:val="-1"/>
                <w:sz w:val="22"/>
              </w:rPr>
              <w:t>/father</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but</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there</w:t>
            </w:r>
            <w:r w:rsidRPr="00CD2888">
              <w:rPr>
                <w:rFonts w:asciiTheme="minorHAnsi" w:hAnsiTheme="minorHAnsi" w:cstheme="minorHAnsi"/>
                <w:spacing w:val="-2"/>
                <w:sz w:val="22"/>
              </w:rPr>
              <w:t xml:space="preserve"> </w:t>
            </w:r>
            <w:r w:rsidRPr="00CD2888">
              <w:rPr>
                <w:rFonts w:asciiTheme="minorHAnsi" w:hAnsiTheme="minorHAnsi" w:cstheme="minorHAnsi"/>
                <w:sz w:val="22"/>
              </w:rPr>
              <w:t>are</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safeguarding</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concerns</w:t>
            </w:r>
          </w:p>
          <w:p w14:paraId="61041C47" w14:textId="425B22DB" w:rsidR="00CC3CA5" w:rsidRDefault="00CC3CA5" w:rsidP="00CC3CA5">
            <w:pPr>
              <w:pStyle w:val="ListParagraph"/>
              <w:widowControl w:val="0"/>
              <w:numPr>
                <w:ilvl w:val="0"/>
                <w:numId w:val="4"/>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spacing w:val="-1"/>
                <w:sz w:val="22"/>
              </w:rPr>
            </w:pPr>
            <w:r w:rsidRPr="00CD2888">
              <w:rPr>
                <w:rFonts w:asciiTheme="minorHAnsi" w:hAnsiTheme="minorHAnsi" w:cstheme="minorHAnsi"/>
                <w:sz w:val="22"/>
              </w:rPr>
              <w:t>Plan for baby</w:t>
            </w:r>
            <w:r w:rsidRPr="00CD2888">
              <w:rPr>
                <w:rFonts w:asciiTheme="minorHAnsi" w:hAnsiTheme="minorHAnsi" w:cstheme="minorHAnsi"/>
                <w:spacing w:val="-3"/>
                <w:sz w:val="22"/>
              </w:rPr>
              <w:t xml:space="preserve"> </w:t>
            </w:r>
            <w:r w:rsidRPr="00CD2888">
              <w:rPr>
                <w:rFonts w:asciiTheme="minorHAnsi" w:hAnsiTheme="minorHAnsi" w:cstheme="minorHAnsi"/>
                <w:sz w:val="22"/>
              </w:rPr>
              <w:t>to</w:t>
            </w:r>
            <w:r w:rsidRPr="00CD2888">
              <w:rPr>
                <w:rFonts w:asciiTheme="minorHAnsi" w:hAnsiTheme="minorHAnsi" w:cstheme="minorHAnsi"/>
                <w:spacing w:val="-5"/>
                <w:sz w:val="22"/>
              </w:rPr>
              <w:t xml:space="preserve"> </w:t>
            </w:r>
            <w:r w:rsidRPr="00CD2888">
              <w:rPr>
                <w:rFonts w:asciiTheme="minorHAnsi" w:hAnsiTheme="minorHAnsi" w:cstheme="minorHAnsi"/>
                <w:sz w:val="22"/>
              </w:rPr>
              <w:t>be</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separated from</w:t>
            </w:r>
            <w:r w:rsidRPr="00CD2888">
              <w:rPr>
                <w:rFonts w:asciiTheme="minorHAnsi" w:hAnsiTheme="minorHAnsi" w:cstheme="minorHAnsi"/>
                <w:sz w:val="22"/>
              </w:rPr>
              <w:t xml:space="preserve"> </w:t>
            </w:r>
            <w:r w:rsidRPr="00CD2888">
              <w:rPr>
                <w:rFonts w:asciiTheme="minorHAnsi" w:hAnsiTheme="minorHAnsi" w:cstheme="minorHAnsi"/>
                <w:spacing w:val="-1"/>
                <w:sz w:val="22"/>
              </w:rPr>
              <w:t>mother</w:t>
            </w:r>
            <w:r w:rsidR="005E5949">
              <w:rPr>
                <w:rFonts w:asciiTheme="minorHAnsi" w:hAnsiTheme="minorHAnsi" w:cstheme="minorHAnsi"/>
                <w:spacing w:val="-1"/>
                <w:sz w:val="22"/>
              </w:rPr>
              <w:t>/father</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following</w:t>
            </w:r>
            <w:r w:rsidRPr="00CD2888">
              <w:rPr>
                <w:rFonts w:asciiTheme="minorHAnsi" w:hAnsiTheme="minorHAnsi" w:cstheme="minorHAnsi"/>
                <w:spacing w:val="-3"/>
                <w:sz w:val="22"/>
              </w:rPr>
              <w:t xml:space="preserve"> </w:t>
            </w:r>
            <w:r w:rsidRPr="00CD2888">
              <w:rPr>
                <w:rFonts w:asciiTheme="minorHAnsi" w:hAnsiTheme="minorHAnsi" w:cstheme="minorHAnsi"/>
                <w:spacing w:val="-1"/>
                <w:sz w:val="22"/>
              </w:rPr>
              <w:t>birth</w:t>
            </w:r>
            <w:r>
              <w:rPr>
                <w:rFonts w:asciiTheme="minorHAnsi" w:hAnsiTheme="minorHAnsi" w:cstheme="minorHAnsi"/>
                <w:spacing w:val="-1"/>
                <w:sz w:val="22"/>
              </w:rPr>
              <w:t xml:space="preserve"> </w:t>
            </w:r>
          </w:p>
          <w:p w14:paraId="474D31F2" w14:textId="4C82F8B8" w:rsidR="00CC3CA5" w:rsidRPr="00CC3CA5" w:rsidRDefault="00CC3CA5" w:rsidP="00CC3CA5">
            <w:pPr>
              <w:pStyle w:val="ListParagraph"/>
              <w:widowControl w:val="0"/>
              <w:numPr>
                <w:ilvl w:val="0"/>
                <w:numId w:val="4"/>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spacing w:val="-1"/>
                <w:sz w:val="22"/>
              </w:rPr>
            </w:pPr>
            <w:r w:rsidRPr="00CC3CA5">
              <w:rPr>
                <w:rFonts w:asciiTheme="minorHAnsi" w:hAnsiTheme="minorHAnsi" w:cstheme="minorHAnsi"/>
                <w:sz w:val="22"/>
              </w:rPr>
              <w:t>Plan for baby</w:t>
            </w:r>
            <w:r w:rsidRPr="00CC3CA5">
              <w:rPr>
                <w:rFonts w:asciiTheme="minorHAnsi" w:hAnsiTheme="minorHAnsi" w:cstheme="minorHAnsi"/>
                <w:spacing w:val="-4"/>
                <w:sz w:val="22"/>
              </w:rPr>
              <w:t xml:space="preserve"> </w:t>
            </w:r>
            <w:r w:rsidRPr="00CC3CA5">
              <w:rPr>
                <w:rFonts w:asciiTheme="minorHAnsi" w:hAnsiTheme="minorHAnsi" w:cstheme="minorHAnsi"/>
                <w:sz w:val="22"/>
              </w:rPr>
              <w:t>to</w:t>
            </w:r>
            <w:r w:rsidRPr="00CC3CA5">
              <w:rPr>
                <w:rFonts w:asciiTheme="minorHAnsi" w:hAnsiTheme="minorHAnsi" w:cstheme="minorHAnsi"/>
                <w:spacing w:val="-5"/>
                <w:sz w:val="22"/>
              </w:rPr>
              <w:t xml:space="preserve"> </w:t>
            </w:r>
            <w:r w:rsidRPr="00CC3CA5">
              <w:rPr>
                <w:rFonts w:asciiTheme="minorHAnsi" w:hAnsiTheme="minorHAnsi" w:cstheme="minorHAnsi"/>
                <w:sz w:val="22"/>
              </w:rPr>
              <w:t>be</w:t>
            </w:r>
            <w:r w:rsidRPr="00CC3CA5">
              <w:rPr>
                <w:rFonts w:asciiTheme="minorHAnsi" w:hAnsiTheme="minorHAnsi" w:cstheme="minorHAnsi"/>
                <w:spacing w:val="-5"/>
                <w:sz w:val="22"/>
              </w:rPr>
              <w:t xml:space="preserve"> </w:t>
            </w:r>
            <w:r w:rsidRPr="00CC3CA5">
              <w:rPr>
                <w:rFonts w:asciiTheme="minorHAnsi" w:hAnsiTheme="minorHAnsi" w:cstheme="minorHAnsi"/>
                <w:spacing w:val="-1"/>
                <w:sz w:val="22"/>
              </w:rPr>
              <w:t>separated</w:t>
            </w:r>
            <w:r w:rsidRPr="00CC3CA5">
              <w:rPr>
                <w:rFonts w:asciiTheme="minorHAnsi" w:hAnsiTheme="minorHAnsi" w:cstheme="minorHAnsi"/>
                <w:spacing w:val="-3"/>
                <w:sz w:val="22"/>
              </w:rPr>
              <w:t xml:space="preserve"> </w:t>
            </w:r>
            <w:r w:rsidRPr="00CC3CA5">
              <w:rPr>
                <w:rFonts w:asciiTheme="minorHAnsi" w:hAnsiTheme="minorHAnsi" w:cstheme="minorHAnsi"/>
                <w:spacing w:val="-1"/>
                <w:sz w:val="22"/>
              </w:rPr>
              <w:t>from</w:t>
            </w:r>
            <w:r w:rsidRPr="00CC3CA5">
              <w:rPr>
                <w:rFonts w:asciiTheme="minorHAnsi" w:hAnsiTheme="minorHAnsi" w:cstheme="minorHAnsi"/>
                <w:spacing w:val="-2"/>
                <w:sz w:val="22"/>
              </w:rPr>
              <w:t xml:space="preserve"> </w:t>
            </w:r>
            <w:r w:rsidRPr="00CC3CA5">
              <w:rPr>
                <w:rFonts w:asciiTheme="minorHAnsi" w:hAnsiTheme="minorHAnsi" w:cstheme="minorHAnsi"/>
                <w:spacing w:val="-1"/>
                <w:sz w:val="22"/>
              </w:rPr>
              <w:t>mother</w:t>
            </w:r>
            <w:r w:rsidR="005E5949">
              <w:rPr>
                <w:rFonts w:asciiTheme="minorHAnsi" w:hAnsiTheme="minorHAnsi" w:cstheme="minorHAnsi"/>
                <w:spacing w:val="-1"/>
                <w:sz w:val="22"/>
              </w:rPr>
              <w:t>/</w:t>
            </w:r>
            <w:proofErr w:type="gramStart"/>
            <w:r w:rsidR="005E5949">
              <w:rPr>
                <w:rFonts w:asciiTheme="minorHAnsi" w:hAnsiTheme="minorHAnsi" w:cstheme="minorHAnsi"/>
                <w:spacing w:val="-1"/>
                <w:sz w:val="22"/>
              </w:rPr>
              <w:t xml:space="preserve">father </w:t>
            </w:r>
            <w:r w:rsidRPr="00CC3CA5">
              <w:rPr>
                <w:rFonts w:asciiTheme="minorHAnsi" w:hAnsiTheme="minorHAnsi" w:cstheme="minorHAnsi"/>
                <w:spacing w:val="-5"/>
                <w:sz w:val="22"/>
              </w:rPr>
              <w:t xml:space="preserve"> </w:t>
            </w:r>
            <w:r w:rsidRPr="00CC3CA5">
              <w:rPr>
                <w:rFonts w:asciiTheme="minorHAnsi" w:hAnsiTheme="minorHAnsi" w:cstheme="minorHAnsi"/>
                <w:spacing w:val="-1"/>
                <w:sz w:val="22"/>
              </w:rPr>
              <w:t>following</w:t>
            </w:r>
            <w:proofErr w:type="gramEnd"/>
            <w:r w:rsidRPr="00CC3CA5">
              <w:rPr>
                <w:rFonts w:asciiTheme="minorHAnsi" w:hAnsiTheme="minorHAnsi" w:cstheme="minorHAnsi"/>
                <w:spacing w:val="-3"/>
                <w:sz w:val="22"/>
              </w:rPr>
              <w:t xml:space="preserve"> </w:t>
            </w:r>
            <w:r w:rsidRPr="00CC3CA5">
              <w:rPr>
                <w:rFonts w:asciiTheme="minorHAnsi" w:hAnsiTheme="minorHAnsi" w:cstheme="minorHAnsi"/>
                <w:spacing w:val="-1"/>
                <w:sz w:val="22"/>
              </w:rPr>
              <w:t>discharge</w:t>
            </w:r>
          </w:p>
        </w:tc>
      </w:tr>
      <w:tr w:rsidR="00CC3CA5" w:rsidRPr="00CD2888" w14:paraId="413B5512" w14:textId="77777777" w:rsidTr="00777BA0">
        <w:tc>
          <w:tcPr>
            <w:tcW w:w="10065" w:type="dxa"/>
            <w:gridSpan w:val="4"/>
            <w:shd w:val="clear" w:color="auto" w:fill="002060"/>
          </w:tcPr>
          <w:p w14:paraId="492F9386" w14:textId="71EFF169" w:rsidR="00CC3CA5" w:rsidRPr="00CC3CA5" w:rsidRDefault="00CC3CA5" w:rsidP="00CC3CA5">
            <w:pPr>
              <w:pStyle w:val="TableParagraph"/>
              <w:kinsoku w:val="0"/>
              <w:overflowPunct w:val="0"/>
              <w:ind w:right="111"/>
              <w:rPr>
                <w:rFonts w:asciiTheme="minorHAnsi" w:hAnsiTheme="minorHAnsi" w:cstheme="minorHAnsi"/>
                <w:b/>
                <w:sz w:val="28"/>
                <w:szCs w:val="28"/>
              </w:rPr>
            </w:pPr>
            <w:r w:rsidRPr="00CC3CA5">
              <w:rPr>
                <w:rFonts w:asciiTheme="minorHAnsi" w:hAnsiTheme="minorHAnsi" w:cstheme="minorHAnsi"/>
                <w:b/>
                <w:sz w:val="28"/>
                <w:szCs w:val="28"/>
              </w:rPr>
              <w:t xml:space="preserve">2. Names and Contact details </w:t>
            </w:r>
            <w:r>
              <w:rPr>
                <w:rFonts w:asciiTheme="minorHAnsi" w:hAnsiTheme="minorHAnsi" w:cstheme="minorHAnsi"/>
                <w:b/>
                <w:sz w:val="28"/>
                <w:szCs w:val="28"/>
              </w:rPr>
              <w:t xml:space="preserve">of </w:t>
            </w:r>
            <w:r w:rsidRPr="00CC3CA5">
              <w:rPr>
                <w:rFonts w:asciiTheme="minorHAnsi" w:hAnsiTheme="minorHAnsi" w:cstheme="minorHAnsi"/>
                <w:b/>
                <w:sz w:val="28"/>
                <w:szCs w:val="28"/>
              </w:rPr>
              <w:t>Practitioners involved with unborn and their family</w:t>
            </w:r>
          </w:p>
        </w:tc>
      </w:tr>
      <w:tr w:rsidR="00CC3CA5" w:rsidRPr="00CD2888" w14:paraId="626F120A" w14:textId="649DAF5A" w:rsidTr="00EE5D94">
        <w:trPr>
          <w:trHeight w:val="330"/>
        </w:trPr>
        <w:tc>
          <w:tcPr>
            <w:tcW w:w="5807" w:type="dxa"/>
            <w:gridSpan w:val="2"/>
            <w:shd w:val="clear" w:color="auto" w:fill="002060"/>
          </w:tcPr>
          <w:p w14:paraId="0BC6BDE1" w14:textId="5AC2444B"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Name</w:t>
            </w:r>
            <w:r w:rsidRPr="000B7AD7">
              <w:rPr>
                <w:rFonts w:asciiTheme="minorHAnsi" w:hAnsiTheme="minorHAnsi" w:cstheme="minorHAnsi"/>
                <w:b/>
                <w:spacing w:val="-3"/>
                <w:sz w:val="22"/>
                <w:szCs w:val="22"/>
              </w:rPr>
              <w:t xml:space="preserve"> </w:t>
            </w:r>
            <w:r w:rsidRPr="000B7AD7">
              <w:rPr>
                <w:rFonts w:asciiTheme="minorHAnsi" w:hAnsiTheme="minorHAnsi" w:cstheme="minorHAnsi"/>
                <w:b/>
                <w:sz w:val="22"/>
                <w:szCs w:val="22"/>
              </w:rPr>
              <w:t>of</w:t>
            </w:r>
            <w:r w:rsidRPr="000B7AD7">
              <w:rPr>
                <w:rFonts w:asciiTheme="minorHAnsi" w:hAnsiTheme="minorHAnsi" w:cstheme="minorHAnsi"/>
                <w:b/>
                <w:spacing w:val="-1"/>
                <w:sz w:val="22"/>
                <w:szCs w:val="22"/>
              </w:rPr>
              <w:t xml:space="preserve"> Hospital</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and</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birthing</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 xml:space="preserve">unit – Contact details </w:t>
            </w:r>
          </w:p>
        </w:tc>
        <w:tc>
          <w:tcPr>
            <w:tcW w:w="4258" w:type="dxa"/>
            <w:gridSpan w:val="2"/>
            <w:shd w:val="clear" w:color="auto" w:fill="FFFFFF" w:themeFill="background1"/>
          </w:tcPr>
          <w:p w14:paraId="105CED5C" w14:textId="2D957BFC" w:rsidR="00CC3CA5" w:rsidRPr="000B7AD7" w:rsidRDefault="00CC3CA5" w:rsidP="00CC3CA5">
            <w:pPr>
              <w:rPr>
                <w:rFonts w:asciiTheme="minorHAnsi" w:hAnsiTheme="minorHAnsi" w:cstheme="minorHAnsi"/>
                <w:b/>
                <w:sz w:val="22"/>
              </w:rPr>
            </w:pPr>
          </w:p>
        </w:tc>
      </w:tr>
      <w:tr w:rsidR="00CC3CA5" w:rsidRPr="00CD2888" w14:paraId="361DA2D0" w14:textId="77777777" w:rsidTr="00EE5D94">
        <w:trPr>
          <w:trHeight w:val="301"/>
        </w:trPr>
        <w:tc>
          <w:tcPr>
            <w:tcW w:w="5807" w:type="dxa"/>
            <w:gridSpan w:val="2"/>
            <w:shd w:val="clear" w:color="auto" w:fill="002060"/>
          </w:tcPr>
          <w:p w14:paraId="1DBC641E" w14:textId="556C0F58" w:rsidR="00CC3CA5" w:rsidRPr="000B7AD7" w:rsidRDefault="00CC3CA5" w:rsidP="00CC3CA5">
            <w:pPr>
              <w:pStyle w:val="TableParagraph"/>
              <w:kinsoku w:val="0"/>
              <w:overflowPunct w:val="0"/>
              <w:ind w:right="2177"/>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12"/>
                <w:sz w:val="22"/>
                <w:szCs w:val="22"/>
              </w:rPr>
              <w:t xml:space="preserve"> </w:t>
            </w:r>
            <w:r w:rsidRPr="000B7AD7">
              <w:rPr>
                <w:rFonts w:asciiTheme="minorHAnsi" w:hAnsiTheme="minorHAnsi" w:cstheme="minorHAnsi"/>
                <w:b/>
                <w:spacing w:val="-1"/>
                <w:sz w:val="22"/>
                <w:szCs w:val="22"/>
              </w:rPr>
              <w:t>Midwife - 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3E3FF16C" w14:textId="5DBDCCF1"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3CCABA34" w14:textId="77777777" w:rsidTr="00EE5D94">
        <w:trPr>
          <w:trHeight w:val="301"/>
        </w:trPr>
        <w:tc>
          <w:tcPr>
            <w:tcW w:w="5807" w:type="dxa"/>
            <w:gridSpan w:val="2"/>
            <w:shd w:val="clear" w:color="auto" w:fill="002060"/>
          </w:tcPr>
          <w:p w14:paraId="59CA6C7A" w14:textId="3B12DD3A"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Health</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Visitor</w:t>
            </w:r>
            <w:r w:rsidRPr="000B7AD7">
              <w:rPr>
                <w:rFonts w:asciiTheme="minorHAnsi" w:hAnsiTheme="minorHAnsi" w:cstheme="minorHAnsi"/>
                <w:b/>
                <w:spacing w:val="28"/>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29FBD297" w14:textId="1C4FC3AF"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308C7DF1" w14:textId="77777777" w:rsidTr="00EE5D94">
        <w:trPr>
          <w:trHeight w:val="301"/>
        </w:trPr>
        <w:tc>
          <w:tcPr>
            <w:tcW w:w="5807" w:type="dxa"/>
            <w:gridSpan w:val="2"/>
            <w:shd w:val="clear" w:color="auto" w:fill="002060"/>
          </w:tcPr>
          <w:p w14:paraId="7E56C7A4" w14:textId="53C7352C" w:rsidR="00CC3CA5" w:rsidRPr="000B7AD7" w:rsidRDefault="00CC3CA5" w:rsidP="00CC3CA5">
            <w:pPr>
              <w:pStyle w:val="TableParagraph"/>
              <w:kinsoku w:val="0"/>
              <w:overflowPunct w:val="0"/>
              <w:ind w:right="111"/>
              <w:rPr>
                <w:rFonts w:asciiTheme="minorHAnsi" w:hAnsiTheme="minorHAnsi" w:cstheme="minorHAnsi"/>
                <w:b/>
                <w:w w:val="99"/>
                <w:sz w:val="22"/>
                <w:szCs w:val="22"/>
              </w:rPr>
            </w:pPr>
            <w:r w:rsidRPr="000B7AD7">
              <w:rPr>
                <w:rFonts w:asciiTheme="minorHAnsi" w:hAnsiTheme="minorHAnsi" w:cstheme="minorHAnsi"/>
                <w:b/>
                <w:sz w:val="22"/>
                <w:szCs w:val="22"/>
              </w:rPr>
              <w:t>GP/Practice</w:t>
            </w:r>
            <w:r w:rsidRPr="000B7AD7">
              <w:rPr>
                <w:rFonts w:asciiTheme="minorHAnsi" w:hAnsiTheme="minorHAnsi" w:cstheme="minorHAnsi"/>
                <w:b/>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48564471" w14:textId="609F2123"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64CBA5C" w14:textId="77777777" w:rsidTr="00EE5D94">
        <w:trPr>
          <w:trHeight w:val="301"/>
        </w:trPr>
        <w:tc>
          <w:tcPr>
            <w:tcW w:w="5807" w:type="dxa"/>
            <w:gridSpan w:val="2"/>
            <w:shd w:val="clear" w:color="auto" w:fill="002060"/>
          </w:tcPr>
          <w:p w14:paraId="61817C9C" w14:textId="772BA67E" w:rsidR="00CC3CA5" w:rsidRPr="000B7AD7" w:rsidRDefault="00CC3CA5" w:rsidP="00CC3CA5">
            <w:pPr>
              <w:pStyle w:val="TableParagraph"/>
              <w:kinsoku w:val="0"/>
              <w:overflowPunct w:val="0"/>
              <w:ind w:right="1630"/>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8"/>
                <w:sz w:val="22"/>
                <w:szCs w:val="22"/>
              </w:rPr>
              <w:t xml:space="preserve"> </w:t>
            </w:r>
            <w:r w:rsidRPr="000B7AD7">
              <w:rPr>
                <w:rFonts w:asciiTheme="minorHAnsi" w:hAnsiTheme="minorHAnsi" w:cstheme="minorHAnsi"/>
                <w:b/>
                <w:spacing w:val="-1"/>
                <w:sz w:val="22"/>
                <w:szCs w:val="22"/>
              </w:rPr>
              <w:t>Social</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Worker</w:t>
            </w:r>
            <w:r w:rsidRPr="000B7AD7">
              <w:rPr>
                <w:rFonts w:asciiTheme="minorHAnsi" w:hAnsiTheme="minorHAnsi" w:cstheme="minorHAnsi"/>
                <w:b/>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18C846B1" w14:textId="5E3A21B3"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1491C802" w14:textId="77777777" w:rsidTr="00EE5D94">
        <w:trPr>
          <w:trHeight w:val="301"/>
        </w:trPr>
        <w:tc>
          <w:tcPr>
            <w:tcW w:w="5807" w:type="dxa"/>
            <w:gridSpan w:val="2"/>
            <w:shd w:val="clear" w:color="auto" w:fill="002060"/>
          </w:tcPr>
          <w:p w14:paraId="4C9DD7AF" w14:textId="2836ED4B"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Team</w:t>
            </w:r>
            <w:r w:rsidRPr="000B7AD7">
              <w:rPr>
                <w:rFonts w:asciiTheme="minorHAnsi" w:hAnsiTheme="minorHAnsi" w:cstheme="minorHAnsi"/>
                <w:b/>
                <w:spacing w:val="-13"/>
                <w:sz w:val="22"/>
                <w:szCs w:val="22"/>
              </w:rPr>
              <w:t xml:space="preserve"> </w:t>
            </w:r>
            <w:r w:rsidRPr="000B7AD7">
              <w:rPr>
                <w:rFonts w:asciiTheme="minorHAnsi" w:hAnsiTheme="minorHAnsi" w:cstheme="minorHAnsi"/>
                <w:b/>
                <w:sz w:val="22"/>
                <w:szCs w:val="22"/>
              </w:rPr>
              <w:t>Manager</w:t>
            </w:r>
            <w:r w:rsidRPr="000B7AD7">
              <w:rPr>
                <w:rFonts w:asciiTheme="minorHAnsi" w:hAnsiTheme="minorHAnsi" w:cstheme="minorHAnsi"/>
                <w:b/>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58962EE4" w14:textId="7416C2AA"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C9AFCAC" w14:textId="77777777" w:rsidTr="00EE5D94">
        <w:trPr>
          <w:trHeight w:val="301"/>
        </w:trPr>
        <w:tc>
          <w:tcPr>
            <w:tcW w:w="5807" w:type="dxa"/>
            <w:gridSpan w:val="2"/>
            <w:shd w:val="clear" w:color="auto" w:fill="002060"/>
          </w:tcPr>
          <w:p w14:paraId="5FFAF313" w14:textId="6215A98F"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EDT</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contact</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37B2ACC6" w14:textId="642B096E"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C1E40FC" w14:textId="77777777" w:rsidTr="00EE5D94">
        <w:trPr>
          <w:trHeight w:val="301"/>
        </w:trPr>
        <w:tc>
          <w:tcPr>
            <w:tcW w:w="5807" w:type="dxa"/>
            <w:gridSpan w:val="2"/>
            <w:shd w:val="clear" w:color="auto" w:fill="002060"/>
          </w:tcPr>
          <w:p w14:paraId="37266B8E" w14:textId="59D1E42A"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Which family members and professionals contributed to this plan?</w:t>
            </w:r>
          </w:p>
          <w:p w14:paraId="56A9E91E" w14:textId="48C48B72" w:rsidR="00CC3CA5" w:rsidRPr="000B7AD7" w:rsidRDefault="00CC3CA5" w:rsidP="00CC3CA5">
            <w:pPr>
              <w:pStyle w:val="TableParagraph"/>
              <w:kinsoku w:val="0"/>
              <w:overflowPunct w:val="0"/>
              <w:ind w:right="111"/>
              <w:rPr>
                <w:rFonts w:asciiTheme="minorHAnsi" w:hAnsiTheme="minorHAnsi" w:cstheme="minorHAnsi"/>
                <w:b/>
                <w:sz w:val="22"/>
                <w:szCs w:val="22"/>
              </w:rPr>
            </w:pPr>
          </w:p>
        </w:tc>
        <w:tc>
          <w:tcPr>
            <w:tcW w:w="4258" w:type="dxa"/>
            <w:gridSpan w:val="2"/>
            <w:shd w:val="clear" w:color="auto" w:fill="FFFFFF" w:themeFill="background1"/>
          </w:tcPr>
          <w:p w14:paraId="40DC3D08" w14:textId="130249B2"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EE5D94" w:rsidRPr="00CD2888" w14:paraId="110DA29A" w14:textId="77777777" w:rsidTr="00E64A1F">
        <w:trPr>
          <w:trHeight w:val="301"/>
        </w:trPr>
        <w:tc>
          <w:tcPr>
            <w:tcW w:w="10065" w:type="dxa"/>
            <w:gridSpan w:val="4"/>
            <w:shd w:val="clear" w:color="auto" w:fill="002060"/>
          </w:tcPr>
          <w:p w14:paraId="1CF8D4EF" w14:textId="75F30546" w:rsidR="00EE5D94" w:rsidRPr="00EE5D94" w:rsidRDefault="00EE5D94" w:rsidP="00EE5D94">
            <w:pPr>
              <w:pStyle w:val="TableParagraph"/>
              <w:kinsoku w:val="0"/>
              <w:overflowPunct w:val="0"/>
              <w:ind w:right="111"/>
              <w:rPr>
                <w:rFonts w:asciiTheme="minorHAnsi" w:hAnsiTheme="minorHAnsi" w:cstheme="minorHAnsi"/>
                <w:b/>
                <w:sz w:val="28"/>
                <w:szCs w:val="28"/>
              </w:rPr>
            </w:pPr>
            <w:r w:rsidRPr="00EE5D94">
              <w:rPr>
                <w:rFonts w:asciiTheme="minorHAnsi" w:hAnsiTheme="minorHAnsi" w:cstheme="minorHAnsi"/>
                <w:b/>
                <w:sz w:val="28"/>
                <w:szCs w:val="28"/>
              </w:rPr>
              <w:t>3. Asses</w:t>
            </w:r>
            <w:r>
              <w:rPr>
                <w:rFonts w:asciiTheme="minorHAnsi" w:hAnsiTheme="minorHAnsi" w:cstheme="minorHAnsi"/>
                <w:b/>
                <w:sz w:val="28"/>
                <w:szCs w:val="28"/>
              </w:rPr>
              <w:t>s</w:t>
            </w:r>
            <w:r w:rsidRPr="00EE5D94">
              <w:rPr>
                <w:rFonts w:asciiTheme="minorHAnsi" w:hAnsiTheme="minorHAnsi" w:cstheme="minorHAnsi"/>
                <w:b/>
                <w:sz w:val="28"/>
                <w:szCs w:val="28"/>
              </w:rPr>
              <w:t>m</w:t>
            </w:r>
            <w:r>
              <w:rPr>
                <w:rFonts w:asciiTheme="minorHAnsi" w:hAnsiTheme="minorHAnsi" w:cstheme="minorHAnsi"/>
                <w:b/>
                <w:sz w:val="28"/>
                <w:szCs w:val="28"/>
              </w:rPr>
              <w:t>e</w:t>
            </w:r>
            <w:r w:rsidRPr="00EE5D94">
              <w:rPr>
                <w:rFonts w:asciiTheme="minorHAnsi" w:hAnsiTheme="minorHAnsi" w:cstheme="minorHAnsi"/>
                <w:b/>
                <w:sz w:val="28"/>
                <w:szCs w:val="28"/>
              </w:rPr>
              <w:t>nt and Legal Proce</w:t>
            </w:r>
            <w:r>
              <w:rPr>
                <w:rFonts w:asciiTheme="minorHAnsi" w:hAnsiTheme="minorHAnsi" w:cstheme="minorHAnsi"/>
                <w:b/>
                <w:sz w:val="28"/>
                <w:szCs w:val="28"/>
              </w:rPr>
              <w:t>e</w:t>
            </w:r>
            <w:r w:rsidRPr="00EE5D94">
              <w:rPr>
                <w:rFonts w:asciiTheme="minorHAnsi" w:hAnsiTheme="minorHAnsi" w:cstheme="minorHAnsi"/>
                <w:b/>
                <w:sz w:val="28"/>
                <w:szCs w:val="28"/>
              </w:rPr>
              <w:t xml:space="preserve">dings  </w:t>
            </w:r>
          </w:p>
        </w:tc>
      </w:tr>
      <w:tr w:rsidR="00CC3CA5" w:rsidRPr="00CD2888" w14:paraId="68FDCE70" w14:textId="77777777" w:rsidTr="00EE5D94">
        <w:trPr>
          <w:trHeight w:val="301"/>
        </w:trPr>
        <w:tc>
          <w:tcPr>
            <w:tcW w:w="5807" w:type="dxa"/>
            <w:gridSpan w:val="2"/>
            <w:shd w:val="clear" w:color="auto" w:fill="002060"/>
          </w:tcPr>
          <w:p w14:paraId="0D47FA48" w14:textId="0F168180" w:rsidR="00CC3CA5" w:rsidRPr="000B7AD7" w:rsidRDefault="00EE5D94" w:rsidP="00CC3CA5">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z w:val="22"/>
                <w:szCs w:val="22"/>
              </w:rPr>
              <w:t xml:space="preserve">3.1 </w:t>
            </w:r>
            <w:r w:rsidR="00CC3CA5" w:rsidRPr="000B7AD7">
              <w:rPr>
                <w:rFonts w:asciiTheme="minorHAnsi" w:hAnsiTheme="minorHAnsi" w:cstheme="minorHAnsi"/>
                <w:b/>
                <w:sz w:val="22"/>
                <w:szCs w:val="22"/>
              </w:rPr>
              <w:t>Pre</w:t>
            </w:r>
            <w:r w:rsidR="00CC3CA5" w:rsidRPr="000B7AD7">
              <w:rPr>
                <w:rFonts w:asciiTheme="minorHAnsi" w:hAnsiTheme="minorHAnsi" w:cstheme="minorHAnsi"/>
                <w:b/>
                <w:spacing w:val="-8"/>
                <w:sz w:val="22"/>
                <w:szCs w:val="22"/>
              </w:rPr>
              <w:t>-</w:t>
            </w:r>
            <w:r w:rsidR="00CC3CA5" w:rsidRPr="000B7AD7">
              <w:rPr>
                <w:rFonts w:asciiTheme="minorHAnsi" w:hAnsiTheme="minorHAnsi" w:cstheme="minorHAnsi"/>
                <w:b/>
                <w:spacing w:val="-1"/>
                <w:sz w:val="22"/>
                <w:szCs w:val="22"/>
              </w:rPr>
              <w:t>birth</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assessment</w:t>
            </w:r>
            <w:r w:rsidR="00CC3CA5" w:rsidRPr="000B7AD7">
              <w:rPr>
                <w:rFonts w:asciiTheme="minorHAnsi" w:hAnsiTheme="minorHAnsi" w:cstheme="minorHAnsi"/>
                <w:b/>
                <w:spacing w:val="-8"/>
                <w:sz w:val="22"/>
                <w:szCs w:val="22"/>
              </w:rPr>
              <w:t xml:space="preserve"> </w:t>
            </w:r>
            <w:r w:rsidR="00CC3CA5" w:rsidRPr="000B7AD7">
              <w:rPr>
                <w:rFonts w:asciiTheme="minorHAnsi" w:hAnsiTheme="minorHAnsi" w:cstheme="minorHAnsi"/>
                <w:b/>
                <w:spacing w:val="-1"/>
                <w:sz w:val="22"/>
                <w:szCs w:val="22"/>
              </w:rPr>
              <w:t>completed?</w:t>
            </w:r>
          </w:p>
        </w:tc>
        <w:tc>
          <w:tcPr>
            <w:tcW w:w="4258" w:type="dxa"/>
            <w:gridSpan w:val="2"/>
            <w:shd w:val="clear" w:color="auto" w:fill="FFFFFF" w:themeFill="background1"/>
          </w:tcPr>
          <w:p w14:paraId="26ED03CC" w14:textId="548A1583"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Yes/No (Date completed)</w:t>
            </w:r>
          </w:p>
          <w:p w14:paraId="0FAFDEAA" w14:textId="79CD8080"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If no, when will it be completed?</w:t>
            </w:r>
          </w:p>
        </w:tc>
      </w:tr>
      <w:tr w:rsidR="00CC3CA5" w:rsidRPr="00CD2888" w14:paraId="6BA559BA" w14:textId="77777777" w:rsidTr="00777BA0">
        <w:trPr>
          <w:trHeight w:val="301"/>
        </w:trPr>
        <w:tc>
          <w:tcPr>
            <w:tcW w:w="10065" w:type="dxa"/>
            <w:gridSpan w:val="4"/>
            <w:shd w:val="clear" w:color="auto" w:fill="FFFFFF" w:themeFill="background1"/>
          </w:tcPr>
          <w:p w14:paraId="00FD3056" w14:textId="1CBB1E66" w:rsidR="00CC3CA5" w:rsidRPr="000B7AD7" w:rsidRDefault="00EE5D94" w:rsidP="00CC3CA5">
            <w:pPr>
              <w:pStyle w:val="TableParagraph"/>
              <w:kinsoku w:val="0"/>
              <w:overflowPunct w:val="0"/>
              <w:ind w:right="111"/>
              <w:rPr>
                <w:rFonts w:asciiTheme="minorHAnsi" w:hAnsiTheme="minorHAnsi" w:cstheme="minorHAnsi"/>
                <w:b/>
                <w:spacing w:val="-1"/>
                <w:sz w:val="22"/>
                <w:szCs w:val="22"/>
              </w:rPr>
            </w:pPr>
            <w:r>
              <w:rPr>
                <w:rFonts w:asciiTheme="minorHAnsi" w:hAnsiTheme="minorHAnsi" w:cstheme="minorHAnsi"/>
                <w:b/>
                <w:spacing w:val="-1"/>
                <w:sz w:val="22"/>
                <w:szCs w:val="22"/>
              </w:rPr>
              <w:t xml:space="preserve">3.2 </w:t>
            </w:r>
            <w:r w:rsidR="00CC3CA5" w:rsidRPr="000B7AD7">
              <w:rPr>
                <w:rFonts w:asciiTheme="minorHAnsi" w:hAnsiTheme="minorHAnsi" w:cstheme="minorHAnsi"/>
                <w:b/>
                <w:spacing w:val="-1"/>
                <w:sz w:val="22"/>
                <w:szCs w:val="22"/>
              </w:rPr>
              <w:t>Recommendations</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of</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completed</w:t>
            </w:r>
            <w:r w:rsidR="00CC3CA5" w:rsidRPr="000B7AD7">
              <w:rPr>
                <w:rFonts w:asciiTheme="minorHAnsi" w:hAnsiTheme="minorHAnsi" w:cstheme="minorHAnsi"/>
                <w:b/>
                <w:spacing w:val="-6"/>
                <w:sz w:val="22"/>
                <w:szCs w:val="22"/>
              </w:rPr>
              <w:t xml:space="preserve"> </w:t>
            </w:r>
            <w:r w:rsidR="00CC3CA5" w:rsidRPr="000B7AD7">
              <w:rPr>
                <w:rFonts w:asciiTheme="minorHAnsi" w:hAnsiTheme="minorHAnsi" w:cstheme="minorHAnsi"/>
                <w:b/>
                <w:sz w:val="22"/>
                <w:szCs w:val="22"/>
              </w:rPr>
              <w:t>pre-</w:t>
            </w:r>
            <w:r w:rsidR="00CC3CA5" w:rsidRPr="000B7AD7">
              <w:rPr>
                <w:rFonts w:asciiTheme="minorHAnsi" w:hAnsiTheme="minorHAnsi" w:cstheme="minorHAnsi"/>
                <w:b/>
                <w:spacing w:val="-1"/>
                <w:sz w:val="22"/>
                <w:szCs w:val="22"/>
              </w:rPr>
              <w:t>birth</w:t>
            </w:r>
            <w:r w:rsidR="00CC3CA5" w:rsidRPr="000B7AD7">
              <w:rPr>
                <w:rFonts w:asciiTheme="minorHAnsi" w:hAnsiTheme="minorHAnsi" w:cstheme="minorHAnsi"/>
                <w:b/>
                <w:spacing w:val="-6"/>
                <w:sz w:val="22"/>
                <w:szCs w:val="22"/>
              </w:rPr>
              <w:t xml:space="preserve"> </w:t>
            </w:r>
            <w:proofErr w:type="gramStart"/>
            <w:r w:rsidR="00CC3CA5" w:rsidRPr="000B7AD7">
              <w:rPr>
                <w:rFonts w:asciiTheme="minorHAnsi" w:hAnsiTheme="minorHAnsi" w:cstheme="minorHAnsi"/>
                <w:b/>
                <w:spacing w:val="-1"/>
                <w:sz w:val="22"/>
                <w:szCs w:val="22"/>
              </w:rPr>
              <w:t>assessment;</w:t>
            </w:r>
            <w:proofErr w:type="gramEnd"/>
          </w:p>
          <w:p w14:paraId="71A7C0A5" w14:textId="77777777" w:rsidR="00CC3CA5" w:rsidRPr="000B7AD7" w:rsidRDefault="00CC3CA5" w:rsidP="00CC3CA5">
            <w:pPr>
              <w:pStyle w:val="TableParagraph"/>
              <w:kinsoku w:val="0"/>
              <w:overflowPunct w:val="0"/>
              <w:ind w:right="111"/>
              <w:rPr>
                <w:rFonts w:asciiTheme="minorHAnsi" w:hAnsiTheme="minorHAnsi" w:cstheme="minorHAnsi"/>
                <w:b/>
                <w:spacing w:val="-1"/>
                <w:sz w:val="22"/>
                <w:szCs w:val="22"/>
              </w:rPr>
            </w:pPr>
          </w:p>
          <w:p w14:paraId="29A9A17F" w14:textId="2DE05589" w:rsidR="00CC3CA5" w:rsidRPr="000B7AD7" w:rsidRDefault="00CC3CA5" w:rsidP="00CC3CA5">
            <w:pPr>
              <w:pStyle w:val="TableParagraph"/>
              <w:kinsoku w:val="0"/>
              <w:overflowPunct w:val="0"/>
              <w:ind w:right="111"/>
              <w:rPr>
                <w:rFonts w:asciiTheme="minorHAnsi" w:hAnsiTheme="minorHAnsi" w:cstheme="minorHAnsi"/>
                <w:b/>
                <w:sz w:val="22"/>
                <w:szCs w:val="22"/>
              </w:rPr>
            </w:pPr>
          </w:p>
        </w:tc>
      </w:tr>
      <w:tr w:rsidR="00CC3CA5" w:rsidRPr="00CD2888" w14:paraId="615A6B15" w14:textId="77777777" w:rsidTr="00EE5D94">
        <w:trPr>
          <w:trHeight w:val="301"/>
        </w:trPr>
        <w:tc>
          <w:tcPr>
            <w:tcW w:w="5807" w:type="dxa"/>
            <w:gridSpan w:val="2"/>
            <w:shd w:val="clear" w:color="auto" w:fill="002060"/>
          </w:tcPr>
          <w:p w14:paraId="46555FAE" w14:textId="1E60BF94" w:rsidR="00CC3CA5" w:rsidRPr="000B7AD7" w:rsidRDefault="00EE5D94" w:rsidP="00CC3CA5">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z w:val="22"/>
                <w:szCs w:val="22"/>
              </w:rPr>
              <w:t xml:space="preserve">3.3 </w:t>
            </w:r>
            <w:r w:rsidR="00CC3CA5" w:rsidRPr="000B7AD7">
              <w:rPr>
                <w:rFonts w:asciiTheme="minorHAnsi" w:hAnsiTheme="minorHAnsi" w:cstheme="minorHAnsi"/>
                <w:b/>
                <w:sz w:val="22"/>
                <w:szCs w:val="22"/>
              </w:rPr>
              <w:t>Public</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Law</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Outline</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pacing w:val="-1"/>
                <w:sz w:val="22"/>
                <w:szCs w:val="22"/>
              </w:rPr>
              <w:t>meeting?</w:t>
            </w:r>
          </w:p>
        </w:tc>
        <w:tc>
          <w:tcPr>
            <w:tcW w:w="4258" w:type="dxa"/>
            <w:gridSpan w:val="2"/>
            <w:shd w:val="clear" w:color="auto" w:fill="FFFFFF" w:themeFill="background1"/>
          </w:tcPr>
          <w:p w14:paraId="4C00A019" w14:textId="52FC63B5" w:rsidR="00CC3CA5" w:rsidRPr="000B7AD7" w:rsidRDefault="00CC3CA5" w:rsidP="00CC3CA5">
            <w:pPr>
              <w:pStyle w:val="TableParagraph"/>
              <w:kinsoku w:val="0"/>
              <w:overflowPunct w:val="0"/>
              <w:ind w:left="102" w:right="111"/>
              <w:rPr>
                <w:rFonts w:asciiTheme="minorHAnsi" w:hAnsiTheme="minorHAnsi" w:cstheme="minorHAnsi"/>
                <w:b/>
                <w:spacing w:val="-1"/>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and</w:t>
            </w:r>
            <w:r w:rsidRPr="000B7AD7">
              <w:rPr>
                <w:rFonts w:asciiTheme="minorHAnsi" w:hAnsiTheme="minorHAnsi" w:cstheme="minorHAnsi"/>
                <w:b/>
                <w:spacing w:val="-5"/>
                <w:sz w:val="22"/>
                <w:szCs w:val="22"/>
              </w:rPr>
              <w:t xml:space="preserve"> </w:t>
            </w:r>
            <w:r w:rsidRPr="000B7AD7">
              <w:rPr>
                <w:rFonts w:asciiTheme="minorHAnsi" w:hAnsiTheme="minorHAnsi" w:cstheme="minorHAnsi"/>
                <w:b/>
                <w:spacing w:val="-1"/>
                <w:sz w:val="22"/>
                <w:szCs w:val="22"/>
              </w:rPr>
              <w:t>date</w:t>
            </w:r>
          </w:p>
          <w:p w14:paraId="54447572" w14:textId="178C72A1"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If no, please add date if a meeting is pending?</w:t>
            </w:r>
          </w:p>
        </w:tc>
      </w:tr>
      <w:tr w:rsidR="00CC3CA5" w:rsidRPr="00CD2888" w14:paraId="4B6AE8C8" w14:textId="77777777" w:rsidTr="00777BA0">
        <w:trPr>
          <w:trHeight w:val="301"/>
        </w:trPr>
        <w:tc>
          <w:tcPr>
            <w:tcW w:w="10065" w:type="dxa"/>
            <w:gridSpan w:val="4"/>
            <w:shd w:val="clear" w:color="auto" w:fill="FFFFFF" w:themeFill="background1"/>
          </w:tcPr>
          <w:p w14:paraId="43F4D030" w14:textId="77EE1BDA"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pacing w:val="-1"/>
                <w:sz w:val="22"/>
                <w:szCs w:val="22"/>
              </w:rPr>
              <w:t xml:space="preserve">3.4 </w:t>
            </w:r>
            <w:r w:rsidR="00CC3CA5" w:rsidRPr="000B7AD7">
              <w:rPr>
                <w:rFonts w:asciiTheme="minorHAnsi" w:hAnsiTheme="minorHAnsi" w:cstheme="minorHAnsi"/>
                <w:b/>
                <w:spacing w:val="-1"/>
                <w:sz w:val="22"/>
                <w:szCs w:val="22"/>
              </w:rPr>
              <w:t>Outcome</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of</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z w:val="22"/>
                <w:szCs w:val="22"/>
              </w:rPr>
              <w:t>PLO (please state if care proceedings will be issued immediately following birth, and the Order requested, if known)</w:t>
            </w:r>
          </w:p>
          <w:p w14:paraId="1470EE19" w14:textId="73FE4ED2"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p>
        </w:tc>
      </w:tr>
      <w:tr w:rsidR="00CC3CA5" w:rsidRPr="00CD2888" w14:paraId="1D91F788" w14:textId="0305EEC6" w:rsidTr="00EE5D94">
        <w:trPr>
          <w:trHeight w:val="308"/>
        </w:trPr>
        <w:tc>
          <w:tcPr>
            <w:tcW w:w="5807" w:type="dxa"/>
            <w:gridSpan w:val="2"/>
            <w:shd w:val="clear" w:color="auto" w:fill="002060"/>
          </w:tcPr>
          <w:p w14:paraId="14BFCFC2" w14:textId="3AEBCD8A"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3.5 </w:t>
            </w:r>
            <w:r w:rsidR="00CC3CA5" w:rsidRPr="000B7AD7">
              <w:rPr>
                <w:rFonts w:asciiTheme="minorHAnsi" w:hAnsiTheme="minorHAnsi" w:cstheme="minorHAnsi"/>
                <w:b/>
                <w:sz w:val="22"/>
                <w:szCs w:val="22"/>
              </w:rPr>
              <w:t xml:space="preserve">Is a Discharge Planning Meeting required after the baby is born? </w:t>
            </w:r>
            <w:r w:rsidR="00CC3CA5" w:rsidRPr="000B7AD7">
              <w:rPr>
                <w:rFonts w:asciiTheme="minorHAnsi" w:hAnsiTheme="minorHAnsi" w:cstheme="minorHAnsi"/>
                <w:b/>
                <w:sz w:val="22"/>
                <w:szCs w:val="22"/>
              </w:rPr>
              <w:tab/>
            </w:r>
          </w:p>
        </w:tc>
        <w:tc>
          <w:tcPr>
            <w:tcW w:w="4258" w:type="dxa"/>
            <w:gridSpan w:val="2"/>
            <w:shd w:val="clear" w:color="auto" w:fill="FFFFFF" w:themeFill="background1"/>
          </w:tcPr>
          <w:p w14:paraId="03A060EE" w14:textId="77777777" w:rsidR="00CC3CA5" w:rsidRPr="000B7AD7" w:rsidRDefault="00CC3CA5" w:rsidP="00CC3CA5">
            <w:pPr>
              <w:pStyle w:val="TableParagraph"/>
              <w:kinsoku w:val="0"/>
              <w:overflowPunct w:val="0"/>
              <w:spacing w:line="291" w:lineRule="exact"/>
              <w:rPr>
                <w:rFonts w:asciiTheme="minorHAnsi" w:hAnsiTheme="minorHAnsi" w:cstheme="minorHAnsi"/>
                <w:b/>
                <w:spacing w:val="-6"/>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p>
          <w:p w14:paraId="15A5C96B" w14:textId="58E11AA6"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r w:rsidRPr="000B7AD7">
              <w:rPr>
                <w:rFonts w:asciiTheme="minorHAnsi" w:hAnsiTheme="minorHAnsi" w:cstheme="minorHAnsi"/>
                <w:b/>
                <w:spacing w:val="-6"/>
                <w:sz w:val="22"/>
                <w:szCs w:val="22"/>
              </w:rPr>
              <w:t xml:space="preserve">If yes, please provide date </w:t>
            </w:r>
          </w:p>
        </w:tc>
      </w:tr>
      <w:tr w:rsidR="00CC3CA5" w:rsidRPr="00CD2888" w14:paraId="19676F63" w14:textId="77777777" w:rsidTr="00EE5D94">
        <w:trPr>
          <w:trHeight w:val="308"/>
        </w:trPr>
        <w:tc>
          <w:tcPr>
            <w:tcW w:w="5807" w:type="dxa"/>
            <w:gridSpan w:val="2"/>
            <w:shd w:val="clear" w:color="auto" w:fill="002060"/>
          </w:tcPr>
          <w:p w14:paraId="0AAAFE33" w14:textId="43AE1A45"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3.6 </w:t>
            </w:r>
            <w:r w:rsidR="00CC3CA5" w:rsidRPr="000B7AD7">
              <w:rPr>
                <w:rFonts w:asciiTheme="minorHAnsi" w:hAnsiTheme="minorHAnsi" w:cstheme="minorHAnsi"/>
                <w:b/>
                <w:sz w:val="22"/>
                <w:szCs w:val="22"/>
              </w:rPr>
              <w:t>Is a legal order required?</w:t>
            </w:r>
          </w:p>
        </w:tc>
        <w:tc>
          <w:tcPr>
            <w:tcW w:w="4258" w:type="dxa"/>
            <w:gridSpan w:val="2"/>
            <w:shd w:val="clear" w:color="auto" w:fill="FFFFFF" w:themeFill="background1"/>
          </w:tcPr>
          <w:p w14:paraId="4E25C0EF" w14:textId="3F2DE334"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p>
        </w:tc>
      </w:tr>
      <w:tr w:rsidR="00CC3CA5" w:rsidRPr="00CD2888" w14:paraId="2BF0DD77" w14:textId="77777777" w:rsidTr="00EE5D94">
        <w:trPr>
          <w:trHeight w:val="308"/>
        </w:trPr>
        <w:tc>
          <w:tcPr>
            <w:tcW w:w="5807" w:type="dxa"/>
            <w:gridSpan w:val="2"/>
            <w:shd w:val="clear" w:color="auto" w:fill="002060"/>
          </w:tcPr>
          <w:p w14:paraId="540AD69A" w14:textId="383A6B57"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3.7 </w:t>
            </w:r>
            <w:r w:rsidR="00CC3CA5" w:rsidRPr="000B7AD7">
              <w:rPr>
                <w:rFonts w:asciiTheme="minorHAnsi" w:hAnsiTheme="minorHAnsi" w:cstheme="minorHAnsi"/>
                <w:b/>
                <w:sz w:val="22"/>
                <w:szCs w:val="22"/>
              </w:rPr>
              <w:t>If yes, what order is required?</w:t>
            </w:r>
          </w:p>
        </w:tc>
        <w:tc>
          <w:tcPr>
            <w:tcW w:w="4258" w:type="dxa"/>
            <w:gridSpan w:val="2"/>
            <w:shd w:val="clear" w:color="auto" w:fill="FFFFFF" w:themeFill="background1"/>
          </w:tcPr>
          <w:p w14:paraId="3028E549" w14:textId="37573DB4"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p>
        </w:tc>
      </w:tr>
      <w:tr w:rsidR="00CC3CA5" w:rsidRPr="00CD2888" w14:paraId="6E200CA7" w14:textId="77777777" w:rsidTr="00777BA0">
        <w:trPr>
          <w:trHeight w:val="301"/>
        </w:trPr>
        <w:tc>
          <w:tcPr>
            <w:tcW w:w="10065" w:type="dxa"/>
            <w:gridSpan w:val="4"/>
            <w:shd w:val="clear" w:color="auto" w:fill="002060"/>
          </w:tcPr>
          <w:p w14:paraId="4F93A4A4" w14:textId="2E31B3A8" w:rsidR="00CC3CA5" w:rsidRPr="00CC3CA5" w:rsidRDefault="00EE5D94" w:rsidP="00EE5D94">
            <w:pPr>
              <w:pStyle w:val="TableParagraph"/>
              <w:kinsoku w:val="0"/>
              <w:overflowPunct w:val="0"/>
              <w:ind w:right="111"/>
              <w:rPr>
                <w:rFonts w:asciiTheme="minorHAnsi" w:hAnsiTheme="minorHAnsi" w:cstheme="minorHAnsi"/>
                <w:sz w:val="28"/>
                <w:szCs w:val="28"/>
              </w:rPr>
            </w:pPr>
            <w:r>
              <w:rPr>
                <w:rFonts w:asciiTheme="minorHAnsi" w:hAnsiTheme="minorHAnsi" w:cstheme="minorHAnsi"/>
                <w:b/>
                <w:sz w:val="28"/>
                <w:szCs w:val="28"/>
                <w:shd w:val="clear" w:color="auto" w:fill="002060"/>
              </w:rPr>
              <w:t>4</w:t>
            </w:r>
            <w:r w:rsidR="00CC3CA5" w:rsidRPr="00CC3CA5">
              <w:rPr>
                <w:rFonts w:asciiTheme="minorHAnsi" w:hAnsiTheme="minorHAnsi" w:cstheme="minorHAnsi"/>
                <w:b/>
                <w:sz w:val="28"/>
                <w:szCs w:val="28"/>
                <w:shd w:val="clear" w:color="auto" w:fill="002060"/>
              </w:rPr>
              <w:t>.</w:t>
            </w:r>
            <w:r w:rsidR="00CC3CA5" w:rsidRPr="00CC3CA5">
              <w:rPr>
                <w:rFonts w:asciiTheme="minorHAnsi" w:hAnsiTheme="minorHAnsi" w:cstheme="minorHAnsi"/>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Contact</w:t>
            </w:r>
            <w:r w:rsidR="00CC3CA5" w:rsidRPr="00CC3CA5">
              <w:rPr>
                <w:rFonts w:asciiTheme="minorHAnsi" w:hAnsiTheme="minorHAnsi" w:cstheme="minorHAnsi"/>
                <w:b/>
                <w:bCs/>
                <w:spacing w:val="-5"/>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following</w:t>
            </w:r>
            <w:r w:rsidR="00CC3CA5" w:rsidRPr="00CC3CA5">
              <w:rPr>
                <w:rFonts w:asciiTheme="minorHAnsi" w:hAnsiTheme="minorHAnsi" w:cstheme="minorHAnsi"/>
                <w:b/>
                <w:bCs/>
                <w:spacing w:val="-8"/>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birth</w:t>
            </w:r>
            <w:r w:rsidR="00CC3CA5" w:rsidRPr="00CC3CA5">
              <w:rPr>
                <w:rFonts w:asciiTheme="minorHAnsi" w:hAnsiTheme="minorHAnsi" w:cstheme="minorHAnsi"/>
                <w:b/>
                <w:bCs/>
                <w:spacing w:val="-3"/>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within</w:t>
            </w:r>
            <w:r w:rsidR="00CC3CA5" w:rsidRPr="00CC3CA5">
              <w:rPr>
                <w:rFonts w:asciiTheme="minorHAnsi" w:hAnsiTheme="minorHAnsi" w:cstheme="minorHAnsi"/>
                <w:b/>
                <w:bCs/>
                <w:spacing w:val="-6"/>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Hospital</w:t>
            </w:r>
          </w:p>
        </w:tc>
      </w:tr>
      <w:tr w:rsidR="00CC3CA5" w:rsidRPr="00CD2888" w14:paraId="2EE51E74" w14:textId="77777777" w:rsidTr="00777BA0">
        <w:trPr>
          <w:trHeight w:val="301"/>
        </w:trPr>
        <w:tc>
          <w:tcPr>
            <w:tcW w:w="10065" w:type="dxa"/>
            <w:gridSpan w:val="4"/>
            <w:shd w:val="clear" w:color="auto" w:fill="FFFFFF" w:themeFill="background1"/>
          </w:tcPr>
          <w:p w14:paraId="259060FA" w14:textId="3555BCB0" w:rsidR="00CC3CA5" w:rsidRPr="00777BA0" w:rsidRDefault="00CC3CA5" w:rsidP="00CC3CA5">
            <w:pPr>
              <w:pStyle w:val="TableParagraph"/>
              <w:kinsoku w:val="0"/>
              <w:overflowPunct w:val="0"/>
              <w:ind w:right="111"/>
              <w:rPr>
                <w:rFonts w:asciiTheme="minorHAnsi" w:hAnsiTheme="minorHAnsi" w:cstheme="minorHAnsi"/>
                <w:b/>
                <w:sz w:val="22"/>
                <w:szCs w:val="22"/>
              </w:rPr>
            </w:pPr>
            <w:r w:rsidRPr="00777BA0">
              <w:rPr>
                <w:rFonts w:asciiTheme="minorHAnsi" w:hAnsiTheme="minorHAnsi" w:cstheme="minorHAnsi"/>
                <w:b/>
                <w:spacing w:val="-1"/>
                <w:sz w:val="22"/>
                <w:szCs w:val="22"/>
              </w:rPr>
              <w:t>For</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Mother</w:t>
            </w:r>
          </w:p>
        </w:tc>
      </w:tr>
      <w:tr w:rsidR="00CC3CA5" w:rsidRPr="00CD2888" w14:paraId="37AD64C6" w14:textId="77777777" w:rsidTr="005E5949">
        <w:trPr>
          <w:trHeight w:val="301"/>
        </w:trPr>
        <w:tc>
          <w:tcPr>
            <w:tcW w:w="5807" w:type="dxa"/>
            <w:gridSpan w:val="2"/>
            <w:shd w:val="clear" w:color="auto" w:fill="002060"/>
          </w:tcPr>
          <w:p w14:paraId="13E265D5" w14:textId="27A75444" w:rsidR="00CC3CA5" w:rsidRPr="005E5949" w:rsidRDefault="00CC3CA5" w:rsidP="00CC3CA5">
            <w:pPr>
              <w:pStyle w:val="TableParagraph"/>
              <w:kinsoku w:val="0"/>
              <w:overflowPunct w:val="0"/>
              <w:ind w:right="111"/>
              <w:rPr>
                <w:rFonts w:asciiTheme="minorHAnsi" w:hAnsiTheme="minorHAnsi" w:cstheme="minorHAnsi"/>
                <w:b/>
                <w:sz w:val="22"/>
                <w:szCs w:val="22"/>
              </w:rPr>
            </w:pPr>
            <w:r w:rsidRPr="005E5949">
              <w:rPr>
                <w:rFonts w:asciiTheme="minorHAnsi" w:hAnsiTheme="minorHAnsi" w:cstheme="minorHAnsi"/>
                <w:b/>
                <w:sz w:val="22"/>
                <w:szCs w:val="22"/>
              </w:rPr>
              <w:lastRenderedPageBreak/>
              <w:t>Is</w:t>
            </w:r>
            <w:r w:rsidRPr="005E5949">
              <w:rPr>
                <w:rFonts w:asciiTheme="minorHAnsi" w:hAnsiTheme="minorHAnsi" w:cstheme="minorHAnsi"/>
                <w:b/>
                <w:spacing w:val="-6"/>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w:t>
            </w:r>
            <w:r w:rsidRPr="005E5949">
              <w:rPr>
                <w:rFonts w:asciiTheme="minorHAnsi" w:hAnsiTheme="minorHAnsi" w:cstheme="minorHAnsi"/>
                <w:b/>
                <w:spacing w:val="-5"/>
                <w:sz w:val="22"/>
                <w:szCs w:val="22"/>
              </w:rPr>
              <w:t xml:space="preserve"> </w:t>
            </w:r>
            <w:r w:rsidRPr="005E5949">
              <w:rPr>
                <w:rFonts w:asciiTheme="minorHAnsi" w:hAnsiTheme="minorHAnsi" w:cstheme="minorHAnsi"/>
                <w:b/>
                <w:spacing w:val="-1"/>
                <w:sz w:val="22"/>
                <w:szCs w:val="22"/>
              </w:rPr>
              <w:t>required?</w:t>
            </w:r>
          </w:p>
        </w:tc>
        <w:tc>
          <w:tcPr>
            <w:tcW w:w="4258" w:type="dxa"/>
            <w:gridSpan w:val="2"/>
            <w:shd w:val="clear" w:color="auto" w:fill="FFFFFF" w:themeFill="background1"/>
          </w:tcPr>
          <w:p w14:paraId="6F6959F8" w14:textId="48881556"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7B3B4239" w14:textId="77777777" w:rsidTr="005E5949">
        <w:trPr>
          <w:trHeight w:val="301"/>
        </w:trPr>
        <w:tc>
          <w:tcPr>
            <w:tcW w:w="5807" w:type="dxa"/>
            <w:gridSpan w:val="2"/>
            <w:shd w:val="clear" w:color="auto" w:fill="002060"/>
          </w:tcPr>
          <w:p w14:paraId="5C25DEFE" w14:textId="5B50DF01" w:rsidR="00CC3CA5" w:rsidRPr="005E5949" w:rsidRDefault="00CC3CA5" w:rsidP="00CC3CA5">
            <w:pPr>
              <w:pStyle w:val="TableParagraph"/>
              <w:kinsoku w:val="0"/>
              <w:overflowPunct w:val="0"/>
              <w:ind w:left="102" w:right="111" w:hanging="102"/>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 xml:space="preserve">Safeguarding </w:t>
            </w:r>
          </w:p>
        </w:tc>
        <w:tc>
          <w:tcPr>
            <w:tcW w:w="4258" w:type="dxa"/>
            <w:gridSpan w:val="2"/>
            <w:shd w:val="clear" w:color="auto" w:fill="FFFFFF" w:themeFill="background1"/>
          </w:tcPr>
          <w:p w14:paraId="33E88B78" w14:textId="17F98ADC"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215EA5F8" w14:textId="77777777" w:rsidTr="00777BA0">
        <w:trPr>
          <w:trHeight w:val="301"/>
        </w:trPr>
        <w:tc>
          <w:tcPr>
            <w:tcW w:w="10065" w:type="dxa"/>
            <w:gridSpan w:val="4"/>
            <w:shd w:val="clear" w:color="auto" w:fill="FFFFFF" w:themeFill="background1"/>
          </w:tcPr>
          <w:p w14:paraId="1DBFBC0C" w14:textId="04359DF6" w:rsidR="00CC3CA5" w:rsidRPr="005E5949" w:rsidRDefault="00CC3CA5" w:rsidP="00CC3CA5">
            <w:pPr>
              <w:pStyle w:val="TableParagraph"/>
              <w:kinsoku w:val="0"/>
              <w:overflowPunct w:val="0"/>
              <w:spacing w:line="291" w:lineRule="exact"/>
              <w:rPr>
                <w:rFonts w:asciiTheme="minorHAnsi" w:hAnsiTheme="minorHAnsi" w:cstheme="minorHAnsi"/>
                <w:b/>
                <w:sz w:val="22"/>
                <w:szCs w:val="22"/>
              </w:rPr>
            </w:pPr>
            <w:r w:rsidRPr="005E5949">
              <w:rPr>
                <w:rFonts w:asciiTheme="minorHAnsi" w:hAnsiTheme="minorHAnsi" w:cstheme="minorHAnsi"/>
                <w:b/>
                <w:spacing w:val="-1"/>
                <w:sz w:val="22"/>
                <w:szCs w:val="22"/>
              </w:rPr>
              <w:t xml:space="preserve"> 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2"/>
                <w:sz w:val="22"/>
                <w:szCs w:val="22"/>
              </w:rPr>
              <w:t xml:space="preserve">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proofErr w:type="gramStart"/>
            <w:r w:rsidRPr="005E5949">
              <w:rPr>
                <w:rFonts w:asciiTheme="minorHAnsi" w:hAnsiTheme="minorHAnsi" w:cstheme="minorHAnsi"/>
                <w:b/>
                <w:spacing w:val="-1"/>
                <w:sz w:val="22"/>
                <w:szCs w:val="22"/>
              </w:rPr>
              <w:t>supervised</w:t>
            </w:r>
            <w:proofErr w:type="gramEnd"/>
            <w:r w:rsidRPr="005E5949">
              <w:rPr>
                <w:rFonts w:asciiTheme="minorHAnsi" w:hAnsiTheme="minorHAnsi" w:cstheme="minorHAnsi"/>
                <w:b/>
                <w:spacing w:val="-1"/>
                <w:sz w:val="22"/>
                <w:szCs w:val="22"/>
              </w:rPr>
              <w:t xml:space="preserve"> 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5F9DE6A8" w14:textId="77777777"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548EA1BC" w14:textId="77777777"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proofErr w:type="gramStart"/>
            <w:r w:rsidRPr="005E5949">
              <w:rPr>
                <w:rFonts w:asciiTheme="minorHAnsi" w:hAnsiTheme="minorHAnsi" w:cstheme="minorHAnsi"/>
                <w:b/>
                <w:spacing w:val="-1"/>
                <w:sz w:val="22"/>
              </w:rPr>
              <w:t>supervise</w:t>
            </w:r>
            <w:proofErr w:type="gramEnd"/>
          </w:p>
          <w:p w14:paraId="1B798E8E" w14:textId="6DC6F1C2"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3"/>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 xml:space="preserve">supervised and legal framework </w:t>
            </w:r>
          </w:p>
        </w:tc>
      </w:tr>
      <w:tr w:rsidR="00CC3CA5" w:rsidRPr="00CD2888" w14:paraId="3BBCDA91" w14:textId="77777777" w:rsidTr="00777BA0">
        <w:trPr>
          <w:trHeight w:val="301"/>
        </w:trPr>
        <w:tc>
          <w:tcPr>
            <w:tcW w:w="10065" w:type="dxa"/>
            <w:gridSpan w:val="4"/>
            <w:shd w:val="clear" w:color="auto" w:fill="FFFFFF" w:themeFill="background1"/>
          </w:tcPr>
          <w:p w14:paraId="547C32FC" w14:textId="2D429125" w:rsidR="00CC3CA5" w:rsidRPr="00777BA0" w:rsidRDefault="00CC3CA5" w:rsidP="00CC3CA5">
            <w:pPr>
              <w:pStyle w:val="TableParagraph"/>
              <w:kinsoku w:val="0"/>
              <w:overflowPunct w:val="0"/>
              <w:ind w:left="34" w:right="111"/>
              <w:rPr>
                <w:rFonts w:asciiTheme="minorHAnsi" w:hAnsiTheme="minorHAnsi" w:cstheme="minorHAnsi"/>
                <w:sz w:val="22"/>
                <w:szCs w:val="22"/>
              </w:rPr>
            </w:pPr>
            <w:r w:rsidRPr="00777BA0">
              <w:rPr>
                <w:rFonts w:asciiTheme="minorHAnsi" w:hAnsiTheme="minorHAnsi" w:cstheme="minorHAnsi"/>
                <w:b/>
                <w:spacing w:val="-1"/>
                <w:sz w:val="22"/>
                <w:szCs w:val="22"/>
              </w:rPr>
              <w:t>For</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Father</w:t>
            </w:r>
          </w:p>
        </w:tc>
      </w:tr>
      <w:tr w:rsidR="00CC3CA5" w:rsidRPr="00CD2888" w14:paraId="3937C974" w14:textId="77777777" w:rsidTr="005E5949">
        <w:trPr>
          <w:trHeight w:val="301"/>
        </w:trPr>
        <w:tc>
          <w:tcPr>
            <w:tcW w:w="5807" w:type="dxa"/>
            <w:gridSpan w:val="2"/>
            <w:shd w:val="clear" w:color="auto" w:fill="002060"/>
          </w:tcPr>
          <w:p w14:paraId="1C2BC87A" w14:textId="240EE74B" w:rsidR="00CC3CA5" w:rsidRPr="005E5949" w:rsidRDefault="00CC3CA5" w:rsidP="00CC3CA5">
            <w:pPr>
              <w:pStyle w:val="TableParagraph"/>
              <w:kinsoku w:val="0"/>
              <w:overflowPunct w:val="0"/>
              <w:ind w:left="34" w:right="111"/>
              <w:rPr>
                <w:rFonts w:asciiTheme="minorHAnsi" w:hAnsiTheme="minorHAnsi" w:cstheme="minorHAnsi"/>
                <w:b/>
                <w:sz w:val="22"/>
                <w:szCs w:val="22"/>
              </w:rPr>
            </w:pPr>
            <w:r w:rsidRPr="005E5949">
              <w:rPr>
                <w:rFonts w:asciiTheme="minorHAnsi" w:hAnsiTheme="minorHAnsi" w:cstheme="minorHAnsi"/>
                <w:b/>
                <w:sz w:val="22"/>
                <w:szCs w:val="22"/>
              </w:rPr>
              <w:t>Is</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 required?</w:t>
            </w:r>
          </w:p>
        </w:tc>
        <w:tc>
          <w:tcPr>
            <w:tcW w:w="4258" w:type="dxa"/>
            <w:gridSpan w:val="2"/>
            <w:shd w:val="clear" w:color="auto" w:fill="FFFFFF" w:themeFill="background1"/>
          </w:tcPr>
          <w:p w14:paraId="56B6ADD6" w14:textId="3D1D31DE"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59F688F1" w14:textId="77777777" w:rsidTr="005E5949">
        <w:trPr>
          <w:trHeight w:val="301"/>
        </w:trPr>
        <w:tc>
          <w:tcPr>
            <w:tcW w:w="5807" w:type="dxa"/>
            <w:gridSpan w:val="2"/>
            <w:shd w:val="clear" w:color="auto" w:fill="002060"/>
          </w:tcPr>
          <w:p w14:paraId="6BE2A61B" w14:textId="7D4E3A3D" w:rsidR="00CC3CA5" w:rsidRPr="005E5949" w:rsidRDefault="00CC3CA5" w:rsidP="00CC3CA5">
            <w:pPr>
              <w:pStyle w:val="TableParagraph"/>
              <w:kinsoku w:val="0"/>
              <w:overflowPunct w:val="0"/>
              <w:ind w:left="34" w:right="111"/>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Safeguarding</w:t>
            </w:r>
          </w:p>
        </w:tc>
        <w:tc>
          <w:tcPr>
            <w:tcW w:w="4258" w:type="dxa"/>
            <w:gridSpan w:val="2"/>
            <w:shd w:val="clear" w:color="auto" w:fill="FFFFFF" w:themeFill="background1"/>
          </w:tcPr>
          <w:p w14:paraId="710B4F85" w14:textId="53584B51"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34F22A2E" w14:textId="77777777" w:rsidTr="00777BA0">
        <w:trPr>
          <w:trHeight w:val="301"/>
        </w:trPr>
        <w:tc>
          <w:tcPr>
            <w:tcW w:w="10065" w:type="dxa"/>
            <w:gridSpan w:val="4"/>
            <w:shd w:val="clear" w:color="auto" w:fill="FFFFFF" w:themeFill="background1"/>
          </w:tcPr>
          <w:p w14:paraId="49B9E09B" w14:textId="0ED3184F" w:rsidR="00CC3CA5" w:rsidRPr="005E5949" w:rsidRDefault="00CC3CA5" w:rsidP="00CC3CA5">
            <w:pPr>
              <w:pStyle w:val="TableParagraph"/>
              <w:kinsoku w:val="0"/>
              <w:overflowPunct w:val="0"/>
              <w:spacing w:line="291" w:lineRule="exact"/>
              <w:rPr>
                <w:rFonts w:asciiTheme="minorHAnsi" w:hAnsiTheme="minorHAnsi" w:cstheme="minorHAnsi"/>
                <w:b/>
                <w:sz w:val="22"/>
                <w:szCs w:val="22"/>
              </w:rPr>
            </w:pPr>
            <w:r w:rsidRPr="005E5949">
              <w:rPr>
                <w:rFonts w:asciiTheme="minorHAnsi" w:hAnsiTheme="minorHAnsi" w:cstheme="minorHAnsi"/>
                <w:b/>
                <w:spacing w:val="-1"/>
                <w:sz w:val="22"/>
                <w:szCs w:val="22"/>
              </w:rPr>
              <w:t>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2"/>
                <w:sz w:val="22"/>
                <w:szCs w:val="22"/>
              </w:rPr>
              <w:t xml:space="preserve">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proofErr w:type="gramStart"/>
            <w:r w:rsidRPr="005E5949">
              <w:rPr>
                <w:rFonts w:asciiTheme="minorHAnsi" w:hAnsiTheme="minorHAnsi" w:cstheme="minorHAnsi"/>
                <w:b/>
                <w:spacing w:val="-1"/>
                <w:sz w:val="22"/>
                <w:szCs w:val="22"/>
              </w:rPr>
              <w:t>supervised</w:t>
            </w:r>
            <w:proofErr w:type="gramEnd"/>
            <w:r w:rsidRPr="005E5949">
              <w:rPr>
                <w:rFonts w:asciiTheme="minorHAnsi" w:hAnsiTheme="minorHAnsi" w:cstheme="minorHAnsi"/>
                <w:b/>
                <w:spacing w:val="-1"/>
                <w:sz w:val="22"/>
                <w:szCs w:val="22"/>
              </w:rPr>
              <w:t xml:space="preserve"> 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7AEA7EB6" w14:textId="77777777"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7BB58268" w14:textId="77777777"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proofErr w:type="gramStart"/>
            <w:r w:rsidRPr="005E5949">
              <w:rPr>
                <w:rFonts w:asciiTheme="minorHAnsi" w:hAnsiTheme="minorHAnsi" w:cstheme="minorHAnsi"/>
                <w:b/>
                <w:spacing w:val="-1"/>
                <w:sz w:val="22"/>
              </w:rPr>
              <w:t>supervise</w:t>
            </w:r>
            <w:proofErr w:type="gramEnd"/>
          </w:p>
          <w:p w14:paraId="15CB57C0" w14:textId="2715EA88"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b/>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5"/>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supervised and legal framework</w:t>
            </w:r>
          </w:p>
        </w:tc>
      </w:tr>
      <w:tr w:rsidR="00CC3CA5" w:rsidRPr="00CD2888" w14:paraId="03422FDF" w14:textId="77777777" w:rsidTr="00777BA0">
        <w:trPr>
          <w:trHeight w:val="301"/>
        </w:trPr>
        <w:tc>
          <w:tcPr>
            <w:tcW w:w="10065" w:type="dxa"/>
            <w:gridSpan w:val="4"/>
            <w:shd w:val="clear" w:color="auto" w:fill="FFFFFF" w:themeFill="background1"/>
          </w:tcPr>
          <w:p w14:paraId="40DD4238" w14:textId="27BD5FEE" w:rsidR="00CC3CA5" w:rsidRPr="00777BA0" w:rsidRDefault="00CC3CA5" w:rsidP="00CC3CA5">
            <w:pPr>
              <w:pStyle w:val="TableParagraph"/>
              <w:kinsoku w:val="0"/>
              <w:overflowPunct w:val="0"/>
              <w:spacing w:line="291" w:lineRule="exact"/>
              <w:ind w:left="34"/>
              <w:rPr>
                <w:rFonts w:asciiTheme="minorHAnsi" w:hAnsiTheme="minorHAnsi" w:cstheme="minorHAnsi"/>
                <w:b/>
                <w:spacing w:val="-1"/>
                <w:sz w:val="22"/>
                <w:szCs w:val="22"/>
              </w:rPr>
            </w:pPr>
            <w:r w:rsidRPr="00777BA0">
              <w:rPr>
                <w:rFonts w:asciiTheme="minorHAnsi" w:hAnsiTheme="minorHAnsi" w:cstheme="minorHAnsi"/>
                <w:b/>
                <w:spacing w:val="-1"/>
                <w:sz w:val="22"/>
                <w:szCs w:val="22"/>
              </w:rPr>
              <w:t>Contact</w:t>
            </w:r>
            <w:r w:rsidRPr="00777BA0">
              <w:rPr>
                <w:rFonts w:asciiTheme="minorHAnsi" w:hAnsiTheme="minorHAnsi" w:cstheme="minorHAnsi"/>
                <w:b/>
                <w:spacing w:val="-4"/>
                <w:sz w:val="22"/>
                <w:szCs w:val="22"/>
              </w:rPr>
              <w:t xml:space="preserve"> </w:t>
            </w:r>
            <w:r w:rsidRPr="00777BA0">
              <w:rPr>
                <w:rFonts w:asciiTheme="minorHAnsi" w:hAnsiTheme="minorHAnsi" w:cstheme="minorHAnsi"/>
                <w:b/>
                <w:sz w:val="22"/>
                <w:szCs w:val="22"/>
              </w:rPr>
              <w:t>for</w:t>
            </w:r>
            <w:r w:rsidRPr="00777BA0">
              <w:rPr>
                <w:rFonts w:asciiTheme="minorHAnsi" w:hAnsiTheme="minorHAnsi" w:cstheme="minorHAnsi"/>
                <w:b/>
                <w:spacing w:val="-4"/>
                <w:sz w:val="22"/>
                <w:szCs w:val="22"/>
              </w:rPr>
              <w:t xml:space="preserve"> </w:t>
            </w:r>
            <w:r w:rsidRPr="00777BA0">
              <w:rPr>
                <w:rFonts w:asciiTheme="minorHAnsi" w:hAnsiTheme="minorHAnsi" w:cstheme="minorHAnsi"/>
                <w:b/>
                <w:sz w:val="22"/>
                <w:szCs w:val="22"/>
              </w:rPr>
              <w:t>any</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other</w:t>
            </w:r>
            <w:r w:rsidRPr="00777BA0">
              <w:rPr>
                <w:rFonts w:asciiTheme="minorHAnsi" w:hAnsiTheme="minorHAnsi" w:cstheme="minorHAnsi"/>
                <w:b/>
                <w:spacing w:val="-3"/>
                <w:sz w:val="22"/>
                <w:szCs w:val="22"/>
              </w:rPr>
              <w:t xml:space="preserve"> </w:t>
            </w:r>
            <w:r w:rsidRPr="00777BA0">
              <w:rPr>
                <w:rFonts w:asciiTheme="minorHAnsi" w:hAnsiTheme="minorHAnsi" w:cstheme="minorHAnsi"/>
                <w:b/>
                <w:spacing w:val="-1"/>
                <w:sz w:val="22"/>
                <w:szCs w:val="22"/>
              </w:rPr>
              <w:t>person (detail</w:t>
            </w:r>
            <w:r w:rsidRPr="00777BA0">
              <w:rPr>
                <w:rFonts w:asciiTheme="minorHAnsi" w:hAnsiTheme="minorHAnsi" w:cstheme="minorHAnsi"/>
                <w:b/>
                <w:spacing w:val="-5"/>
                <w:sz w:val="22"/>
                <w:szCs w:val="22"/>
              </w:rPr>
              <w:t xml:space="preserve"> </w:t>
            </w:r>
            <w:r w:rsidRPr="00777BA0">
              <w:rPr>
                <w:rFonts w:asciiTheme="minorHAnsi" w:hAnsiTheme="minorHAnsi" w:cstheme="minorHAnsi"/>
                <w:b/>
                <w:sz w:val="22"/>
                <w:szCs w:val="22"/>
              </w:rPr>
              <w:t>names</w:t>
            </w:r>
            <w:r w:rsidRPr="00777BA0">
              <w:rPr>
                <w:rFonts w:asciiTheme="minorHAnsi" w:hAnsiTheme="minorHAnsi" w:cstheme="minorHAnsi"/>
                <w:b/>
                <w:spacing w:val="-4"/>
                <w:sz w:val="22"/>
                <w:szCs w:val="22"/>
              </w:rPr>
              <w:t xml:space="preserve"> </w:t>
            </w:r>
            <w:r w:rsidRPr="00777BA0">
              <w:rPr>
                <w:rFonts w:asciiTheme="minorHAnsi" w:hAnsiTheme="minorHAnsi" w:cstheme="minorHAnsi"/>
                <w:b/>
                <w:spacing w:val="-1"/>
                <w:sz w:val="22"/>
                <w:szCs w:val="22"/>
              </w:rPr>
              <w:t>and relationship)</w:t>
            </w:r>
          </w:p>
        </w:tc>
      </w:tr>
      <w:tr w:rsidR="00CC3CA5" w:rsidRPr="00CD2888" w14:paraId="7B81C991" w14:textId="77777777" w:rsidTr="005E5949">
        <w:trPr>
          <w:trHeight w:val="301"/>
        </w:trPr>
        <w:tc>
          <w:tcPr>
            <w:tcW w:w="5807" w:type="dxa"/>
            <w:gridSpan w:val="2"/>
            <w:shd w:val="clear" w:color="auto" w:fill="002060"/>
          </w:tcPr>
          <w:p w14:paraId="533F6B05" w14:textId="41979163" w:rsidR="00CC3CA5" w:rsidRPr="005E5949" w:rsidRDefault="00CC3CA5" w:rsidP="00CC3CA5">
            <w:pPr>
              <w:pStyle w:val="TableParagraph"/>
              <w:kinsoku w:val="0"/>
              <w:overflowPunct w:val="0"/>
              <w:ind w:left="102" w:right="111" w:hanging="68"/>
              <w:rPr>
                <w:rFonts w:asciiTheme="minorHAnsi" w:hAnsiTheme="minorHAnsi" w:cstheme="minorHAnsi"/>
                <w:b/>
                <w:sz w:val="22"/>
                <w:szCs w:val="22"/>
              </w:rPr>
            </w:pPr>
            <w:r w:rsidRPr="005E5949">
              <w:rPr>
                <w:rFonts w:asciiTheme="minorHAnsi" w:hAnsiTheme="minorHAnsi" w:cstheme="minorHAnsi"/>
                <w:b/>
                <w:sz w:val="22"/>
                <w:szCs w:val="22"/>
              </w:rPr>
              <w:t>Is</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 required?</w:t>
            </w:r>
          </w:p>
        </w:tc>
        <w:tc>
          <w:tcPr>
            <w:tcW w:w="4258" w:type="dxa"/>
            <w:gridSpan w:val="2"/>
            <w:shd w:val="clear" w:color="auto" w:fill="FFFFFF" w:themeFill="background1"/>
          </w:tcPr>
          <w:p w14:paraId="42F992CE" w14:textId="2D52190B"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67C84ECA" w14:textId="77777777" w:rsidTr="005E5949">
        <w:trPr>
          <w:trHeight w:val="301"/>
        </w:trPr>
        <w:tc>
          <w:tcPr>
            <w:tcW w:w="5807" w:type="dxa"/>
            <w:gridSpan w:val="2"/>
            <w:shd w:val="clear" w:color="auto" w:fill="002060"/>
          </w:tcPr>
          <w:p w14:paraId="6620CDA5" w14:textId="53DBAB93" w:rsidR="00CC3CA5" w:rsidRPr="005E5949" w:rsidRDefault="00CC3CA5" w:rsidP="00CC3CA5">
            <w:pPr>
              <w:pStyle w:val="TableParagraph"/>
              <w:kinsoku w:val="0"/>
              <w:overflowPunct w:val="0"/>
              <w:ind w:left="102" w:right="111" w:hanging="68"/>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Safeguarding</w:t>
            </w:r>
          </w:p>
        </w:tc>
        <w:tc>
          <w:tcPr>
            <w:tcW w:w="4258" w:type="dxa"/>
            <w:gridSpan w:val="2"/>
            <w:shd w:val="clear" w:color="auto" w:fill="FFFFFF" w:themeFill="background1"/>
          </w:tcPr>
          <w:p w14:paraId="137E1A6C" w14:textId="23501FAB"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027A827E" w14:textId="77777777" w:rsidTr="00777BA0">
        <w:trPr>
          <w:trHeight w:val="301"/>
        </w:trPr>
        <w:tc>
          <w:tcPr>
            <w:tcW w:w="10065" w:type="dxa"/>
            <w:gridSpan w:val="4"/>
            <w:shd w:val="clear" w:color="auto" w:fill="FFFFFF" w:themeFill="background1"/>
          </w:tcPr>
          <w:p w14:paraId="00551FB1" w14:textId="6B833333" w:rsidR="00CC3CA5" w:rsidRPr="005E5949" w:rsidRDefault="00CC3CA5" w:rsidP="00CC3CA5">
            <w:pPr>
              <w:pStyle w:val="TableParagraph"/>
              <w:kinsoku w:val="0"/>
              <w:overflowPunct w:val="0"/>
              <w:ind w:right="111"/>
              <w:rPr>
                <w:rFonts w:asciiTheme="minorHAnsi" w:hAnsiTheme="minorHAnsi" w:cstheme="minorHAnsi"/>
                <w:b/>
                <w:sz w:val="22"/>
                <w:szCs w:val="22"/>
              </w:rPr>
            </w:pPr>
            <w:r w:rsidRPr="005E5949">
              <w:rPr>
                <w:rFonts w:asciiTheme="minorHAnsi" w:hAnsiTheme="minorHAnsi" w:cstheme="minorHAnsi"/>
                <w:b/>
                <w:spacing w:val="-1"/>
                <w:sz w:val="22"/>
                <w:szCs w:val="22"/>
              </w:rPr>
              <w:t>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proofErr w:type="gramStart"/>
            <w:r w:rsidRPr="005E5949">
              <w:rPr>
                <w:rFonts w:asciiTheme="minorHAnsi" w:hAnsiTheme="minorHAnsi" w:cstheme="minorHAnsi"/>
                <w:b/>
                <w:spacing w:val="-1"/>
                <w:sz w:val="22"/>
                <w:szCs w:val="22"/>
              </w:rPr>
              <w:t>supervised</w:t>
            </w:r>
            <w:proofErr w:type="gramEnd"/>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5CAD88D7" w14:textId="77777777" w:rsidR="00CC3CA5" w:rsidRPr="005E5949"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30461D1D" w14:textId="77777777" w:rsidR="00CC3CA5" w:rsidRPr="005E5949"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proofErr w:type="gramStart"/>
            <w:r w:rsidRPr="005E5949">
              <w:rPr>
                <w:rFonts w:asciiTheme="minorHAnsi" w:hAnsiTheme="minorHAnsi" w:cstheme="minorHAnsi"/>
                <w:b/>
                <w:spacing w:val="-1"/>
                <w:sz w:val="22"/>
              </w:rPr>
              <w:t>supervise</w:t>
            </w:r>
            <w:proofErr w:type="gramEnd"/>
          </w:p>
          <w:p w14:paraId="3F462EB4" w14:textId="39A0DE76" w:rsidR="00CC3CA5" w:rsidRPr="00777BA0"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5"/>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supervised and legal framework</w:t>
            </w:r>
          </w:p>
        </w:tc>
      </w:tr>
      <w:tr w:rsidR="00CC3CA5" w:rsidRPr="00CD2888" w14:paraId="7B01B9DE" w14:textId="77777777" w:rsidTr="000B7AD7">
        <w:trPr>
          <w:trHeight w:val="301"/>
        </w:trPr>
        <w:tc>
          <w:tcPr>
            <w:tcW w:w="10065" w:type="dxa"/>
            <w:gridSpan w:val="4"/>
            <w:shd w:val="clear" w:color="auto" w:fill="002060"/>
          </w:tcPr>
          <w:p w14:paraId="6C39A87D" w14:textId="36623BFE" w:rsidR="00CC3CA5" w:rsidRPr="00CC3CA5" w:rsidRDefault="00EE5D94" w:rsidP="00EE5D94">
            <w:pPr>
              <w:pStyle w:val="TableParagraph"/>
              <w:kinsoku w:val="0"/>
              <w:overflowPunct w:val="0"/>
              <w:ind w:right="111"/>
              <w:rPr>
                <w:rFonts w:asciiTheme="minorHAnsi" w:hAnsiTheme="minorHAnsi" w:cstheme="minorHAnsi"/>
                <w:b/>
                <w:sz w:val="28"/>
                <w:szCs w:val="28"/>
              </w:rPr>
            </w:pPr>
            <w:r>
              <w:rPr>
                <w:rFonts w:asciiTheme="minorHAnsi" w:hAnsiTheme="minorHAnsi" w:cstheme="minorHAnsi"/>
                <w:b/>
                <w:sz w:val="28"/>
                <w:szCs w:val="28"/>
              </w:rPr>
              <w:t>5</w:t>
            </w:r>
            <w:r w:rsidR="00CC3CA5" w:rsidRPr="00CC3CA5">
              <w:rPr>
                <w:rFonts w:asciiTheme="minorHAnsi" w:hAnsiTheme="minorHAnsi" w:cstheme="minorHAnsi"/>
                <w:b/>
                <w:sz w:val="28"/>
                <w:szCs w:val="28"/>
              </w:rPr>
              <w:t xml:space="preserve">. </w:t>
            </w:r>
            <w:r w:rsidR="00CC3CA5" w:rsidRPr="00CC3CA5">
              <w:rPr>
                <w:rFonts w:asciiTheme="minorHAnsi" w:hAnsiTheme="minorHAnsi" w:cstheme="minorHAnsi"/>
                <w:b/>
                <w:bCs/>
                <w:sz w:val="28"/>
                <w:szCs w:val="28"/>
              </w:rPr>
              <w:t>The</w:t>
            </w:r>
            <w:r w:rsidR="00CC3CA5" w:rsidRPr="00CC3CA5">
              <w:rPr>
                <w:rFonts w:asciiTheme="minorHAnsi" w:hAnsiTheme="minorHAnsi" w:cstheme="minorHAnsi"/>
                <w:b/>
                <w:bCs/>
                <w:spacing w:val="-5"/>
                <w:sz w:val="28"/>
                <w:szCs w:val="28"/>
              </w:rPr>
              <w:t xml:space="preserve"> </w:t>
            </w:r>
            <w:r w:rsidR="00CC3CA5" w:rsidRPr="00CC3CA5">
              <w:rPr>
                <w:rFonts w:asciiTheme="minorHAnsi" w:hAnsiTheme="minorHAnsi" w:cstheme="minorHAnsi"/>
                <w:b/>
                <w:bCs/>
                <w:spacing w:val="-1"/>
                <w:sz w:val="28"/>
                <w:szCs w:val="28"/>
              </w:rPr>
              <w:t>Safeguarding</w:t>
            </w:r>
            <w:r w:rsidR="00CC3CA5" w:rsidRPr="00CC3CA5">
              <w:rPr>
                <w:rFonts w:asciiTheme="minorHAnsi" w:hAnsiTheme="minorHAnsi" w:cstheme="minorHAnsi"/>
                <w:b/>
                <w:bCs/>
                <w:spacing w:val="-4"/>
                <w:sz w:val="28"/>
                <w:szCs w:val="28"/>
              </w:rPr>
              <w:t xml:space="preserve"> </w:t>
            </w:r>
            <w:r w:rsidR="00CC3CA5" w:rsidRPr="00CC3CA5">
              <w:rPr>
                <w:rFonts w:asciiTheme="minorHAnsi" w:hAnsiTheme="minorHAnsi" w:cstheme="minorHAnsi"/>
                <w:b/>
                <w:bCs/>
                <w:spacing w:val="-1"/>
                <w:sz w:val="28"/>
                <w:szCs w:val="28"/>
              </w:rPr>
              <w:t>Plan</w:t>
            </w:r>
          </w:p>
        </w:tc>
      </w:tr>
      <w:tr w:rsidR="00CC3CA5" w:rsidRPr="00CD2888" w14:paraId="0E0C1D25" w14:textId="77777777" w:rsidTr="009835D5">
        <w:trPr>
          <w:trHeight w:val="301"/>
        </w:trPr>
        <w:tc>
          <w:tcPr>
            <w:tcW w:w="10065" w:type="dxa"/>
            <w:gridSpan w:val="4"/>
            <w:shd w:val="clear" w:color="auto" w:fill="002060"/>
          </w:tcPr>
          <w:p w14:paraId="6E4FFF90" w14:textId="0D3798AE" w:rsidR="00CC3CA5" w:rsidRPr="000B7AD7" w:rsidRDefault="00EE5D94" w:rsidP="00EE5D94">
            <w:pPr>
              <w:pStyle w:val="TableParagraph"/>
              <w:kinsoku w:val="0"/>
              <w:overflowPunct w:val="0"/>
              <w:ind w:left="34" w:right="111" w:hanging="34"/>
              <w:rPr>
                <w:rFonts w:asciiTheme="minorHAnsi" w:hAnsiTheme="minorHAnsi" w:cstheme="minorHAnsi"/>
                <w:b/>
                <w:sz w:val="22"/>
                <w:szCs w:val="22"/>
              </w:rPr>
            </w:pPr>
            <w:r>
              <w:rPr>
                <w:rFonts w:asciiTheme="minorHAnsi" w:hAnsiTheme="minorHAnsi" w:cstheme="minorHAnsi"/>
                <w:b/>
                <w:sz w:val="22"/>
                <w:szCs w:val="22"/>
              </w:rPr>
              <w:t>5</w:t>
            </w:r>
            <w:r w:rsidR="005E5949">
              <w:rPr>
                <w:rFonts w:asciiTheme="minorHAnsi" w:hAnsiTheme="minorHAnsi" w:cstheme="minorHAnsi"/>
                <w:b/>
                <w:sz w:val="22"/>
                <w:szCs w:val="22"/>
              </w:rPr>
              <w:t xml:space="preserve">.1 </w:t>
            </w:r>
            <w:r w:rsidR="00CC3CA5" w:rsidRPr="000B7AD7">
              <w:rPr>
                <w:rFonts w:asciiTheme="minorHAnsi" w:hAnsiTheme="minorHAnsi" w:cstheme="minorHAnsi"/>
                <w:b/>
                <w:sz w:val="22"/>
                <w:szCs w:val="22"/>
              </w:rPr>
              <w:t>Is</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the plan for an application to Court requesting that the</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child</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is</w:t>
            </w:r>
            <w:r w:rsidR="00CC3CA5" w:rsidRPr="000B7AD7">
              <w:rPr>
                <w:rFonts w:asciiTheme="minorHAnsi" w:hAnsiTheme="minorHAnsi" w:cstheme="minorHAnsi"/>
                <w:b/>
                <w:spacing w:val="-2"/>
                <w:sz w:val="22"/>
                <w:szCs w:val="22"/>
              </w:rPr>
              <w:t xml:space="preserve"> </w:t>
            </w:r>
            <w:r w:rsidR="00CC3CA5" w:rsidRPr="000B7AD7">
              <w:rPr>
                <w:rFonts w:asciiTheme="minorHAnsi" w:hAnsiTheme="minorHAnsi" w:cstheme="minorHAnsi"/>
                <w:b/>
                <w:spacing w:val="-1"/>
                <w:sz w:val="22"/>
                <w:szCs w:val="22"/>
              </w:rPr>
              <w:t>separated</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from</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the</w:t>
            </w:r>
            <w:r w:rsidR="00CC3CA5" w:rsidRPr="000B7AD7">
              <w:rPr>
                <w:rFonts w:asciiTheme="minorHAnsi" w:hAnsiTheme="minorHAnsi" w:cstheme="minorHAnsi"/>
                <w:b/>
                <w:spacing w:val="-2"/>
                <w:sz w:val="22"/>
                <w:szCs w:val="22"/>
              </w:rPr>
              <w:t xml:space="preserve"> </w:t>
            </w:r>
            <w:r w:rsidR="00CC3CA5" w:rsidRPr="000B7AD7">
              <w:rPr>
                <w:rFonts w:asciiTheme="minorHAnsi" w:hAnsiTheme="minorHAnsi" w:cstheme="minorHAnsi"/>
                <w:b/>
                <w:spacing w:val="-1"/>
                <w:sz w:val="22"/>
                <w:szCs w:val="22"/>
              </w:rPr>
              <w:t>mother</w:t>
            </w:r>
            <w:r w:rsidR="00CC3CA5" w:rsidRPr="000B7AD7">
              <w:rPr>
                <w:rFonts w:asciiTheme="minorHAnsi" w:hAnsiTheme="minorHAnsi" w:cstheme="minorHAnsi"/>
                <w:b/>
                <w:spacing w:val="1"/>
                <w:sz w:val="22"/>
                <w:szCs w:val="22"/>
              </w:rPr>
              <w:t xml:space="preserve"> </w:t>
            </w:r>
            <w:r w:rsidR="00CC3CA5" w:rsidRPr="000B7AD7">
              <w:rPr>
                <w:rFonts w:asciiTheme="minorHAnsi" w:hAnsiTheme="minorHAnsi" w:cstheme="minorHAnsi"/>
                <w:b/>
                <w:spacing w:val="-1"/>
                <w:sz w:val="22"/>
                <w:szCs w:val="22"/>
              </w:rPr>
              <w:t>following</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z w:val="22"/>
                <w:szCs w:val="22"/>
              </w:rPr>
              <w:t>birth?</w:t>
            </w:r>
          </w:p>
        </w:tc>
      </w:tr>
      <w:tr w:rsidR="00CC3CA5" w:rsidRPr="00CD2888" w14:paraId="03370596" w14:textId="77777777" w:rsidTr="00777BA0">
        <w:trPr>
          <w:trHeight w:val="301"/>
        </w:trPr>
        <w:tc>
          <w:tcPr>
            <w:tcW w:w="10065" w:type="dxa"/>
            <w:gridSpan w:val="4"/>
            <w:shd w:val="clear" w:color="auto" w:fill="FFFFFF" w:themeFill="background1"/>
          </w:tcPr>
          <w:p w14:paraId="285C97C4" w14:textId="31ECCB54" w:rsidR="00CC3CA5" w:rsidRDefault="00CC3CA5" w:rsidP="00AD41B5">
            <w:pPr>
              <w:pStyle w:val="TableParagraph"/>
              <w:kinsoku w:val="0"/>
              <w:overflowPunct w:val="0"/>
              <w:ind w:left="102" w:right="111"/>
              <w:rPr>
                <w:rFonts w:asciiTheme="minorHAnsi" w:hAnsiTheme="minorHAnsi" w:cstheme="minorHAnsi"/>
                <w:sz w:val="22"/>
                <w:szCs w:val="22"/>
              </w:rPr>
            </w:pPr>
            <w:r w:rsidRPr="00417AE2">
              <w:rPr>
                <w:rFonts w:asciiTheme="minorHAnsi" w:hAnsiTheme="minorHAnsi" w:cstheme="minorHAnsi"/>
                <w:sz w:val="22"/>
                <w:szCs w:val="22"/>
              </w:rPr>
              <w:t xml:space="preserve"> If no, please move to </w:t>
            </w:r>
            <w:r w:rsidR="00AD41B5" w:rsidRPr="00AD41B5">
              <w:rPr>
                <w:rFonts w:asciiTheme="minorHAnsi" w:hAnsiTheme="minorHAnsi" w:cstheme="minorHAnsi"/>
                <w:b/>
                <w:sz w:val="22"/>
                <w:szCs w:val="22"/>
              </w:rPr>
              <w:t>6</w:t>
            </w:r>
            <w:r w:rsidRPr="00AD41B5">
              <w:rPr>
                <w:rFonts w:asciiTheme="minorHAnsi" w:hAnsiTheme="minorHAnsi" w:cstheme="minorHAnsi"/>
                <w:b/>
                <w:sz w:val="22"/>
                <w:szCs w:val="22"/>
              </w:rPr>
              <w:t>.</w:t>
            </w:r>
            <w:r w:rsidRPr="00417AE2">
              <w:rPr>
                <w:rFonts w:asciiTheme="minorHAnsi" w:hAnsiTheme="minorHAnsi" w:cstheme="minorHAnsi"/>
                <w:b/>
                <w:sz w:val="22"/>
                <w:szCs w:val="22"/>
              </w:rPr>
              <w:t xml:space="preserve"> Discharge Planning</w:t>
            </w:r>
            <w:r>
              <w:rPr>
                <w:rFonts w:asciiTheme="minorHAnsi" w:hAnsiTheme="minorHAnsi" w:cstheme="minorHAnsi"/>
                <w:sz w:val="22"/>
                <w:szCs w:val="22"/>
              </w:rPr>
              <w:t xml:space="preserve"> </w:t>
            </w:r>
          </w:p>
        </w:tc>
      </w:tr>
      <w:tr w:rsidR="00CC3CA5" w:rsidRPr="00CD2888" w14:paraId="4C287458" w14:textId="77777777" w:rsidTr="00777BA0">
        <w:trPr>
          <w:trHeight w:val="301"/>
        </w:trPr>
        <w:tc>
          <w:tcPr>
            <w:tcW w:w="10065" w:type="dxa"/>
            <w:gridSpan w:val="4"/>
            <w:shd w:val="clear" w:color="auto" w:fill="FFFFFF" w:themeFill="background1"/>
          </w:tcPr>
          <w:p w14:paraId="08980C9C" w14:textId="28E12752" w:rsidR="00CC3CA5" w:rsidRDefault="00CC3CA5" w:rsidP="00CC3CA5">
            <w:pPr>
              <w:pStyle w:val="TableParagraph"/>
              <w:kinsoku w:val="0"/>
              <w:overflowPunct w:val="0"/>
              <w:ind w:left="102" w:right="111"/>
              <w:rPr>
                <w:rFonts w:asciiTheme="minorHAnsi" w:hAnsiTheme="minorHAnsi" w:cstheme="minorHAnsi"/>
                <w:sz w:val="22"/>
                <w:szCs w:val="22"/>
              </w:rPr>
            </w:pPr>
            <w:r w:rsidRPr="00417AE2">
              <w:rPr>
                <w:rFonts w:asciiTheme="minorHAnsi" w:hAnsiTheme="minorHAnsi" w:cstheme="minorHAnsi"/>
                <w:sz w:val="22"/>
                <w:szCs w:val="22"/>
              </w:rPr>
              <w:t xml:space="preserve"> If</w:t>
            </w:r>
            <w:r w:rsidRPr="00417AE2">
              <w:rPr>
                <w:rFonts w:asciiTheme="minorHAnsi" w:hAnsiTheme="minorHAnsi" w:cstheme="minorHAnsi"/>
                <w:spacing w:val="-3"/>
                <w:sz w:val="22"/>
                <w:szCs w:val="22"/>
              </w:rPr>
              <w:t xml:space="preserve"> </w:t>
            </w:r>
            <w:r w:rsidRPr="00417AE2">
              <w:rPr>
                <w:rFonts w:asciiTheme="minorHAnsi" w:hAnsiTheme="minorHAnsi" w:cstheme="minorHAnsi"/>
                <w:sz w:val="22"/>
                <w:szCs w:val="22"/>
              </w:rPr>
              <w:t>yes:</w:t>
            </w:r>
          </w:p>
        </w:tc>
      </w:tr>
      <w:tr w:rsidR="00CC3CA5" w:rsidRPr="00CD2888" w14:paraId="7DA189F2" w14:textId="77777777" w:rsidTr="000B7AD7">
        <w:trPr>
          <w:trHeight w:val="301"/>
        </w:trPr>
        <w:tc>
          <w:tcPr>
            <w:tcW w:w="5807" w:type="dxa"/>
            <w:gridSpan w:val="2"/>
            <w:shd w:val="clear" w:color="auto" w:fill="002060"/>
          </w:tcPr>
          <w:p w14:paraId="4D116078" w14:textId="6207BA77" w:rsidR="00CC3CA5" w:rsidRPr="000B7AD7" w:rsidRDefault="00EE5D94" w:rsidP="00EE5D94">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.2 </w:t>
            </w:r>
            <w:r w:rsidR="00CC3CA5" w:rsidRPr="000B7AD7">
              <w:rPr>
                <w:rFonts w:asciiTheme="minorHAnsi" w:hAnsiTheme="minorHAnsi" w:cstheme="minorHAnsi"/>
                <w:b/>
                <w:spacing w:val="-1"/>
                <w:sz w:val="22"/>
                <w:szCs w:val="22"/>
              </w:rPr>
              <w:t>Is there likely to be a medical need which may lead to the child going to the Neonatal Intensive Care Unit following birth?</w:t>
            </w:r>
          </w:p>
        </w:tc>
        <w:tc>
          <w:tcPr>
            <w:tcW w:w="4258" w:type="dxa"/>
            <w:gridSpan w:val="2"/>
            <w:shd w:val="clear" w:color="auto" w:fill="FFFFFF" w:themeFill="background1"/>
          </w:tcPr>
          <w:p w14:paraId="2EAEA94C" w14:textId="1C4043E1"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5A98BB5D" w14:textId="77777777" w:rsidTr="000B7AD7">
        <w:trPr>
          <w:trHeight w:val="301"/>
        </w:trPr>
        <w:tc>
          <w:tcPr>
            <w:tcW w:w="5807" w:type="dxa"/>
            <w:gridSpan w:val="2"/>
            <w:shd w:val="clear" w:color="auto" w:fill="002060"/>
          </w:tcPr>
          <w:p w14:paraId="062A7745" w14:textId="0FC4E89B" w:rsidR="00CC3CA5" w:rsidRPr="000B7AD7" w:rsidRDefault="00EE5D94" w:rsidP="00EE5D94">
            <w:pPr>
              <w:pStyle w:val="TableParagraph"/>
              <w:kinsoku w:val="0"/>
              <w:overflowPunct w:val="0"/>
              <w:ind w:right="448"/>
              <w:rPr>
                <w:rFonts w:asciiTheme="minorHAnsi" w:hAnsiTheme="minorHAnsi" w:cstheme="minorHAnsi"/>
                <w:b/>
                <w:spacing w:val="-1"/>
                <w:sz w:val="22"/>
                <w:szCs w:val="22"/>
              </w:rPr>
            </w:pPr>
            <w:r>
              <w:rPr>
                <w:rFonts w:asciiTheme="minorHAnsi" w:hAnsiTheme="minorHAnsi" w:cstheme="minorHAnsi"/>
                <w:b/>
                <w:spacing w:val="-1"/>
                <w:sz w:val="22"/>
                <w:szCs w:val="22"/>
              </w:rPr>
              <w:t xml:space="preserve">5.2.1 </w:t>
            </w:r>
            <w:r w:rsidR="00CC3CA5" w:rsidRPr="000B7AD7">
              <w:rPr>
                <w:rFonts w:asciiTheme="minorHAnsi" w:hAnsiTheme="minorHAnsi" w:cstheme="minorHAnsi"/>
                <w:b/>
                <w:spacing w:val="-1"/>
                <w:sz w:val="22"/>
                <w:szCs w:val="22"/>
              </w:rPr>
              <w:t xml:space="preserve">If </w:t>
            </w:r>
            <w:proofErr w:type="gramStart"/>
            <w:r w:rsidR="00CC3CA5" w:rsidRPr="000B7AD7">
              <w:rPr>
                <w:rFonts w:asciiTheme="minorHAnsi" w:hAnsiTheme="minorHAnsi" w:cstheme="minorHAnsi"/>
                <w:b/>
                <w:spacing w:val="-1"/>
                <w:sz w:val="22"/>
                <w:szCs w:val="22"/>
              </w:rPr>
              <w:t>Yes</w:t>
            </w:r>
            <w:proofErr w:type="gramEnd"/>
            <w:r w:rsidR="00CC3CA5" w:rsidRPr="000B7AD7">
              <w:rPr>
                <w:rFonts w:asciiTheme="minorHAnsi" w:hAnsiTheme="minorHAnsi" w:cstheme="minorHAnsi"/>
                <w:b/>
                <w:spacing w:val="-1"/>
                <w:sz w:val="22"/>
                <w:szCs w:val="22"/>
              </w:rPr>
              <w:t>, how will this Plan be shared with NICU and who will be responsible?</w:t>
            </w:r>
          </w:p>
        </w:tc>
        <w:tc>
          <w:tcPr>
            <w:tcW w:w="4258" w:type="dxa"/>
            <w:gridSpan w:val="2"/>
            <w:shd w:val="clear" w:color="auto" w:fill="FFFFFF" w:themeFill="background1"/>
          </w:tcPr>
          <w:p w14:paraId="262E55A7" w14:textId="59AA7336"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108385C5" w14:textId="77777777" w:rsidTr="000B7AD7">
        <w:trPr>
          <w:trHeight w:val="301"/>
        </w:trPr>
        <w:tc>
          <w:tcPr>
            <w:tcW w:w="5807" w:type="dxa"/>
            <w:gridSpan w:val="2"/>
            <w:shd w:val="clear" w:color="auto" w:fill="002060"/>
          </w:tcPr>
          <w:p w14:paraId="1B7BA3A5" w14:textId="3031407C" w:rsidR="00CC3CA5" w:rsidRPr="000B7AD7" w:rsidRDefault="00EE5D94" w:rsidP="00CC3CA5">
            <w:pPr>
              <w:pStyle w:val="TableParagraph"/>
              <w:kinsoku w:val="0"/>
              <w:overflowPunct w:val="0"/>
              <w:ind w:right="448"/>
              <w:rPr>
                <w:rFonts w:asciiTheme="minorHAnsi" w:hAnsiTheme="minorHAnsi" w:cstheme="minorHAnsi"/>
                <w:b/>
                <w:spacing w:val="-1"/>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.3 </w:t>
            </w:r>
            <w:r w:rsidR="00CC3CA5" w:rsidRPr="000B7AD7">
              <w:rPr>
                <w:rFonts w:asciiTheme="minorHAnsi" w:hAnsiTheme="minorHAnsi" w:cstheme="minorHAnsi"/>
                <w:b/>
                <w:spacing w:val="-1"/>
                <w:sz w:val="22"/>
                <w:szCs w:val="22"/>
              </w:rPr>
              <w:t xml:space="preserve">If part of the plan is for the child and mother to be </w:t>
            </w:r>
            <w:r>
              <w:rPr>
                <w:rFonts w:asciiTheme="minorHAnsi" w:hAnsiTheme="minorHAnsi" w:cstheme="minorHAnsi"/>
                <w:b/>
                <w:spacing w:val="-1"/>
                <w:sz w:val="22"/>
                <w:szCs w:val="22"/>
              </w:rPr>
              <w:t>s</w:t>
            </w:r>
            <w:r w:rsidR="00CC3CA5" w:rsidRPr="000B7AD7">
              <w:rPr>
                <w:rFonts w:asciiTheme="minorHAnsi" w:hAnsiTheme="minorHAnsi" w:cstheme="minorHAnsi"/>
                <w:b/>
                <w:spacing w:val="-1"/>
                <w:sz w:val="22"/>
                <w:szCs w:val="22"/>
              </w:rPr>
              <w:t xml:space="preserve">eparated following legal proceedings, what are the mother’s wishes about how this could happen?  </w:t>
            </w:r>
          </w:p>
          <w:p w14:paraId="11D04386" w14:textId="2BAD4131" w:rsidR="00CC3CA5" w:rsidRPr="000B7AD7" w:rsidRDefault="00CC3CA5" w:rsidP="00CC3CA5">
            <w:pPr>
              <w:pStyle w:val="TableParagraph"/>
              <w:kinsoku w:val="0"/>
              <w:overflowPunct w:val="0"/>
              <w:rPr>
                <w:rFonts w:asciiTheme="minorHAnsi" w:hAnsiTheme="minorHAnsi" w:cstheme="minorHAnsi"/>
                <w:b/>
                <w:spacing w:val="-1"/>
                <w:sz w:val="20"/>
                <w:szCs w:val="20"/>
              </w:rPr>
            </w:pPr>
            <w:proofErr w:type="gramStart"/>
            <w:r w:rsidRPr="000B7AD7">
              <w:rPr>
                <w:rFonts w:asciiTheme="minorHAnsi" w:hAnsiTheme="minorHAnsi" w:cstheme="minorHAnsi"/>
                <w:b/>
                <w:spacing w:val="-1"/>
                <w:sz w:val="20"/>
                <w:szCs w:val="20"/>
              </w:rPr>
              <w:t>e.g.</w:t>
            </w:r>
            <w:proofErr w:type="gramEnd"/>
            <w:r w:rsidRPr="000B7AD7">
              <w:rPr>
                <w:rFonts w:asciiTheme="minorHAnsi" w:hAnsiTheme="minorHAnsi" w:cstheme="minorHAnsi"/>
                <w:b/>
                <w:spacing w:val="-1"/>
                <w:sz w:val="20"/>
                <w:szCs w:val="20"/>
              </w:rPr>
              <w:t xml:space="preserve"> who leaves the hospital first, what keepsakes does the mother want to keep or send with the baby, memory box</w:t>
            </w:r>
          </w:p>
        </w:tc>
        <w:tc>
          <w:tcPr>
            <w:tcW w:w="4258" w:type="dxa"/>
            <w:gridSpan w:val="2"/>
            <w:shd w:val="clear" w:color="auto" w:fill="FFFFFF" w:themeFill="background1"/>
          </w:tcPr>
          <w:p w14:paraId="7DBB2B92" w14:textId="1EABA096"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00683D58" w14:textId="77777777" w:rsidTr="000B7AD7">
        <w:trPr>
          <w:trHeight w:val="301"/>
        </w:trPr>
        <w:tc>
          <w:tcPr>
            <w:tcW w:w="5807" w:type="dxa"/>
            <w:gridSpan w:val="2"/>
            <w:shd w:val="clear" w:color="auto" w:fill="002060"/>
          </w:tcPr>
          <w:p w14:paraId="06D1BFDD" w14:textId="06909C0A" w:rsidR="00CC3CA5" w:rsidRPr="000B7AD7" w:rsidRDefault="00AD41B5" w:rsidP="00AD41B5">
            <w:pPr>
              <w:pStyle w:val="TableParagraph"/>
              <w:kinsoku w:val="0"/>
              <w:overflowPunct w:val="0"/>
              <w:ind w:right="30"/>
              <w:rPr>
                <w:rFonts w:asciiTheme="minorHAnsi" w:hAnsiTheme="minorHAnsi" w:cstheme="minorHAnsi"/>
                <w:b/>
                <w:spacing w:val="-1"/>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.4 </w:t>
            </w:r>
            <w:r w:rsidR="00CC3CA5" w:rsidRPr="000B7AD7">
              <w:rPr>
                <w:rFonts w:asciiTheme="minorHAnsi" w:hAnsiTheme="minorHAnsi" w:cstheme="minorHAnsi"/>
                <w:b/>
                <w:spacing w:val="-1"/>
                <w:sz w:val="22"/>
                <w:szCs w:val="22"/>
              </w:rPr>
              <w:t>What is the proposed plan, should the child be separated from the mother?</w:t>
            </w:r>
            <w:r w:rsidR="005E5949">
              <w:rPr>
                <w:rFonts w:asciiTheme="minorHAnsi" w:hAnsiTheme="minorHAnsi" w:cstheme="minorHAnsi"/>
                <w:b/>
                <w:spacing w:val="-1"/>
                <w:sz w:val="22"/>
                <w:szCs w:val="22"/>
              </w:rPr>
              <w:t xml:space="preserve"> </w:t>
            </w:r>
            <w:r w:rsidR="00CC3CA5" w:rsidRPr="000B7AD7">
              <w:rPr>
                <w:rFonts w:asciiTheme="minorHAnsi" w:hAnsiTheme="minorHAnsi" w:cstheme="minorHAnsi"/>
                <w:b/>
                <w:spacing w:val="-1"/>
                <w:sz w:val="20"/>
                <w:szCs w:val="20"/>
              </w:rPr>
              <w:t xml:space="preserve">NB this plan may change over time, if </w:t>
            </w:r>
            <w:proofErr w:type="gramStart"/>
            <w:r w:rsidR="00CC3CA5" w:rsidRPr="000B7AD7">
              <w:rPr>
                <w:rFonts w:asciiTheme="minorHAnsi" w:hAnsiTheme="minorHAnsi" w:cstheme="minorHAnsi"/>
                <w:b/>
                <w:spacing w:val="-1"/>
                <w:sz w:val="20"/>
                <w:szCs w:val="20"/>
              </w:rPr>
              <w:t>possible</w:t>
            </w:r>
            <w:proofErr w:type="gramEnd"/>
            <w:r w:rsidR="00CC3CA5" w:rsidRPr="000B7AD7">
              <w:rPr>
                <w:rFonts w:asciiTheme="minorHAnsi" w:hAnsiTheme="minorHAnsi" w:cstheme="minorHAnsi"/>
                <w:b/>
                <w:spacing w:val="-1"/>
                <w:sz w:val="20"/>
                <w:szCs w:val="20"/>
              </w:rPr>
              <w:t xml:space="preserve"> parent(s) should be involved in tentatively discussing what could happen.</w:t>
            </w:r>
          </w:p>
        </w:tc>
        <w:tc>
          <w:tcPr>
            <w:tcW w:w="4258" w:type="dxa"/>
            <w:gridSpan w:val="2"/>
            <w:shd w:val="clear" w:color="auto" w:fill="FFFFFF" w:themeFill="background1"/>
          </w:tcPr>
          <w:p w14:paraId="37BA47FB" w14:textId="502674AE" w:rsidR="00CC3CA5" w:rsidRDefault="00CC3CA5" w:rsidP="00CC3CA5">
            <w:pPr>
              <w:pStyle w:val="TableParagraph"/>
              <w:kinsoku w:val="0"/>
              <w:overflowPunct w:val="0"/>
              <w:ind w:left="102" w:right="111"/>
              <w:rPr>
                <w:rFonts w:asciiTheme="minorHAnsi" w:hAnsiTheme="minorHAnsi" w:cstheme="minorHAnsi"/>
                <w:sz w:val="22"/>
                <w:szCs w:val="22"/>
              </w:rPr>
            </w:pPr>
          </w:p>
        </w:tc>
      </w:tr>
      <w:tr w:rsidR="005E5949" w:rsidRPr="00CD2888" w14:paraId="7DBD2092" w14:textId="72A832C3" w:rsidTr="005E5949">
        <w:trPr>
          <w:trHeight w:val="317"/>
        </w:trPr>
        <w:tc>
          <w:tcPr>
            <w:tcW w:w="5807" w:type="dxa"/>
            <w:gridSpan w:val="2"/>
            <w:shd w:val="clear" w:color="auto" w:fill="002060"/>
          </w:tcPr>
          <w:p w14:paraId="4750B1AD" w14:textId="1AE9B710" w:rsidR="005E5949" w:rsidRPr="000B7AD7" w:rsidRDefault="00AD41B5" w:rsidP="00AD41B5">
            <w:pPr>
              <w:rPr>
                <w:rFonts w:asciiTheme="minorHAnsi" w:hAnsiTheme="minorHAnsi" w:cstheme="minorHAnsi"/>
                <w:b/>
                <w:sz w:val="22"/>
              </w:rPr>
            </w:pPr>
            <w:r>
              <w:rPr>
                <w:rFonts w:asciiTheme="minorHAnsi" w:hAnsiTheme="minorHAnsi" w:cstheme="minorHAnsi"/>
                <w:b/>
                <w:sz w:val="22"/>
              </w:rPr>
              <w:t>5</w:t>
            </w:r>
            <w:r w:rsidR="005E5949" w:rsidRPr="005E5949">
              <w:rPr>
                <w:rFonts w:asciiTheme="minorHAnsi" w:hAnsiTheme="minorHAnsi" w:cstheme="minorHAnsi"/>
                <w:b/>
                <w:sz w:val="22"/>
              </w:rPr>
              <w:t>.5</w:t>
            </w:r>
            <w:r w:rsidR="005E5949">
              <w:rPr>
                <w:rFonts w:asciiTheme="minorHAnsi" w:hAnsiTheme="minorHAnsi" w:cstheme="minorHAnsi"/>
                <w:sz w:val="22"/>
              </w:rPr>
              <w:t xml:space="preserve"> </w:t>
            </w:r>
            <w:r w:rsidR="005E5949" w:rsidRPr="000B7AD7">
              <w:rPr>
                <w:rFonts w:asciiTheme="minorHAnsi" w:hAnsiTheme="minorHAnsi" w:cstheme="minorHAnsi"/>
                <w:b/>
                <w:sz w:val="22"/>
              </w:rPr>
              <w:t>What</w:t>
            </w:r>
            <w:r w:rsidR="005E5949">
              <w:rPr>
                <w:rFonts w:asciiTheme="minorHAnsi" w:hAnsiTheme="minorHAnsi" w:cstheme="minorHAnsi"/>
                <w:b/>
                <w:sz w:val="22"/>
              </w:rPr>
              <w:t xml:space="preserve"> are we worried about?</w:t>
            </w:r>
          </w:p>
        </w:tc>
        <w:tc>
          <w:tcPr>
            <w:tcW w:w="4258" w:type="dxa"/>
            <w:gridSpan w:val="2"/>
            <w:shd w:val="clear" w:color="auto" w:fill="FFFFFF" w:themeFill="background1"/>
          </w:tcPr>
          <w:p w14:paraId="39B0479E" w14:textId="77777777" w:rsidR="005E5949" w:rsidRPr="000B7AD7" w:rsidRDefault="005E5949" w:rsidP="002B6CF0">
            <w:pPr>
              <w:rPr>
                <w:rFonts w:asciiTheme="minorHAnsi" w:hAnsiTheme="minorHAnsi" w:cstheme="minorHAnsi"/>
                <w:b/>
                <w:sz w:val="22"/>
              </w:rPr>
            </w:pPr>
          </w:p>
        </w:tc>
      </w:tr>
      <w:tr w:rsidR="005E5949" w:rsidRPr="00CD2888" w14:paraId="52AA4016" w14:textId="77777777" w:rsidTr="005E5949">
        <w:trPr>
          <w:trHeight w:val="729"/>
        </w:trPr>
        <w:tc>
          <w:tcPr>
            <w:tcW w:w="5807" w:type="dxa"/>
            <w:gridSpan w:val="2"/>
            <w:shd w:val="clear" w:color="auto" w:fill="002060"/>
          </w:tcPr>
          <w:p w14:paraId="2F8D4E61" w14:textId="2573B58B" w:rsidR="005E5949" w:rsidRPr="000B7AD7" w:rsidRDefault="00AD41B5" w:rsidP="005E5949">
            <w:pPr>
              <w:rPr>
                <w:rFonts w:asciiTheme="minorHAnsi" w:hAnsiTheme="minorHAnsi" w:cstheme="minorHAnsi"/>
                <w:b/>
                <w:sz w:val="22"/>
              </w:rPr>
            </w:pPr>
            <w:r>
              <w:rPr>
                <w:rFonts w:asciiTheme="minorHAnsi" w:hAnsiTheme="minorHAnsi" w:cstheme="minorHAnsi"/>
                <w:b/>
                <w:sz w:val="22"/>
              </w:rPr>
              <w:t>5</w:t>
            </w:r>
            <w:r w:rsidR="005E5949">
              <w:rPr>
                <w:rFonts w:asciiTheme="minorHAnsi" w:hAnsiTheme="minorHAnsi" w:cstheme="minorHAnsi"/>
                <w:b/>
                <w:sz w:val="22"/>
              </w:rPr>
              <w:t xml:space="preserve">.6 </w:t>
            </w:r>
            <w:r w:rsidR="005E5949" w:rsidRPr="000B7AD7">
              <w:rPr>
                <w:rFonts w:asciiTheme="minorHAnsi" w:hAnsiTheme="minorHAnsi" w:cstheme="minorHAnsi"/>
                <w:b/>
                <w:sz w:val="22"/>
              </w:rPr>
              <w:t>What support is needed to support a safe birth?</w:t>
            </w:r>
          </w:p>
          <w:p w14:paraId="77775558" w14:textId="578BF155" w:rsidR="005E5949" w:rsidRPr="005E5949" w:rsidRDefault="005E5949" w:rsidP="00CC3CA5">
            <w:pPr>
              <w:rPr>
                <w:rFonts w:asciiTheme="minorHAnsi" w:hAnsiTheme="minorHAnsi" w:cstheme="minorHAnsi"/>
                <w:color w:val="FFFFFF" w:themeColor="background1"/>
                <w:sz w:val="22"/>
              </w:rPr>
            </w:pPr>
            <w:r w:rsidRPr="000B7AD7">
              <w:rPr>
                <w:rFonts w:asciiTheme="minorHAnsi" w:hAnsiTheme="minorHAnsi" w:cstheme="minorHAnsi"/>
                <w:b/>
                <w:sz w:val="22"/>
              </w:rPr>
              <w:t>(Consider: How will parents get to the hospital, who is the agreed birthing partner is, anyone who is excluded from the hospital and why, the names of anyone who’s behaviour could be a problem, the details of any siblings who also require safety planning)</w:t>
            </w:r>
          </w:p>
        </w:tc>
        <w:tc>
          <w:tcPr>
            <w:tcW w:w="4258" w:type="dxa"/>
            <w:gridSpan w:val="2"/>
            <w:shd w:val="clear" w:color="auto" w:fill="FFFFFF" w:themeFill="background1"/>
          </w:tcPr>
          <w:p w14:paraId="66B897F3" w14:textId="22C84121" w:rsidR="005E5949" w:rsidRDefault="005E5949" w:rsidP="00CC3CA5">
            <w:pPr>
              <w:rPr>
                <w:rFonts w:asciiTheme="minorHAnsi" w:hAnsiTheme="minorHAnsi" w:cstheme="minorHAnsi"/>
                <w:b/>
                <w:sz w:val="22"/>
              </w:rPr>
            </w:pPr>
          </w:p>
        </w:tc>
      </w:tr>
      <w:tr w:rsidR="005E5949" w:rsidRPr="00CD2888" w14:paraId="2CC82152" w14:textId="77777777" w:rsidTr="005E5949">
        <w:trPr>
          <w:trHeight w:val="729"/>
        </w:trPr>
        <w:tc>
          <w:tcPr>
            <w:tcW w:w="5807" w:type="dxa"/>
            <w:gridSpan w:val="2"/>
            <w:shd w:val="clear" w:color="auto" w:fill="002060"/>
          </w:tcPr>
          <w:p w14:paraId="6BF87F07" w14:textId="73051A36" w:rsidR="005E5949" w:rsidRPr="000B7AD7" w:rsidRDefault="00AD41B5" w:rsidP="005E5949">
            <w:pPr>
              <w:rPr>
                <w:rFonts w:asciiTheme="minorHAnsi" w:hAnsiTheme="minorHAnsi" w:cstheme="minorHAnsi"/>
                <w:b/>
                <w:sz w:val="22"/>
              </w:rPr>
            </w:pPr>
            <w:r>
              <w:rPr>
                <w:rFonts w:asciiTheme="minorHAnsi" w:hAnsiTheme="minorHAnsi" w:cstheme="minorHAnsi"/>
                <w:b/>
                <w:sz w:val="22"/>
              </w:rPr>
              <w:lastRenderedPageBreak/>
              <w:t>5</w:t>
            </w:r>
            <w:r w:rsidR="00EE5D94">
              <w:rPr>
                <w:rFonts w:asciiTheme="minorHAnsi" w:hAnsiTheme="minorHAnsi" w:cstheme="minorHAnsi"/>
                <w:b/>
                <w:sz w:val="22"/>
              </w:rPr>
              <w:t xml:space="preserve">.7 </w:t>
            </w:r>
            <w:r w:rsidR="005E5949" w:rsidRPr="000B7AD7">
              <w:rPr>
                <w:rFonts w:asciiTheme="minorHAnsi" w:hAnsiTheme="minorHAnsi" w:cstheme="minorHAnsi"/>
                <w:b/>
                <w:sz w:val="22"/>
              </w:rPr>
              <w:t>What has everyone agreed is the support that will be offered whilst in hospital?</w:t>
            </w:r>
          </w:p>
          <w:p w14:paraId="0CD047AA" w14:textId="3B4A1832" w:rsidR="005E5949" w:rsidRDefault="005E5949" w:rsidP="00CC3CA5">
            <w:pPr>
              <w:rPr>
                <w:rFonts w:asciiTheme="minorHAnsi" w:hAnsiTheme="minorHAnsi" w:cstheme="minorHAnsi"/>
                <w:b/>
                <w:sz w:val="22"/>
              </w:rPr>
            </w:pPr>
            <w:r w:rsidRPr="000B7AD7">
              <w:rPr>
                <w:rFonts w:asciiTheme="minorHAnsi" w:hAnsiTheme="minorHAnsi" w:cstheme="minorHAnsi"/>
                <w:b/>
                <w:sz w:val="22"/>
              </w:rPr>
              <w:t>(Consider: basic care of baby, relationship between parent and child, relationship between adults present, how parents respond to baby, ensuring safety, inappropriate experiences for baby)</w:t>
            </w:r>
          </w:p>
        </w:tc>
        <w:tc>
          <w:tcPr>
            <w:tcW w:w="4258" w:type="dxa"/>
            <w:gridSpan w:val="2"/>
            <w:shd w:val="clear" w:color="auto" w:fill="FFFFFF" w:themeFill="background1"/>
          </w:tcPr>
          <w:p w14:paraId="68695AAA" w14:textId="4A893558" w:rsidR="005E5949" w:rsidRDefault="005E5949" w:rsidP="00CC3CA5">
            <w:pPr>
              <w:rPr>
                <w:rFonts w:asciiTheme="minorHAnsi" w:hAnsiTheme="minorHAnsi" w:cstheme="minorHAnsi"/>
                <w:b/>
                <w:sz w:val="22"/>
              </w:rPr>
            </w:pPr>
          </w:p>
        </w:tc>
      </w:tr>
      <w:tr w:rsidR="005E5949" w:rsidRPr="00CD2888" w14:paraId="36EEF28D" w14:textId="77777777" w:rsidTr="005E5949">
        <w:trPr>
          <w:trHeight w:val="251"/>
        </w:trPr>
        <w:tc>
          <w:tcPr>
            <w:tcW w:w="5807" w:type="dxa"/>
            <w:gridSpan w:val="2"/>
            <w:shd w:val="clear" w:color="auto" w:fill="002060"/>
          </w:tcPr>
          <w:p w14:paraId="78BF4554" w14:textId="696FD81F" w:rsidR="005E5949" w:rsidRDefault="005E5949" w:rsidP="00AD41B5">
            <w:pPr>
              <w:ind w:hanging="108"/>
              <w:rPr>
                <w:rFonts w:asciiTheme="minorHAnsi" w:hAnsiTheme="minorHAnsi" w:cstheme="minorHAnsi"/>
                <w:b/>
                <w:sz w:val="22"/>
              </w:rPr>
            </w:pPr>
            <w:r w:rsidRPr="000B7AD7">
              <w:rPr>
                <w:rFonts w:asciiTheme="minorHAnsi" w:hAnsiTheme="minorHAnsi" w:cstheme="minorHAnsi"/>
                <w:b/>
                <w:sz w:val="22"/>
              </w:rPr>
              <w:t xml:space="preserve"> </w:t>
            </w:r>
            <w:r>
              <w:rPr>
                <w:rFonts w:asciiTheme="minorHAnsi" w:hAnsiTheme="minorHAnsi" w:cstheme="minorHAnsi"/>
                <w:b/>
                <w:sz w:val="22"/>
              </w:rPr>
              <w:t xml:space="preserve"> </w:t>
            </w:r>
            <w:r w:rsidR="00AD41B5">
              <w:rPr>
                <w:rFonts w:asciiTheme="minorHAnsi" w:hAnsiTheme="minorHAnsi" w:cstheme="minorHAnsi"/>
                <w:b/>
                <w:sz w:val="22"/>
              </w:rPr>
              <w:t>5</w:t>
            </w:r>
            <w:r w:rsidR="00EE5D94">
              <w:rPr>
                <w:rFonts w:asciiTheme="minorHAnsi" w:hAnsiTheme="minorHAnsi" w:cstheme="minorHAnsi"/>
                <w:b/>
                <w:sz w:val="22"/>
              </w:rPr>
              <w:t xml:space="preserve">.8 </w:t>
            </w:r>
            <w:r w:rsidRPr="000B7AD7">
              <w:rPr>
                <w:rFonts w:asciiTheme="minorHAnsi" w:hAnsiTheme="minorHAnsi" w:cstheme="minorHAnsi"/>
                <w:b/>
                <w:sz w:val="22"/>
              </w:rPr>
              <w:t>Who this plan will be shared with, and who will share it</w:t>
            </w:r>
            <w:r>
              <w:rPr>
                <w:rFonts w:asciiTheme="minorHAnsi" w:hAnsiTheme="minorHAnsi" w:cstheme="minorHAnsi"/>
                <w:b/>
                <w:sz w:val="22"/>
              </w:rPr>
              <w:t>?</w:t>
            </w:r>
          </w:p>
        </w:tc>
        <w:tc>
          <w:tcPr>
            <w:tcW w:w="4258" w:type="dxa"/>
            <w:gridSpan w:val="2"/>
            <w:shd w:val="clear" w:color="auto" w:fill="FFFFFF" w:themeFill="background1"/>
          </w:tcPr>
          <w:p w14:paraId="14B32068" w14:textId="4DF98710" w:rsidR="005E5949" w:rsidRDefault="005E5949" w:rsidP="00CC3CA5">
            <w:pPr>
              <w:rPr>
                <w:rFonts w:asciiTheme="minorHAnsi" w:hAnsiTheme="minorHAnsi" w:cstheme="minorHAnsi"/>
                <w:b/>
                <w:sz w:val="22"/>
              </w:rPr>
            </w:pPr>
          </w:p>
        </w:tc>
      </w:tr>
      <w:tr w:rsidR="005E5949" w:rsidRPr="00CD2888" w14:paraId="15F8B624" w14:textId="77777777" w:rsidTr="005E5949">
        <w:trPr>
          <w:trHeight w:val="729"/>
        </w:trPr>
        <w:tc>
          <w:tcPr>
            <w:tcW w:w="5807" w:type="dxa"/>
            <w:gridSpan w:val="2"/>
            <w:shd w:val="clear" w:color="auto" w:fill="002060"/>
          </w:tcPr>
          <w:p w14:paraId="259245CD" w14:textId="4FC305CD" w:rsidR="005E5949" w:rsidRPr="005E5949" w:rsidRDefault="00AD41B5" w:rsidP="005E5949">
            <w:pPr>
              <w:rPr>
                <w:rFonts w:asciiTheme="minorHAnsi" w:hAnsiTheme="minorHAnsi" w:cstheme="minorHAnsi"/>
                <w:b/>
                <w:sz w:val="22"/>
              </w:rPr>
            </w:pPr>
            <w:r>
              <w:rPr>
                <w:rFonts w:asciiTheme="minorHAnsi" w:hAnsiTheme="minorHAnsi" w:cstheme="minorHAnsi"/>
                <w:b/>
                <w:sz w:val="22"/>
              </w:rPr>
              <w:t>5</w:t>
            </w:r>
            <w:r w:rsidR="00EE5D94">
              <w:rPr>
                <w:rFonts w:asciiTheme="minorHAnsi" w:hAnsiTheme="minorHAnsi" w:cstheme="minorHAnsi"/>
                <w:b/>
                <w:sz w:val="22"/>
              </w:rPr>
              <w:t xml:space="preserve">.9 </w:t>
            </w:r>
            <w:r w:rsidR="005E5949" w:rsidRPr="005E5949">
              <w:rPr>
                <w:rFonts w:asciiTheme="minorHAnsi" w:hAnsiTheme="minorHAnsi" w:cstheme="minorHAnsi"/>
                <w:b/>
                <w:sz w:val="22"/>
              </w:rPr>
              <w:t xml:space="preserve">Feedback about the help provided in hospital will be shared with the parents and the </w:t>
            </w:r>
          </w:p>
          <w:p w14:paraId="778C838A" w14:textId="77777777" w:rsidR="005E5949" w:rsidRPr="005E5949" w:rsidRDefault="005E5949" w:rsidP="005E5949">
            <w:pPr>
              <w:rPr>
                <w:rFonts w:asciiTheme="minorHAnsi" w:hAnsiTheme="minorHAnsi" w:cstheme="minorHAnsi"/>
                <w:b/>
                <w:sz w:val="22"/>
              </w:rPr>
            </w:pPr>
            <w:r w:rsidRPr="005E5949">
              <w:rPr>
                <w:rFonts w:asciiTheme="minorHAnsi" w:hAnsiTheme="minorHAnsi" w:cstheme="minorHAnsi"/>
                <w:b/>
                <w:sz w:val="22"/>
              </w:rPr>
              <w:t>Professional’s working with them, this is to ensure they and the baby can continue to receive the right support once they leave hospital.</w:t>
            </w:r>
          </w:p>
          <w:p w14:paraId="5EC63F80" w14:textId="4BADE7CA" w:rsidR="005E5949" w:rsidRDefault="005E5949" w:rsidP="00CC3CA5">
            <w:pPr>
              <w:rPr>
                <w:rFonts w:asciiTheme="minorHAnsi" w:hAnsiTheme="minorHAnsi" w:cstheme="minorHAnsi"/>
                <w:b/>
                <w:sz w:val="22"/>
              </w:rPr>
            </w:pPr>
            <w:r w:rsidRPr="005E5949">
              <w:rPr>
                <w:rFonts w:asciiTheme="minorHAnsi" w:hAnsiTheme="minorHAnsi" w:cstheme="minorHAnsi"/>
                <w:b/>
                <w:sz w:val="22"/>
              </w:rPr>
              <w:t>Ple</w:t>
            </w:r>
            <w:r>
              <w:rPr>
                <w:rFonts w:asciiTheme="minorHAnsi" w:hAnsiTheme="minorHAnsi" w:cstheme="minorHAnsi"/>
                <w:b/>
                <w:sz w:val="22"/>
              </w:rPr>
              <w:t>ase expand here as appropriate;</w:t>
            </w:r>
          </w:p>
        </w:tc>
        <w:tc>
          <w:tcPr>
            <w:tcW w:w="4258" w:type="dxa"/>
            <w:gridSpan w:val="2"/>
            <w:shd w:val="clear" w:color="auto" w:fill="FFFFFF" w:themeFill="background1"/>
          </w:tcPr>
          <w:p w14:paraId="07DBCA9E" w14:textId="5CD7D2FE" w:rsidR="005E5949" w:rsidRDefault="005E5949" w:rsidP="00CC3CA5">
            <w:pPr>
              <w:rPr>
                <w:rFonts w:asciiTheme="minorHAnsi" w:hAnsiTheme="minorHAnsi" w:cstheme="minorHAnsi"/>
                <w:b/>
                <w:sz w:val="22"/>
              </w:rPr>
            </w:pPr>
          </w:p>
        </w:tc>
      </w:tr>
      <w:tr w:rsidR="005E5949" w:rsidRPr="00CD2888" w14:paraId="2661F89F" w14:textId="77777777" w:rsidTr="005E5949">
        <w:trPr>
          <w:trHeight w:val="729"/>
        </w:trPr>
        <w:tc>
          <w:tcPr>
            <w:tcW w:w="5807" w:type="dxa"/>
            <w:gridSpan w:val="2"/>
            <w:shd w:val="clear" w:color="auto" w:fill="002060"/>
          </w:tcPr>
          <w:p w14:paraId="0E701111" w14:textId="219B1B34" w:rsidR="005E5949" w:rsidRPr="005E5949" w:rsidRDefault="00AD41B5" w:rsidP="005E5949">
            <w:pPr>
              <w:rPr>
                <w:rFonts w:asciiTheme="minorHAnsi" w:hAnsiTheme="minorHAnsi" w:cstheme="minorHAnsi"/>
                <w:b/>
                <w:sz w:val="22"/>
              </w:rPr>
            </w:pPr>
            <w:r>
              <w:rPr>
                <w:rFonts w:asciiTheme="minorHAnsi" w:hAnsiTheme="minorHAnsi" w:cstheme="minorHAnsi"/>
                <w:b/>
                <w:sz w:val="22"/>
              </w:rPr>
              <w:t>5</w:t>
            </w:r>
            <w:r w:rsidR="00EE5D94">
              <w:rPr>
                <w:rFonts w:asciiTheme="minorHAnsi" w:hAnsiTheme="minorHAnsi" w:cstheme="minorHAnsi"/>
                <w:b/>
                <w:sz w:val="22"/>
              </w:rPr>
              <w:t xml:space="preserve">.10 </w:t>
            </w:r>
            <w:r w:rsidR="005E5949" w:rsidRPr="005E5949">
              <w:rPr>
                <w:rFonts w:asciiTheme="minorHAnsi" w:hAnsiTheme="minorHAnsi" w:cstheme="minorHAnsi"/>
                <w:b/>
                <w:sz w:val="22"/>
              </w:rPr>
              <w:t>Any dangerous behaviour within the hospital will automatically involve the hospital’s security and police and those persons will be removed as per hospital policy.</w:t>
            </w:r>
          </w:p>
          <w:p w14:paraId="71695AFA" w14:textId="6C994773" w:rsidR="005E5949" w:rsidRDefault="005E5949" w:rsidP="00CC3CA5">
            <w:pPr>
              <w:rPr>
                <w:rFonts w:asciiTheme="minorHAnsi" w:hAnsiTheme="minorHAnsi" w:cstheme="minorHAnsi"/>
                <w:b/>
                <w:sz w:val="22"/>
              </w:rPr>
            </w:pPr>
            <w:r w:rsidRPr="005E5949">
              <w:rPr>
                <w:rFonts w:asciiTheme="minorHAnsi" w:hAnsiTheme="minorHAnsi" w:cstheme="minorHAnsi"/>
                <w:b/>
                <w:sz w:val="22"/>
              </w:rPr>
              <w:t>Please advise of any incidents that other pra</w:t>
            </w:r>
            <w:r>
              <w:rPr>
                <w:rFonts w:asciiTheme="minorHAnsi" w:hAnsiTheme="minorHAnsi" w:cstheme="minorHAnsi"/>
                <w:b/>
                <w:sz w:val="22"/>
              </w:rPr>
              <w:t>ctitioners need to be aware of?</w:t>
            </w:r>
          </w:p>
        </w:tc>
        <w:tc>
          <w:tcPr>
            <w:tcW w:w="4258" w:type="dxa"/>
            <w:gridSpan w:val="2"/>
            <w:shd w:val="clear" w:color="auto" w:fill="FFFFFF" w:themeFill="background1"/>
          </w:tcPr>
          <w:p w14:paraId="1169E424" w14:textId="2E905067" w:rsidR="005E5949" w:rsidRDefault="005E5949" w:rsidP="00CC3CA5">
            <w:pPr>
              <w:rPr>
                <w:rFonts w:asciiTheme="minorHAnsi" w:hAnsiTheme="minorHAnsi" w:cstheme="minorHAnsi"/>
                <w:b/>
                <w:sz w:val="22"/>
              </w:rPr>
            </w:pPr>
          </w:p>
        </w:tc>
      </w:tr>
      <w:tr w:rsidR="00CC3CA5" w:rsidRPr="00CD2888" w14:paraId="4263CA3C" w14:textId="77777777" w:rsidTr="00CC3CA5">
        <w:trPr>
          <w:trHeight w:val="323"/>
        </w:trPr>
        <w:tc>
          <w:tcPr>
            <w:tcW w:w="10065" w:type="dxa"/>
            <w:gridSpan w:val="4"/>
            <w:shd w:val="clear" w:color="auto" w:fill="002060"/>
          </w:tcPr>
          <w:p w14:paraId="752C5FCA" w14:textId="0A077088" w:rsidR="00CC3CA5" w:rsidRPr="00AD41B5" w:rsidRDefault="00AD41B5" w:rsidP="00AD41B5">
            <w:pPr>
              <w:rPr>
                <w:rFonts w:asciiTheme="minorHAnsi" w:hAnsiTheme="minorHAnsi" w:cstheme="minorHAnsi"/>
                <w:b/>
                <w:bCs/>
                <w:spacing w:val="-1"/>
                <w:sz w:val="28"/>
                <w:szCs w:val="28"/>
                <w:shd w:val="clear" w:color="auto" w:fill="002060"/>
              </w:rPr>
            </w:pPr>
            <w:r>
              <w:rPr>
                <w:rFonts w:asciiTheme="minorHAnsi" w:hAnsiTheme="minorHAnsi" w:cstheme="minorHAnsi"/>
                <w:b/>
                <w:bCs/>
                <w:sz w:val="28"/>
                <w:szCs w:val="28"/>
                <w:shd w:val="clear" w:color="auto" w:fill="002060"/>
              </w:rPr>
              <w:t>6</w:t>
            </w:r>
            <w:r w:rsidR="00CC3CA5" w:rsidRPr="00CC3CA5">
              <w:rPr>
                <w:rFonts w:asciiTheme="minorHAnsi" w:hAnsiTheme="minorHAnsi" w:cstheme="minorHAnsi"/>
                <w:b/>
                <w:bCs/>
                <w:sz w:val="28"/>
                <w:szCs w:val="28"/>
                <w:shd w:val="clear" w:color="auto" w:fill="002060"/>
              </w:rPr>
              <w:t xml:space="preserve">. </w:t>
            </w:r>
            <w:r w:rsidR="00CC3CA5" w:rsidRPr="00CC3CA5">
              <w:rPr>
                <w:rFonts w:asciiTheme="minorHAnsi" w:hAnsiTheme="minorHAnsi" w:cstheme="minorHAnsi"/>
                <w:b/>
                <w:bCs/>
                <w:spacing w:val="47"/>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DISCHARGE</w:t>
            </w:r>
            <w:r w:rsidR="00CC3CA5" w:rsidRPr="00CC3CA5">
              <w:rPr>
                <w:rFonts w:asciiTheme="minorHAnsi" w:hAnsiTheme="minorHAnsi" w:cstheme="minorHAnsi"/>
                <w:b/>
                <w:bCs/>
                <w:spacing w:val="-5"/>
                <w:sz w:val="28"/>
                <w:szCs w:val="28"/>
                <w:shd w:val="clear" w:color="auto" w:fill="002060"/>
              </w:rPr>
              <w:t xml:space="preserve"> </w:t>
            </w:r>
            <w:r w:rsidR="00CC3CA5" w:rsidRPr="00CC3CA5">
              <w:rPr>
                <w:rFonts w:asciiTheme="minorHAnsi" w:hAnsiTheme="minorHAnsi" w:cstheme="minorHAnsi"/>
                <w:b/>
                <w:bCs/>
                <w:spacing w:val="-1"/>
                <w:sz w:val="28"/>
                <w:szCs w:val="28"/>
                <w:shd w:val="clear" w:color="auto" w:fill="002060"/>
              </w:rPr>
              <w:t>PLANNING</w:t>
            </w:r>
          </w:p>
        </w:tc>
      </w:tr>
      <w:tr w:rsidR="00EE5D94" w:rsidRPr="00CD2888" w14:paraId="0F03B5F3" w14:textId="43C06616" w:rsidTr="00EE5D94">
        <w:trPr>
          <w:trHeight w:val="1134"/>
        </w:trPr>
        <w:tc>
          <w:tcPr>
            <w:tcW w:w="5807" w:type="dxa"/>
            <w:gridSpan w:val="2"/>
            <w:shd w:val="clear" w:color="auto" w:fill="002060"/>
          </w:tcPr>
          <w:p w14:paraId="4D714F80" w14:textId="20C0EF03" w:rsidR="00EE5D94" w:rsidRPr="00EE5D94" w:rsidRDefault="00AD41B5" w:rsidP="00AD41B5">
            <w:pPr>
              <w:pStyle w:val="TableParagraph"/>
              <w:kinsoku w:val="0"/>
              <w:overflowPunct w:val="0"/>
              <w:spacing w:line="291" w:lineRule="exact"/>
              <w:rPr>
                <w:rFonts w:asciiTheme="minorHAnsi" w:hAnsiTheme="minorHAnsi" w:cstheme="minorHAnsi"/>
                <w:b/>
                <w:spacing w:val="-1"/>
                <w:sz w:val="22"/>
                <w:szCs w:val="22"/>
              </w:rPr>
            </w:pPr>
            <w:r>
              <w:rPr>
                <w:rFonts w:asciiTheme="minorHAnsi" w:eastAsiaTheme="minorHAnsi" w:hAnsiTheme="minorHAnsi" w:cstheme="minorHAnsi"/>
                <w:b/>
                <w:bCs/>
                <w:spacing w:val="-1"/>
                <w:sz w:val="22"/>
                <w:szCs w:val="22"/>
                <w:lang w:eastAsia="en-US"/>
              </w:rPr>
              <w:t>6</w:t>
            </w:r>
            <w:r w:rsidR="00EE5D94">
              <w:rPr>
                <w:rFonts w:asciiTheme="minorHAnsi" w:eastAsiaTheme="minorHAnsi" w:hAnsiTheme="minorHAnsi" w:cstheme="minorHAnsi"/>
                <w:b/>
                <w:bCs/>
                <w:spacing w:val="-1"/>
                <w:sz w:val="22"/>
                <w:szCs w:val="22"/>
                <w:lang w:eastAsia="en-US"/>
              </w:rPr>
              <w:t xml:space="preserve">.1 </w:t>
            </w:r>
            <w:r w:rsidR="00EE5D94" w:rsidRPr="00EE5D94">
              <w:rPr>
                <w:rFonts w:asciiTheme="minorHAnsi" w:hAnsiTheme="minorHAnsi" w:cstheme="minorHAnsi"/>
                <w:b/>
                <w:sz w:val="22"/>
                <w:szCs w:val="22"/>
              </w:rPr>
              <w:t>Detail</w:t>
            </w:r>
            <w:r w:rsidR="00EE5D94" w:rsidRPr="00EE5D94">
              <w:rPr>
                <w:rFonts w:asciiTheme="minorHAnsi" w:hAnsiTheme="minorHAnsi" w:cstheme="minorHAnsi"/>
                <w:b/>
                <w:spacing w:val="-5"/>
                <w:sz w:val="22"/>
                <w:szCs w:val="22"/>
              </w:rPr>
              <w:t xml:space="preserve"> w</w:t>
            </w:r>
            <w:r w:rsidR="00EE5D94" w:rsidRPr="00EE5D94">
              <w:rPr>
                <w:rFonts w:asciiTheme="minorHAnsi" w:hAnsiTheme="minorHAnsi" w:cstheme="minorHAnsi"/>
                <w:b/>
                <w:spacing w:val="-1"/>
                <w:sz w:val="22"/>
                <w:szCs w:val="22"/>
              </w:rPr>
              <w:t>ho</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pacing w:val="-1"/>
                <w:sz w:val="22"/>
                <w:szCs w:val="22"/>
              </w:rPr>
              <w:t>will</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 xml:space="preserve">participate: NB it is expected that the midwife, health visitor/Family Nurse, all professionals involved with the family, would be invited by the Social Worker.   </w:t>
            </w:r>
          </w:p>
        </w:tc>
        <w:tc>
          <w:tcPr>
            <w:tcW w:w="4258" w:type="dxa"/>
            <w:gridSpan w:val="2"/>
            <w:shd w:val="clear" w:color="auto" w:fill="FFFFFF" w:themeFill="background1"/>
          </w:tcPr>
          <w:p w14:paraId="47192359" w14:textId="2CE4E7E4" w:rsidR="00EE5D94" w:rsidRDefault="00EE5D94" w:rsidP="00783B92">
            <w:pPr>
              <w:rPr>
                <w:rFonts w:asciiTheme="minorHAnsi" w:hAnsiTheme="minorHAnsi" w:cstheme="minorHAnsi"/>
                <w:sz w:val="22"/>
              </w:rPr>
            </w:pPr>
          </w:p>
        </w:tc>
      </w:tr>
      <w:tr w:rsidR="00EE5D94" w:rsidRPr="00CD2888" w14:paraId="1B7CD2A1" w14:textId="77777777" w:rsidTr="00EE5D94">
        <w:trPr>
          <w:trHeight w:val="924"/>
        </w:trPr>
        <w:tc>
          <w:tcPr>
            <w:tcW w:w="5807" w:type="dxa"/>
            <w:gridSpan w:val="2"/>
            <w:shd w:val="clear" w:color="auto" w:fill="002060"/>
          </w:tcPr>
          <w:p w14:paraId="0717D900" w14:textId="741D72BC" w:rsidR="00EE5D94" w:rsidRPr="00EE5D94" w:rsidRDefault="00AD41B5" w:rsidP="00AD41B5">
            <w:pPr>
              <w:rPr>
                <w:rFonts w:asciiTheme="minorHAnsi" w:hAnsiTheme="minorHAnsi" w:cstheme="minorHAnsi"/>
                <w:b/>
                <w:spacing w:val="-1"/>
                <w:sz w:val="22"/>
              </w:rPr>
            </w:pPr>
            <w:r>
              <w:rPr>
                <w:rFonts w:asciiTheme="minorHAnsi" w:hAnsiTheme="minorHAnsi" w:cstheme="minorHAnsi"/>
                <w:b/>
                <w:sz w:val="22"/>
              </w:rPr>
              <w:t>6</w:t>
            </w:r>
            <w:r w:rsidR="00EE5D94">
              <w:rPr>
                <w:rFonts w:asciiTheme="minorHAnsi" w:hAnsiTheme="minorHAnsi" w:cstheme="minorHAnsi"/>
                <w:b/>
                <w:sz w:val="22"/>
              </w:rPr>
              <w:t xml:space="preserve">.2 </w:t>
            </w:r>
            <w:r w:rsidR="00EE5D94" w:rsidRPr="00EE5D94">
              <w:rPr>
                <w:rFonts w:asciiTheme="minorHAnsi" w:hAnsiTheme="minorHAnsi" w:cstheme="minorHAnsi"/>
                <w:b/>
                <w:sz w:val="22"/>
              </w:rPr>
              <w:t>Where</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mother</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and baby</w:t>
            </w:r>
            <w:r w:rsidR="00EE5D94" w:rsidRPr="00EE5D94">
              <w:rPr>
                <w:rFonts w:asciiTheme="minorHAnsi" w:hAnsiTheme="minorHAnsi" w:cstheme="minorHAnsi"/>
                <w:b/>
                <w:spacing w:val="-6"/>
                <w:sz w:val="22"/>
              </w:rPr>
              <w:t xml:space="preserve"> </w:t>
            </w:r>
            <w:r w:rsidR="00EE5D94" w:rsidRPr="00EE5D94">
              <w:rPr>
                <w:rFonts w:asciiTheme="minorHAnsi" w:hAnsiTheme="minorHAnsi" w:cstheme="minorHAnsi"/>
                <w:b/>
                <w:sz w:val="22"/>
              </w:rPr>
              <w:t>are</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to</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be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discharged to</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home</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address,</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detail any</w:t>
            </w:r>
            <w:r w:rsidR="00EE5D94" w:rsidRPr="00EE5D94">
              <w:rPr>
                <w:rFonts w:asciiTheme="minorHAnsi" w:hAnsiTheme="minorHAnsi" w:cstheme="minorHAnsi"/>
                <w:b/>
                <w:spacing w:val="-6"/>
                <w:sz w:val="22"/>
              </w:rPr>
              <w:t xml:space="preserve"> </w:t>
            </w:r>
            <w:r w:rsidR="00EE5D94" w:rsidRPr="00EE5D94">
              <w:rPr>
                <w:rFonts w:asciiTheme="minorHAnsi" w:hAnsiTheme="minorHAnsi" w:cstheme="minorHAnsi"/>
                <w:b/>
                <w:sz w:val="22"/>
              </w:rPr>
              <w:t>action</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and</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support</w:t>
            </w:r>
            <w:r w:rsidR="00EE5D94" w:rsidRPr="00EE5D94">
              <w:rPr>
                <w:rFonts w:asciiTheme="minorHAnsi" w:hAnsiTheme="minorHAnsi" w:cstheme="minorHAnsi"/>
                <w:b/>
                <w:spacing w:val="53"/>
                <w:w w:val="99"/>
                <w:sz w:val="22"/>
              </w:rPr>
              <w:t xml:space="preserve"> </w:t>
            </w:r>
            <w:r w:rsidR="00EE5D94" w:rsidRPr="00EE5D94">
              <w:rPr>
                <w:rFonts w:asciiTheme="minorHAnsi" w:hAnsiTheme="minorHAnsi" w:cstheme="minorHAnsi"/>
                <w:b/>
                <w:spacing w:val="-1"/>
                <w:sz w:val="22"/>
              </w:rPr>
              <w:t>required,</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including</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who</w:t>
            </w:r>
            <w:r w:rsidR="00EE5D94" w:rsidRPr="00EE5D94">
              <w:rPr>
                <w:rFonts w:asciiTheme="minorHAnsi" w:hAnsiTheme="minorHAnsi" w:cstheme="minorHAnsi"/>
                <w:b/>
                <w:spacing w:val="-2"/>
                <w:sz w:val="22"/>
              </w:rPr>
              <w:t xml:space="preserve"> is </w:t>
            </w:r>
            <w:r w:rsidR="00EE5D94" w:rsidRPr="00EE5D94">
              <w:rPr>
                <w:rFonts w:asciiTheme="minorHAnsi" w:hAnsiTheme="minorHAnsi" w:cstheme="minorHAnsi"/>
                <w:b/>
                <w:sz w:val="22"/>
              </w:rPr>
              <w:t>to</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provide</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z w:val="22"/>
              </w:rPr>
              <w:t>these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and</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the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timescales</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z w:val="22"/>
              </w:rPr>
              <w:t>for</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doing</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so</w:t>
            </w:r>
            <w:r w:rsidR="00EE5D94">
              <w:rPr>
                <w:rFonts w:asciiTheme="minorHAnsi" w:hAnsiTheme="minorHAnsi" w:cstheme="minorHAnsi"/>
                <w:b/>
                <w:spacing w:val="-1"/>
                <w:sz w:val="22"/>
              </w:rPr>
              <w:t>?</w:t>
            </w:r>
          </w:p>
        </w:tc>
        <w:tc>
          <w:tcPr>
            <w:tcW w:w="4258" w:type="dxa"/>
            <w:gridSpan w:val="2"/>
            <w:shd w:val="clear" w:color="auto" w:fill="FFFFFF" w:themeFill="background1"/>
          </w:tcPr>
          <w:p w14:paraId="3CA8316C" w14:textId="4EAE12E6" w:rsidR="00EE5D94" w:rsidRDefault="00EE5D94" w:rsidP="00EE5D94">
            <w:pPr>
              <w:pStyle w:val="TableParagraph"/>
              <w:kinsoku w:val="0"/>
              <w:overflowPunct w:val="0"/>
              <w:spacing w:line="291" w:lineRule="exact"/>
              <w:ind w:left="102"/>
              <w:rPr>
                <w:rFonts w:asciiTheme="minorHAnsi" w:hAnsiTheme="minorHAnsi" w:cstheme="minorHAnsi"/>
                <w:sz w:val="22"/>
                <w:szCs w:val="22"/>
              </w:rPr>
            </w:pPr>
          </w:p>
        </w:tc>
      </w:tr>
      <w:tr w:rsidR="00CC3CA5" w:rsidRPr="00CD2888" w14:paraId="3A1EA2D6" w14:textId="395C3DBA" w:rsidTr="00EE5D94">
        <w:trPr>
          <w:trHeight w:val="683"/>
        </w:trPr>
        <w:tc>
          <w:tcPr>
            <w:tcW w:w="5807" w:type="dxa"/>
            <w:gridSpan w:val="2"/>
            <w:shd w:val="clear" w:color="auto" w:fill="002060"/>
          </w:tcPr>
          <w:p w14:paraId="2F5DBCBE" w14:textId="2289925B" w:rsidR="00CC3CA5" w:rsidRPr="00EE5D94" w:rsidRDefault="00AD41B5" w:rsidP="00AD41B5">
            <w:pPr>
              <w:rPr>
                <w:rFonts w:asciiTheme="minorHAnsi" w:hAnsiTheme="minorHAnsi" w:cstheme="minorHAnsi"/>
                <w:b/>
                <w:sz w:val="22"/>
              </w:rPr>
            </w:pPr>
            <w:r>
              <w:rPr>
                <w:rFonts w:asciiTheme="minorHAnsi" w:hAnsiTheme="minorHAnsi" w:cstheme="minorHAnsi"/>
                <w:b/>
                <w:sz w:val="22"/>
              </w:rPr>
              <w:t>6</w:t>
            </w:r>
            <w:r w:rsidR="00EE5D94">
              <w:rPr>
                <w:rFonts w:asciiTheme="minorHAnsi" w:hAnsiTheme="minorHAnsi" w:cstheme="minorHAnsi"/>
                <w:b/>
                <w:sz w:val="22"/>
              </w:rPr>
              <w:t xml:space="preserve">.3 </w:t>
            </w:r>
            <w:r w:rsidR="00CC3CA5" w:rsidRPr="00EE5D94">
              <w:rPr>
                <w:rFonts w:asciiTheme="minorHAnsi" w:hAnsiTheme="minorHAnsi" w:cstheme="minorHAnsi"/>
                <w:b/>
                <w:sz w:val="22"/>
              </w:rPr>
              <w:t>Is</w:t>
            </w:r>
            <w:r w:rsidR="00CC3CA5" w:rsidRPr="00EE5D94">
              <w:rPr>
                <w:rFonts w:asciiTheme="minorHAnsi" w:hAnsiTheme="minorHAnsi" w:cstheme="minorHAnsi"/>
                <w:b/>
                <w:spacing w:val="-4"/>
                <w:sz w:val="22"/>
              </w:rPr>
              <w:t xml:space="preserve"> </w:t>
            </w:r>
            <w:r w:rsidR="00CC3CA5" w:rsidRPr="00EE5D94">
              <w:rPr>
                <w:rFonts w:asciiTheme="minorHAnsi" w:hAnsiTheme="minorHAnsi" w:cstheme="minorHAnsi"/>
                <w:b/>
                <w:sz w:val="22"/>
              </w:rPr>
              <w:t>the</w:t>
            </w:r>
            <w:r w:rsidR="00CC3CA5" w:rsidRPr="00EE5D94">
              <w:rPr>
                <w:rFonts w:asciiTheme="minorHAnsi" w:hAnsiTheme="minorHAnsi" w:cstheme="minorHAnsi"/>
                <w:b/>
                <w:spacing w:val="-5"/>
                <w:sz w:val="22"/>
              </w:rPr>
              <w:t xml:space="preserve"> plan for </w:t>
            </w:r>
            <w:r w:rsidR="00CC3CA5" w:rsidRPr="00EE5D94">
              <w:rPr>
                <w:rFonts w:asciiTheme="minorHAnsi" w:hAnsiTheme="minorHAnsi" w:cstheme="minorHAnsi"/>
                <w:b/>
                <w:spacing w:val="-1"/>
                <w:sz w:val="22"/>
              </w:rPr>
              <w:t>baby</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to</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be</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discharged from</w:t>
            </w:r>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pacing w:val="-1"/>
                <w:sz w:val="22"/>
              </w:rPr>
              <w:t>hospital</w:t>
            </w:r>
            <w:r w:rsidR="00CC3CA5" w:rsidRPr="00EE5D94">
              <w:rPr>
                <w:rFonts w:asciiTheme="minorHAnsi" w:hAnsiTheme="minorHAnsi" w:cstheme="minorHAnsi"/>
                <w:b/>
                <w:spacing w:val="-4"/>
                <w:sz w:val="22"/>
              </w:rPr>
              <w:t xml:space="preserve"> </w:t>
            </w:r>
            <w:r w:rsidR="00CC3CA5" w:rsidRPr="00EE5D94">
              <w:rPr>
                <w:rFonts w:asciiTheme="minorHAnsi" w:hAnsiTheme="minorHAnsi" w:cstheme="minorHAnsi"/>
                <w:b/>
                <w:sz w:val="22"/>
              </w:rPr>
              <w:t>to</w:t>
            </w:r>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z w:val="22"/>
              </w:rPr>
              <w:t>an</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alternative</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carer?</w:t>
            </w:r>
          </w:p>
        </w:tc>
        <w:tc>
          <w:tcPr>
            <w:tcW w:w="4258" w:type="dxa"/>
            <w:gridSpan w:val="2"/>
            <w:shd w:val="clear" w:color="auto" w:fill="FFFFFF" w:themeFill="background1"/>
          </w:tcPr>
          <w:p w14:paraId="22B8D539" w14:textId="55207FE5"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EE5D94" w:rsidRPr="00CD2888" w14:paraId="144C3EB6" w14:textId="3F830AED" w:rsidTr="00EE5D94">
        <w:trPr>
          <w:trHeight w:val="327"/>
        </w:trPr>
        <w:tc>
          <w:tcPr>
            <w:tcW w:w="5807" w:type="dxa"/>
            <w:gridSpan w:val="2"/>
            <w:shd w:val="clear" w:color="auto" w:fill="002060"/>
          </w:tcPr>
          <w:p w14:paraId="377B67DC" w14:textId="549184C4" w:rsidR="00EE5D94" w:rsidRPr="00EE5D94" w:rsidRDefault="00AD41B5" w:rsidP="00AD41B5">
            <w:pPr>
              <w:rPr>
                <w:rFonts w:asciiTheme="minorHAnsi" w:hAnsiTheme="minorHAnsi" w:cstheme="minorHAnsi"/>
                <w:b/>
                <w:sz w:val="22"/>
              </w:rPr>
            </w:pPr>
            <w:r>
              <w:rPr>
                <w:rFonts w:asciiTheme="minorHAnsi" w:hAnsiTheme="minorHAnsi" w:cstheme="minorHAnsi"/>
                <w:b/>
                <w:sz w:val="22"/>
              </w:rPr>
              <w:t>6</w:t>
            </w:r>
            <w:r w:rsidR="00EE5D94">
              <w:rPr>
                <w:rFonts w:asciiTheme="minorHAnsi" w:hAnsiTheme="minorHAnsi" w:cstheme="minorHAnsi"/>
                <w:b/>
                <w:sz w:val="22"/>
              </w:rPr>
              <w:t xml:space="preserve">.3.1 </w:t>
            </w:r>
            <w:r w:rsidR="00EE5D94" w:rsidRPr="00EE5D94">
              <w:rPr>
                <w:rFonts w:asciiTheme="minorHAnsi" w:hAnsiTheme="minorHAnsi" w:cstheme="minorHAnsi"/>
                <w:b/>
                <w:sz w:val="22"/>
              </w:rPr>
              <w:t>If</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yes:</w:t>
            </w:r>
          </w:p>
        </w:tc>
        <w:tc>
          <w:tcPr>
            <w:tcW w:w="4258" w:type="dxa"/>
            <w:gridSpan w:val="2"/>
            <w:shd w:val="clear" w:color="auto" w:fill="auto"/>
          </w:tcPr>
          <w:p w14:paraId="2146F081" w14:textId="77777777" w:rsidR="00EE5D94" w:rsidRPr="00EE5D94" w:rsidRDefault="00EE5D94" w:rsidP="00CC3CA5">
            <w:pPr>
              <w:rPr>
                <w:rFonts w:asciiTheme="minorHAnsi" w:hAnsiTheme="minorHAnsi" w:cstheme="minorHAnsi"/>
                <w:b/>
                <w:sz w:val="22"/>
              </w:rPr>
            </w:pPr>
          </w:p>
        </w:tc>
      </w:tr>
      <w:tr w:rsidR="00CC3CA5" w:rsidRPr="00CD2888" w14:paraId="3CD3A96C" w14:textId="64072B58" w:rsidTr="00EE5D94">
        <w:trPr>
          <w:trHeight w:val="385"/>
        </w:trPr>
        <w:tc>
          <w:tcPr>
            <w:tcW w:w="5807" w:type="dxa"/>
            <w:gridSpan w:val="2"/>
            <w:shd w:val="clear" w:color="auto" w:fill="002060"/>
          </w:tcPr>
          <w:p w14:paraId="61956F17" w14:textId="33BAECF2" w:rsidR="00CC3CA5" w:rsidRPr="00EE5D94" w:rsidRDefault="00AD41B5" w:rsidP="00AD41B5">
            <w:pPr>
              <w:rPr>
                <w:rFonts w:asciiTheme="minorHAnsi" w:hAnsiTheme="minorHAnsi" w:cstheme="minorHAnsi"/>
                <w:b/>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.4 </w:t>
            </w:r>
            <w:r w:rsidR="00CC3CA5" w:rsidRPr="00EE5D94">
              <w:rPr>
                <w:rFonts w:asciiTheme="minorHAnsi" w:hAnsiTheme="minorHAnsi" w:cstheme="minorHAnsi"/>
                <w:b/>
                <w:spacing w:val="-1"/>
                <w:sz w:val="22"/>
              </w:rPr>
              <w:t>Discharge</w:t>
            </w:r>
            <w:r w:rsidR="00CC3CA5" w:rsidRPr="00EE5D94">
              <w:rPr>
                <w:rFonts w:asciiTheme="minorHAnsi" w:hAnsiTheme="minorHAnsi" w:cstheme="minorHAnsi"/>
                <w:b/>
                <w:spacing w:val="-6"/>
                <w:sz w:val="22"/>
              </w:rPr>
              <w:t xml:space="preserve"> </w:t>
            </w:r>
            <w:r w:rsidR="00CC3CA5" w:rsidRPr="00EE5D94">
              <w:rPr>
                <w:rFonts w:asciiTheme="minorHAnsi" w:hAnsiTheme="minorHAnsi" w:cstheme="minorHAnsi"/>
                <w:b/>
                <w:sz w:val="22"/>
              </w:rPr>
              <w:t>to</w:t>
            </w:r>
            <w:r w:rsidR="00CC3CA5" w:rsidRPr="00EE5D94">
              <w:rPr>
                <w:rFonts w:asciiTheme="minorHAnsi" w:hAnsiTheme="minorHAnsi" w:cstheme="minorHAnsi"/>
                <w:b/>
                <w:spacing w:val="-7"/>
                <w:sz w:val="22"/>
              </w:rPr>
              <w:t xml:space="preserve"> </w:t>
            </w:r>
            <w:r w:rsidR="00CC3CA5" w:rsidRPr="00EE5D94">
              <w:rPr>
                <w:rFonts w:asciiTheme="minorHAnsi" w:hAnsiTheme="minorHAnsi" w:cstheme="minorHAnsi"/>
                <w:b/>
                <w:spacing w:val="-1"/>
                <w:sz w:val="22"/>
              </w:rPr>
              <w:t xml:space="preserve">family and </w:t>
            </w:r>
            <w:proofErr w:type="gramStart"/>
            <w:r w:rsidR="00CC3CA5" w:rsidRPr="00EE5D94">
              <w:rPr>
                <w:rFonts w:asciiTheme="minorHAnsi" w:hAnsiTheme="minorHAnsi" w:cstheme="minorHAnsi"/>
                <w:b/>
                <w:spacing w:val="-1"/>
                <w:sz w:val="22"/>
              </w:rPr>
              <w:t>friends</w:t>
            </w:r>
            <w:proofErr w:type="gramEnd"/>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pacing w:val="-1"/>
                <w:sz w:val="22"/>
              </w:rPr>
              <w:t>carers?</w:t>
            </w:r>
            <w:r w:rsidR="00CC3CA5" w:rsidRPr="00EE5D94">
              <w:rPr>
                <w:rFonts w:asciiTheme="minorHAnsi" w:hAnsiTheme="minorHAnsi" w:cstheme="minorHAnsi"/>
                <w:b/>
                <w:spacing w:val="-6"/>
                <w:sz w:val="22"/>
              </w:rPr>
              <w:t xml:space="preserve"> </w:t>
            </w:r>
            <w:r w:rsidR="00CC3CA5" w:rsidRPr="00EE5D94">
              <w:rPr>
                <w:rFonts w:asciiTheme="minorHAnsi" w:hAnsiTheme="minorHAnsi" w:cstheme="minorHAnsi"/>
                <w:b/>
                <w:sz w:val="22"/>
              </w:rPr>
              <w:t>Please</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state:</w:t>
            </w:r>
          </w:p>
        </w:tc>
        <w:tc>
          <w:tcPr>
            <w:tcW w:w="4258" w:type="dxa"/>
            <w:gridSpan w:val="2"/>
            <w:shd w:val="clear" w:color="auto" w:fill="FFFFFF" w:themeFill="background1"/>
          </w:tcPr>
          <w:p w14:paraId="0216CC41" w14:textId="1A57B9C1"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CC3CA5" w:rsidRPr="00CD2888" w14:paraId="582840F9" w14:textId="77777777" w:rsidTr="00EE5D94">
        <w:trPr>
          <w:trHeight w:val="691"/>
        </w:trPr>
        <w:tc>
          <w:tcPr>
            <w:tcW w:w="5807" w:type="dxa"/>
            <w:gridSpan w:val="2"/>
            <w:shd w:val="clear" w:color="auto" w:fill="002060"/>
          </w:tcPr>
          <w:p w14:paraId="02C8B6EF" w14:textId="3FA0E400"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Name</w:t>
            </w:r>
          </w:p>
        </w:tc>
        <w:tc>
          <w:tcPr>
            <w:tcW w:w="4258" w:type="dxa"/>
            <w:gridSpan w:val="2"/>
            <w:shd w:val="clear" w:color="auto" w:fill="FFFFFF" w:themeFill="background1"/>
          </w:tcPr>
          <w:p w14:paraId="3CF683BA" w14:textId="5764586B" w:rsidR="00CC3CA5" w:rsidRPr="00EE5D94" w:rsidRDefault="00CC3CA5" w:rsidP="00CC3CA5">
            <w:pPr>
              <w:rPr>
                <w:rFonts w:asciiTheme="minorHAnsi" w:hAnsiTheme="minorHAnsi" w:cstheme="minorHAnsi"/>
                <w:b/>
                <w:sz w:val="22"/>
              </w:rPr>
            </w:pPr>
          </w:p>
        </w:tc>
      </w:tr>
      <w:tr w:rsidR="00CC3CA5" w:rsidRPr="00CD2888" w14:paraId="1F86FED7" w14:textId="77777777" w:rsidTr="00EE5D94">
        <w:trPr>
          <w:trHeight w:val="691"/>
        </w:trPr>
        <w:tc>
          <w:tcPr>
            <w:tcW w:w="5807" w:type="dxa"/>
            <w:gridSpan w:val="2"/>
            <w:shd w:val="clear" w:color="auto" w:fill="002060"/>
          </w:tcPr>
          <w:p w14:paraId="73E1940A" w14:textId="05423127" w:rsidR="00CC3CA5" w:rsidRPr="00EE5D94" w:rsidRDefault="00CC3CA5" w:rsidP="00CC3CA5">
            <w:pPr>
              <w:rPr>
                <w:rFonts w:asciiTheme="minorHAnsi" w:hAnsiTheme="minorHAnsi" w:cstheme="minorHAnsi"/>
                <w:b/>
                <w:sz w:val="22"/>
              </w:rPr>
            </w:pPr>
            <w:r w:rsidRPr="00EE5D94">
              <w:rPr>
                <w:rFonts w:asciiTheme="minorHAnsi" w:hAnsiTheme="minorHAnsi" w:cstheme="minorHAnsi"/>
                <w:b/>
                <w:spacing w:val="-1"/>
                <w:sz w:val="22"/>
              </w:rPr>
              <w:t>Relationship</w:t>
            </w:r>
            <w:r w:rsidRPr="00EE5D94">
              <w:rPr>
                <w:rFonts w:asciiTheme="minorHAnsi" w:hAnsiTheme="minorHAnsi" w:cstheme="minorHAnsi"/>
                <w:b/>
                <w:spacing w:val="-5"/>
                <w:sz w:val="22"/>
              </w:rPr>
              <w:t xml:space="preserve"> </w:t>
            </w:r>
            <w:r w:rsidRPr="00EE5D94">
              <w:rPr>
                <w:rFonts w:asciiTheme="minorHAnsi" w:hAnsiTheme="minorHAnsi" w:cstheme="minorHAnsi"/>
                <w:b/>
                <w:sz w:val="22"/>
              </w:rPr>
              <w:t>to</w:t>
            </w:r>
            <w:r w:rsidRPr="00EE5D94">
              <w:rPr>
                <w:rFonts w:asciiTheme="minorHAnsi" w:hAnsiTheme="minorHAnsi" w:cstheme="minorHAnsi"/>
                <w:b/>
                <w:spacing w:val="-5"/>
                <w:sz w:val="22"/>
              </w:rPr>
              <w:t xml:space="preserve"> </w:t>
            </w:r>
            <w:r w:rsidRPr="00EE5D94">
              <w:rPr>
                <w:rFonts w:asciiTheme="minorHAnsi" w:hAnsiTheme="minorHAnsi" w:cstheme="minorHAnsi"/>
                <w:b/>
                <w:spacing w:val="-1"/>
                <w:sz w:val="22"/>
              </w:rPr>
              <w:t>child</w:t>
            </w:r>
          </w:p>
        </w:tc>
        <w:tc>
          <w:tcPr>
            <w:tcW w:w="4258" w:type="dxa"/>
            <w:gridSpan w:val="2"/>
            <w:shd w:val="clear" w:color="auto" w:fill="FFFFFF" w:themeFill="background1"/>
          </w:tcPr>
          <w:p w14:paraId="1B517876" w14:textId="1A38848F" w:rsidR="00CC3CA5" w:rsidRPr="00EE5D94" w:rsidRDefault="00CC3CA5" w:rsidP="00CC3CA5">
            <w:pPr>
              <w:rPr>
                <w:rFonts w:asciiTheme="minorHAnsi" w:hAnsiTheme="minorHAnsi" w:cstheme="minorHAnsi"/>
                <w:b/>
                <w:sz w:val="22"/>
              </w:rPr>
            </w:pPr>
          </w:p>
        </w:tc>
      </w:tr>
      <w:tr w:rsidR="00CC3CA5" w:rsidRPr="00CD2888" w14:paraId="15CAE569" w14:textId="77777777" w:rsidTr="00EE5D94">
        <w:trPr>
          <w:trHeight w:val="691"/>
        </w:trPr>
        <w:tc>
          <w:tcPr>
            <w:tcW w:w="5807" w:type="dxa"/>
            <w:gridSpan w:val="2"/>
            <w:shd w:val="clear" w:color="auto" w:fill="002060"/>
          </w:tcPr>
          <w:p w14:paraId="2CB5C526" w14:textId="127B2B4B" w:rsidR="00CC3CA5" w:rsidRPr="00EE5D94" w:rsidRDefault="00CC3CA5" w:rsidP="00CC3CA5">
            <w:pPr>
              <w:rPr>
                <w:rFonts w:asciiTheme="minorHAnsi" w:hAnsiTheme="minorHAnsi" w:cstheme="minorHAnsi"/>
                <w:b/>
                <w:sz w:val="22"/>
              </w:rPr>
            </w:pPr>
            <w:r w:rsidRPr="00EE5D94">
              <w:rPr>
                <w:rFonts w:asciiTheme="minorHAnsi" w:hAnsiTheme="minorHAnsi" w:cstheme="minorHAnsi"/>
                <w:b/>
                <w:spacing w:val="-1"/>
                <w:sz w:val="22"/>
              </w:rPr>
              <w:t>Address</w:t>
            </w:r>
          </w:p>
        </w:tc>
        <w:tc>
          <w:tcPr>
            <w:tcW w:w="4258" w:type="dxa"/>
            <w:gridSpan w:val="2"/>
            <w:shd w:val="clear" w:color="auto" w:fill="FFFFFF" w:themeFill="background1"/>
          </w:tcPr>
          <w:p w14:paraId="18EB4BE2" w14:textId="696994B7" w:rsidR="00CC3CA5" w:rsidRPr="00EE5D94" w:rsidRDefault="00CC3CA5" w:rsidP="00CC3CA5">
            <w:pPr>
              <w:rPr>
                <w:rFonts w:asciiTheme="minorHAnsi" w:hAnsiTheme="minorHAnsi" w:cstheme="minorHAnsi"/>
                <w:b/>
                <w:sz w:val="22"/>
              </w:rPr>
            </w:pPr>
          </w:p>
        </w:tc>
      </w:tr>
      <w:tr w:rsidR="00CC3CA5" w:rsidRPr="00CD2888" w14:paraId="70F292AE" w14:textId="77777777" w:rsidTr="00EE5D94">
        <w:trPr>
          <w:trHeight w:val="449"/>
        </w:trPr>
        <w:tc>
          <w:tcPr>
            <w:tcW w:w="5807" w:type="dxa"/>
            <w:gridSpan w:val="2"/>
            <w:shd w:val="clear" w:color="auto" w:fill="002060"/>
          </w:tcPr>
          <w:p w14:paraId="10BBBFB1" w14:textId="6C535397" w:rsidR="00CC3CA5" w:rsidRPr="00EE5D94" w:rsidRDefault="00AD41B5" w:rsidP="00AD41B5">
            <w:pPr>
              <w:rPr>
                <w:rFonts w:asciiTheme="minorHAnsi" w:hAnsiTheme="minorHAnsi" w:cstheme="minorHAnsi"/>
                <w:b/>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.5 </w:t>
            </w:r>
            <w:r w:rsidR="00CC3CA5" w:rsidRPr="00EE5D94">
              <w:rPr>
                <w:rFonts w:asciiTheme="minorHAnsi" w:hAnsiTheme="minorHAnsi" w:cstheme="minorHAnsi"/>
                <w:b/>
                <w:spacing w:val="-1"/>
                <w:sz w:val="22"/>
              </w:rPr>
              <w:t>To foster carer?</w:t>
            </w:r>
          </w:p>
        </w:tc>
        <w:tc>
          <w:tcPr>
            <w:tcW w:w="4258" w:type="dxa"/>
            <w:gridSpan w:val="2"/>
            <w:shd w:val="clear" w:color="auto" w:fill="FFFFFF" w:themeFill="background1"/>
          </w:tcPr>
          <w:p w14:paraId="23CFAB7D" w14:textId="3CD1B39A"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CC3CA5" w:rsidRPr="00CD2888" w14:paraId="17877575" w14:textId="77777777" w:rsidTr="00EE5D94">
        <w:trPr>
          <w:trHeight w:val="302"/>
        </w:trPr>
        <w:tc>
          <w:tcPr>
            <w:tcW w:w="5807" w:type="dxa"/>
            <w:gridSpan w:val="2"/>
            <w:shd w:val="clear" w:color="auto" w:fill="002060"/>
          </w:tcPr>
          <w:p w14:paraId="30E280B9" w14:textId="0365AF3F" w:rsidR="00CC3CA5" w:rsidRPr="00EE5D94" w:rsidRDefault="00AD41B5" w:rsidP="00AD41B5">
            <w:pPr>
              <w:rPr>
                <w:rFonts w:asciiTheme="minorHAnsi" w:hAnsiTheme="minorHAnsi" w:cstheme="minorHAnsi"/>
                <w:b/>
                <w:spacing w:val="-1"/>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.6 </w:t>
            </w:r>
            <w:r w:rsidR="00CC3CA5" w:rsidRPr="00EE5D94">
              <w:rPr>
                <w:rFonts w:asciiTheme="minorHAnsi" w:hAnsiTheme="minorHAnsi" w:cstheme="minorHAnsi"/>
                <w:b/>
                <w:spacing w:val="-1"/>
                <w:sz w:val="22"/>
              </w:rPr>
              <w:t>Is the foster carer’s address to remain confidential?</w:t>
            </w:r>
          </w:p>
        </w:tc>
        <w:tc>
          <w:tcPr>
            <w:tcW w:w="4258" w:type="dxa"/>
            <w:gridSpan w:val="2"/>
            <w:shd w:val="clear" w:color="auto" w:fill="FFFFFF" w:themeFill="background1"/>
          </w:tcPr>
          <w:p w14:paraId="7C710987" w14:textId="30B09011"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EE5D94" w:rsidRPr="00CD2888" w14:paraId="329E8E11" w14:textId="7937047A" w:rsidTr="00EE5D94">
        <w:trPr>
          <w:trHeight w:val="691"/>
        </w:trPr>
        <w:tc>
          <w:tcPr>
            <w:tcW w:w="5807" w:type="dxa"/>
            <w:gridSpan w:val="2"/>
            <w:shd w:val="clear" w:color="auto" w:fill="002060"/>
          </w:tcPr>
          <w:p w14:paraId="487B05E9" w14:textId="07F2EBEC" w:rsidR="00EE5D94" w:rsidRPr="00EE5D94" w:rsidRDefault="00AD41B5" w:rsidP="00AD41B5">
            <w:pPr>
              <w:pStyle w:val="TableParagraph"/>
              <w:shd w:val="clear" w:color="auto" w:fill="002060"/>
              <w:kinsoku w:val="0"/>
              <w:overflowPunct w:val="0"/>
              <w:spacing w:line="292" w:lineRule="exact"/>
              <w:rPr>
                <w:rFonts w:asciiTheme="minorHAnsi" w:hAnsiTheme="minorHAnsi" w:cstheme="minorHAnsi"/>
                <w:b/>
                <w:spacing w:val="-1"/>
                <w:sz w:val="22"/>
                <w:szCs w:val="22"/>
              </w:rPr>
            </w:pPr>
            <w:r>
              <w:rPr>
                <w:rFonts w:asciiTheme="minorHAnsi" w:hAnsiTheme="minorHAnsi" w:cstheme="minorHAnsi"/>
                <w:b/>
                <w:sz w:val="22"/>
                <w:szCs w:val="22"/>
              </w:rPr>
              <w:t>6</w:t>
            </w:r>
            <w:r w:rsidR="00EE5D94" w:rsidRPr="00EE5D94">
              <w:rPr>
                <w:rFonts w:asciiTheme="minorHAnsi" w:hAnsiTheme="minorHAnsi" w:cstheme="minorHAnsi"/>
                <w:b/>
                <w:sz w:val="22"/>
                <w:szCs w:val="22"/>
              </w:rPr>
              <w:t>.7 Address</w:t>
            </w:r>
            <w:r w:rsidR="00EE5D94" w:rsidRPr="00EE5D94">
              <w:rPr>
                <w:rFonts w:asciiTheme="minorHAnsi" w:hAnsiTheme="minorHAnsi" w:cstheme="minorHAnsi"/>
                <w:b/>
                <w:spacing w:val="-6"/>
                <w:sz w:val="22"/>
                <w:szCs w:val="22"/>
              </w:rPr>
              <w:t xml:space="preserve"> </w:t>
            </w:r>
            <w:r w:rsidR="00EE5D94" w:rsidRPr="00EE5D94">
              <w:rPr>
                <w:rFonts w:asciiTheme="minorHAnsi" w:hAnsiTheme="minorHAnsi" w:cstheme="minorHAnsi"/>
                <w:b/>
                <w:sz w:val="22"/>
                <w:szCs w:val="22"/>
              </w:rPr>
              <w:t>of</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F/C</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(if</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confidential</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pacing w:val="-1"/>
                <w:sz w:val="22"/>
                <w:szCs w:val="22"/>
              </w:rPr>
              <w:t>please ensure</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this</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z w:val="22"/>
                <w:szCs w:val="22"/>
              </w:rPr>
              <w:t>is</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not</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shared</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with</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parents/carers)</w:t>
            </w:r>
          </w:p>
        </w:tc>
        <w:tc>
          <w:tcPr>
            <w:tcW w:w="4258" w:type="dxa"/>
            <w:gridSpan w:val="2"/>
            <w:shd w:val="clear" w:color="auto" w:fill="FFFFFF" w:themeFill="background1"/>
          </w:tcPr>
          <w:p w14:paraId="4EB3ADD6" w14:textId="77777777" w:rsidR="00EE5D94" w:rsidRDefault="00EE5D94" w:rsidP="00CC3CA5">
            <w:pPr>
              <w:rPr>
                <w:rFonts w:cstheme="minorHAnsi"/>
              </w:rPr>
            </w:pPr>
          </w:p>
        </w:tc>
      </w:tr>
      <w:tr w:rsidR="00CC3CA5" w:rsidRPr="00CD2888" w14:paraId="29FD5D55" w14:textId="77777777" w:rsidTr="00EE5D94">
        <w:trPr>
          <w:trHeight w:val="691"/>
        </w:trPr>
        <w:tc>
          <w:tcPr>
            <w:tcW w:w="5807" w:type="dxa"/>
            <w:gridSpan w:val="2"/>
            <w:shd w:val="clear" w:color="auto" w:fill="002060"/>
          </w:tcPr>
          <w:p w14:paraId="5A4AAF79" w14:textId="0AF18110" w:rsidR="00CC3CA5" w:rsidRPr="00EE5D94" w:rsidRDefault="00AD41B5" w:rsidP="00AD41B5">
            <w:pPr>
              <w:pStyle w:val="TableParagraph"/>
              <w:shd w:val="clear" w:color="auto" w:fill="002060"/>
              <w:kinsoku w:val="0"/>
              <w:overflowPunct w:val="0"/>
              <w:spacing w:before="1"/>
              <w:ind w:right="168"/>
              <w:rPr>
                <w:rFonts w:asciiTheme="minorHAnsi" w:hAnsiTheme="minorHAnsi" w:cstheme="minorHAnsi"/>
                <w:b/>
                <w:spacing w:val="-1"/>
                <w:sz w:val="22"/>
                <w:szCs w:val="22"/>
              </w:rPr>
            </w:pPr>
            <w:r>
              <w:rPr>
                <w:rFonts w:asciiTheme="minorHAnsi" w:hAnsiTheme="minorHAnsi" w:cstheme="minorHAnsi"/>
                <w:b/>
                <w:sz w:val="22"/>
                <w:szCs w:val="22"/>
              </w:rPr>
              <w:t>6</w:t>
            </w:r>
            <w:r w:rsidR="00EE5D94">
              <w:rPr>
                <w:rFonts w:asciiTheme="minorHAnsi" w:hAnsiTheme="minorHAnsi" w:cstheme="minorHAnsi"/>
                <w:b/>
                <w:sz w:val="22"/>
                <w:szCs w:val="22"/>
              </w:rPr>
              <w:t xml:space="preserve">.8 </w:t>
            </w:r>
            <w:r w:rsidR="00CC3CA5" w:rsidRPr="00EE5D94">
              <w:rPr>
                <w:rFonts w:asciiTheme="minorHAnsi" w:hAnsiTheme="minorHAnsi" w:cstheme="minorHAnsi"/>
                <w:b/>
                <w:sz w:val="22"/>
                <w:szCs w:val="22"/>
              </w:rPr>
              <w:t>If</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baby</w:t>
            </w:r>
            <w:r w:rsidR="00CC3CA5" w:rsidRPr="00EE5D94">
              <w:rPr>
                <w:rFonts w:asciiTheme="minorHAnsi" w:hAnsiTheme="minorHAnsi" w:cstheme="minorHAnsi"/>
                <w:b/>
                <w:spacing w:val="-3"/>
                <w:sz w:val="22"/>
                <w:szCs w:val="22"/>
              </w:rPr>
              <w:t xml:space="preserve"> </w:t>
            </w:r>
            <w:r w:rsidR="00CC3CA5" w:rsidRPr="00EE5D94">
              <w:rPr>
                <w:rFonts w:asciiTheme="minorHAnsi" w:hAnsiTheme="minorHAnsi" w:cstheme="minorHAnsi"/>
                <w:b/>
                <w:spacing w:val="-1"/>
                <w:sz w:val="22"/>
                <w:szCs w:val="22"/>
              </w:rPr>
              <w:t>and/or mother</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are</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being</w:t>
            </w:r>
            <w:r w:rsidR="00CC3CA5" w:rsidRPr="00EE5D94">
              <w:rPr>
                <w:rFonts w:asciiTheme="minorHAnsi" w:hAnsiTheme="minorHAnsi" w:cstheme="minorHAnsi"/>
                <w:b/>
                <w:spacing w:val="-4"/>
                <w:sz w:val="22"/>
                <w:szCs w:val="22"/>
              </w:rPr>
              <w:t xml:space="preserve"> </w:t>
            </w:r>
            <w:r w:rsidR="00CC3CA5" w:rsidRPr="00EE5D94">
              <w:rPr>
                <w:rFonts w:asciiTheme="minorHAnsi" w:hAnsiTheme="minorHAnsi" w:cstheme="minorHAnsi"/>
                <w:b/>
                <w:spacing w:val="-1"/>
                <w:sz w:val="22"/>
                <w:szCs w:val="22"/>
              </w:rPr>
              <w:t>discharged</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to another</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area</w:t>
            </w:r>
            <w:r w:rsidR="00CC3CA5" w:rsidRPr="00EE5D94">
              <w:rPr>
                <w:rFonts w:asciiTheme="minorHAnsi" w:hAnsiTheme="minorHAnsi" w:cstheme="minorHAnsi"/>
                <w:b/>
                <w:spacing w:val="-1"/>
                <w:sz w:val="22"/>
                <w:szCs w:val="22"/>
              </w:rPr>
              <w:t xml:space="preserve"> have</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maternity</w:t>
            </w:r>
            <w:r w:rsidR="00CC3CA5" w:rsidRPr="00EE5D94">
              <w:rPr>
                <w:rFonts w:asciiTheme="minorHAnsi" w:hAnsiTheme="minorHAnsi" w:cstheme="minorHAnsi"/>
                <w:b/>
                <w:spacing w:val="47"/>
                <w:w w:val="99"/>
                <w:sz w:val="22"/>
                <w:szCs w:val="22"/>
              </w:rPr>
              <w:t xml:space="preserve"> </w:t>
            </w:r>
            <w:r w:rsidR="00CC3CA5" w:rsidRPr="00EE5D94">
              <w:rPr>
                <w:rFonts w:asciiTheme="minorHAnsi" w:hAnsiTheme="minorHAnsi" w:cstheme="minorHAnsi"/>
                <w:b/>
                <w:spacing w:val="-1"/>
                <w:sz w:val="22"/>
                <w:szCs w:val="22"/>
              </w:rPr>
              <w:t>services</w:t>
            </w:r>
            <w:r w:rsidR="00CC3CA5" w:rsidRPr="00EE5D94">
              <w:rPr>
                <w:rFonts w:asciiTheme="minorHAnsi" w:hAnsiTheme="minorHAnsi" w:cstheme="minorHAnsi"/>
                <w:b/>
                <w:spacing w:val="-3"/>
                <w:sz w:val="22"/>
                <w:szCs w:val="22"/>
              </w:rPr>
              <w:t xml:space="preserve"> </w:t>
            </w:r>
            <w:r w:rsidR="00CC3CA5" w:rsidRPr="00EE5D94">
              <w:rPr>
                <w:rFonts w:asciiTheme="minorHAnsi" w:hAnsiTheme="minorHAnsi" w:cstheme="minorHAnsi"/>
                <w:b/>
                <w:spacing w:val="-1"/>
                <w:sz w:val="22"/>
                <w:szCs w:val="22"/>
              </w:rPr>
              <w:t>been</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informed?</w:t>
            </w:r>
            <w:r w:rsidR="00CC3CA5" w:rsidRPr="00EE5D94">
              <w:rPr>
                <w:rFonts w:asciiTheme="minorHAnsi" w:hAnsiTheme="minorHAnsi" w:cstheme="minorHAnsi"/>
                <w:b/>
                <w:spacing w:val="-6"/>
                <w:sz w:val="22"/>
                <w:szCs w:val="22"/>
              </w:rPr>
              <w:t xml:space="preserve"> </w:t>
            </w:r>
            <w:r w:rsidR="00CC3CA5" w:rsidRPr="00EE5D94">
              <w:rPr>
                <w:rFonts w:asciiTheme="minorHAnsi" w:hAnsiTheme="minorHAnsi" w:cstheme="minorHAnsi"/>
                <w:b/>
                <w:sz w:val="22"/>
                <w:szCs w:val="22"/>
              </w:rPr>
              <w:t>If</w:t>
            </w:r>
            <w:r w:rsidR="00CC3CA5" w:rsidRPr="00EE5D94">
              <w:rPr>
                <w:rFonts w:asciiTheme="minorHAnsi" w:hAnsiTheme="minorHAnsi" w:cstheme="minorHAnsi"/>
                <w:b/>
                <w:spacing w:val="-2"/>
                <w:sz w:val="22"/>
                <w:szCs w:val="22"/>
              </w:rPr>
              <w:t xml:space="preserve"> </w:t>
            </w:r>
            <w:proofErr w:type="gramStart"/>
            <w:r w:rsidR="00CC3CA5" w:rsidRPr="00EE5D94">
              <w:rPr>
                <w:rFonts w:asciiTheme="minorHAnsi" w:hAnsiTheme="minorHAnsi" w:cstheme="minorHAnsi"/>
                <w:b/>
                <w:spacing w:val="-1"/>
                <w:sz w:val="22"/>
                <w:szCs w:val="22"/>
              </w:rPr>
              <w:t>not</w:t>
            </w:r>
            <w:proofErr w:type="gramEnd"/>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when</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will</w:t>
            </w:r>
            <w:r w:rsidR="00CC3CA5" w:rsidRPr="00EE5D94">
              <w:rPr>
                <w:rFonts w:asciiTheme="minorHAnsi" w:hAnsiTheme="minorHAnsi" w:cstheme="minorHAnsi"/>
                <w:b/>
                <w:spacing w:val="-5"/>
                <w:sz w:val="22"/>
                <w:szCs w:val="22"/>
              </w:rPr>
              <w:t xml:space="preserve"> </w:t>
            </w:r>
            <w:r w:rsidR="00CC3CA5" w:rsidRPr="00EE5D94">
              <w:rPr>
                <w:rFonts w:asciiTheme="minorHAnsi" w:hAnsiTheme="minorHAnsi" w:cstheme="minorHAnsi"/>
                <w:b/>
                <w:sz w:val="22"/>
                <w:szCs w:val="22"/>
              </w:rPr>
              <w:t>this</w:t>
            </w:r>
            <w:r w:rsidR="00CC3CA5" w:rsidRPr="00EE5D94">
              <w:rPr>
                <w:rFonts w:asciiTheme="minorHAnsi" w:hAnsiTheme="minorHAnsi" w:cstheme="minorHAnsi"/>
                <w:b/>
                <w:spacing w:val="-4"/>
                <w:sz w:val="22"/>
                <w:szCs w:val="22"/>
              </w:rPr>
              <w:t xml:space="preserve"> </w:t>
            </w:r>
            <w:r w:rsidR="00CC3CA5" w:rsidRPr="00EE5D94">
              <w:rPr>
                <w:rFonts w:asciiTheme="minorHAnsi" w:hAnsiTheme="minorHAnsi" w:cstheme="minorHAnsi"/>
                <w:b/>
                <w:spacing w:val="-1"/>
                <w:sz w:val="22"/>
                <w:szCs w:val="22"/>
              </w:rPr>
              <w:t>happen?</w:t>
            </w:r>
          </w:p>
        </w:tc>
        <w:tc>
          <w:tcPr>
            <w:tcW w:w="4258" w:type="dxa"/>
            <w:gridSpan w:val="2"/>
            <w:shd w:val="clear" w:color="auto" w:fill="FFFFFF" w:themeFill="background1"/>
          </w:tcPr>
          <w:p w14:paraId="465D7E76" w14:textId="77777777" w:rsidR="00CC3CA5" w:rsidRPr="00EE5D94" w:rsidRDefault="00CC3CA5" w:rsidP="00EE5D94">
            <w:pPr>
              <w:pStyle w:val="TableParagraph"/>
              <w:kinsoku w:val="0"/>
              <w:overflowPunct w:val="0"/>
              <w:spacing w:before="1"/>
              <w:ind w:left="104" w:hanging="104"/>
              <w:rPr>
                <w:rFonts w:asciiTheme="minorHAnsi" w:hAnsiTheme="minorHAnsi" w:cstheme="minorHAnsi"/>
                <w:b/>
                <w:sz w:val="22"/>
                <w:szCs w:val="22"/>
              </w:rPr>
            </w:pPr>
            <w:r w:rsidRPr="00EE5D94">
              <w:rPr>
                <w:rFonts w:asciiTheme="minorHAnsi" w:hAnsiTheme="minorHAnsi" w:cstheme="minorHAnsi"/>
                <w:b/>
                <w:sz w:val="22"/>
                <w:szCs w:val="22"/>
              </w:rPr>
              <w:t>Yes/No</w:t>
            </w:r>
          </w:p>
          <w:p w14:paraId="0BC95993" w14:textId="77777777" w:rsidR="00CC3CA5" w:rsidRPr="00417AE2" w:rsidRDefault="00CC3CA5" w:rsidP="00CC3CA5">
            <w:pPr>
              <w:pStyle w:val="TableParagraph"/>
              <w:kinsoku w:val="0"/>
              <w:overflowPunct w:val="0"/>
              <w:spacing w:before="1"/>
              <w:ind w:left="104"/>
              <w:rPr>
                <w:rFonts w:asciiTheme="minorHAnsi" w:hAnsiTheme="minorHAnsi" w:cstheme="minorHAnsi"/>
                <w:sz w:val="22"/>
                <w:szCs w:val="22"/>
              </w:rPr>
            </w:pPr>
          </w:p>
          <w:p w14:paraId="7E3A9F47" w14:textId="0CC9ABB8" w:rsidR="00CC3CA5" w:rsidRDefault="00CC3CA5" w:rsidP="00CC3CA5">
            <w:pPr>
              <w:rPr>
                <w:rFonts w:cstheme="minorHAnsi"/>
              </w:rPr>
            </w:pPr>
          </w:p>
        </w:tc>
      </w:tr>
      <w:tr w:rsidR="00EE5D94" w:rsidRPr="00CD2888" w14:paraId="21A3A742" w14:textId="70F3D785" w:rsidTr="00EE5D94">
        <w:trPr>
          <w:trHeight w:val="369"/>
        </w:trPr>
        <w:tc>
          <w:tcPr>
            <w:tcW w:w="5807" w:type="dxa"/>
            <w:gridSpan w:val="2"/>
            <w:shd w:val="clear" w:color="auto" w:fill="002060"/>
          </w:tcPr>
          <w:p w14:paraId="114BBD23" w14:textId="52903CE7" w:rsidR="00EE5D94" w:rsidRPr="00EE5D94" w:rsidRDefault="00AD41B5" w:rsidP="00AD41B5">
            <w:pPr>
              <w:rPr>
                <w:rFonts w:asciiTheme="minorHAnsi" w:hAnsiTheme="minorHAnsi" w:cstheme="minorHAnsi"/>
                <w:b/>
                <w:spacing w:val="-1"/>
                <w:sz w:val="22"/>
              </w:rPr>
            </w:pPr>
            <w:r>
              <w:rPr>
                <w:rFonts w:asciiTheme="minorHAnsi" w:hAnsiTheme="minorHAnsi" w:cstheme="minorHAnsi"/>
                <w:b/>
                <w:spacing w:val="-1"/>
                <w:sz w:val="22"/>
              </w:rPr>
              <w:t>6</w:t>
            </w:r>
            <w:r w:rsidR="00EE5D94" w:rsidRPr="00EE5D94">
              <w:rPr>
                <w:rFonts w:asciiTheme="minorHAnsi" w:hAnsiTheme="minorHAnsi" w:cstheme="minorHAnsi"/>
                <w:b/>
                <w:spacing w:val="-1"/>
                <w:sz w:val="22"/>
              </w:rPr>
              <w:t xml:space="preserve">.9 </w:t>
            </w:r>
            <w:r w:rsidR="00EE5D94" w:rsidRPr="00EE5D94">
              <w:rPr>
                <w:rFonts w:asciiTheme="minorHAnsi" w:hAnsiTheme="minorHAnsi" w:cstheme="minorHAnsi"/>
                <w:b/>
                <w:sz w:val="22"/>
              </w:rPr>
              <w:t>Any</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other</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issues</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z w:val="22"/>
              </w:rPr>
              <w:t>to</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z w:val="22"/>
              </w:rPr>
              <w:t>be</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noted</w:t>
            </w:r>
            <w:r w:rsidR="00EE5D94">
              <w:rPr>
                <w:rFonts w:asciiTheme="minorHAnsi" w:hAnsiTheme="minorHAnsi" w:cstheme="minorHAnsi"/>
                <w:b/>
                <w:spacing w:val="-1"/>
                <w:sz w:val="22"/>
              </w:rPr>
              <w:t>?</w:t>
            </w:r>
          </w:p>
        </w:tc>
        <w:tc>
          <w:tcPr>
            <w:tcW w:w="4258" w:type="dxa"/>
            <w:gridSpan w:val="2"/>
            <w:shd w:val="clear" w:color="auto" w:fill="FFFFFF" w:themeFill="background1"/>
          </w:tcPr>
          <w:p w14:paraId="559FF476" w14:textId="77777777" w:rsidR="00EE5D94" w:rsidRDefault="00EE5D94" w:rsidP="00CC3CA5">
            <w:pPr>
              <w:rPr>
                <w:rFonts w:cstheme="minorHAnsi"/>
              </w:rPr>
            </w:pPr>
          </w:p>
        </w:tc>
      </w:tr>
    </w:tbl>
    <w:p w14:paraId="406600E6" w14:textId="77777777" w:rsidR="00502EC2" w:rsidRPr="00CD2888" w:rsidRDefault="00502EC2" w:rsidP="00EE5D94">
      <w:pPr>
        <w:spacing w:after="0" w:line="240" w:lineRule="auto"/>
        <w:rPr>
          <w:rFonts w:asciiTheme="minorHAnsi" w:hAnsiTheme="minorHAnsi" w:cstheme="minorHAnsi"/>
          <w:sz w:val="4"/>
          <w:szCs w:val="4"/>
          <w:u w:val="single"/>
        </w:rPr>
      </w:pPr>
    </w:p>
    <w:p w14:paraId="243D5897"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607C54F2"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1CD3BBAE"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01D3CE0B"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35942894" w14:textId="58402F66" w:rsidR="008E38C9" w:rsidRDefault="008E38C9" w:rsidP="008E38C9">
      <w:pPr>
        <w:spacing w:after="0" w:line="240" w:lineRule="auto"/>
        <w:ind w:firstLine="720"/>
        <w:jc w:val="center"/>
        <w:rPr>
          <w:rFonts w:asciiTheme="minorHAnsi" w:hAnsiTheme="minorHAnsi" w:cstheme="minorHAnsi"/>
          <w:sz w:val="4"/>
          <w:szCs w:val="4"/>
          <w:u w:val="single"/>
        </w:rPr>
      </w:pPr>
    </w:p>
    <w:p w14:paraId="316752E4" w14:textId="7D9A52A6" w:rsidR="00EE5D94" w:rsidRDefault="00EE5D94" w:rsidP="008E38C9">
      <w:pPr>
        <w:spacing w:after="0" w:line="240" w:lineRule="auto"/>
        <w:ind w:firstLine="720"/>
        <w:jc w:val="center"/>
        <w:rPr>
          <w:rFonts w:asciiTheme="minorHAnsi" w:hAnsiTheme="minorHAnsi" w:cstheme="minorHAnsi"/>
          <w:sz w:val="4"/>
          <w:szCs w:val="4"/>
          <w:u w:val="single"/>
        </w:rPr>
      </w:pPr>
    </w:p>
    <w:p w14:paraId="24619B26" w14:textId="55ADCDE6" w:rsidR="00EE5D94" w:rsidRDefault="00EE5D94" w:rsidP="008E38C9">
      <w:pPr>
        <w:spacing w:after="0" w:line="240" w:lineRule="auto"/>
        <w:ind w:firstLine="720"/>
        <w:jc w:val="center"/>
        <w:rPr>
          <w:rFonts w:asciiTheme="minorHAnsi" w:hAnsiTheme="minorHAnsi" w:cstheme="minorHAnsi"/>
          <w:sz w:val="4"/>
          <w:szCs w:val="4"/>
          <w:u w:val="single"/>
        </w:rPr>
      </w:pPr>
    </w:p>
    <w:p w14:paraId="07C0E0E0" w14:textId="06B4FCCC" w:rsidR="00EE5D94" w:rsidRDefault="00EE5D94" w:rsidP="008E38C9">
      <w:pPr>
        <w:spacing w:after="0" w:line="240" w:lineRule="auto"/>
        <w:ind w:firstLine="720"/>
        <w:jc w:val="center"/>
        <w:rPr>
          <w:rFonts w:asciiTheme="minorHAnsi" w:hAnsiTheme="minorHAnsi" w:cstheme="minorHAnsi"/>
          <w:sz w:val="4"/>
          <w:szCs w:val="4"/>
          <w:u w:val="single"/>
        </w:rPr>
      </w:pPr>
    </w:p>
    <w:p w14:paraId="6852E058" w14:textId="2159D59B" w:rsidR="00EE5D94" w:rsidRDefault="00EE5D94" w:rsidP="008E38C9">
      <w:pPr>
        <w:spacing w:after="0" w:line="240" w:lineRule="auto"/>
        <w:ind w:firstLine="720"/>
        <w:jc w:val="center"/>
        <w:rPr>
          <w:rFonts w:asciiTheme="minorHAnsi" w:hAnsiTheme="minorHAnsi" w:cstheme="minorHAnsi"/>
          <w:sz w:val="4"/>
          <w:szCs w:val="4"/>
          <w:u w:val="single"/>
        </w:rPr>
      </w:pPr>
    </w:p>
    <w:p w14:paraId="0E6464F7" w14:textId="6B5275BC" w:rsidR="00EE5D94" w:rsidRDefault="00EE5D94" w:rsidP="008E38C9">
      <w:pPr>
        <w:spacing w:after="0" w:line="240" w:lineRule="auto"/>
        <w:ind w:firstLine="720"/>
        <w:jc w:val="center"/>
        <w:rPr>
          <w:rFonts w:asciiTheme="minorHAnsi" w:hAnsiTheme="minorHAnsi" w:cstheme="minorHAnsi"/>
          <w:sz w:val="4"/>
          <w:szCs w:val="4"/>
          <w:u w:val="single"/>
        </w:rPr>
      </w:pPr>
    </w:p>
    <w:p w14:paraId="557BA901" w14:textId="77777777" w:rsidR="00EE5D94" w:rsidRPr="00CD2888" w:rsidRDefault="00EE5D94" w:rsidP="008E38C9">
      <w:pPr>
        <w:spacing w:after="0" w:line="240" w:lineRule="auto"/>
        <w:ind w:firstLine="720"/>
        <w:jc w:val="center"/>
        <w:rPr>
          <w:rFonts w:asciiTheme="minorHAnsi" w:hAnsiTheme="minorHAnsi" w:cstheme="minorHAnsi"/>
          <w:sz w:val="4"/>
          <w:szCs w:val="4"/>
          <w:u w:val="single"/>
        </w:rPr>
      </w:pPr>
    </w:p>
    <w:p w14:paraId="0FE59288"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753330F0"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30C0A426" w14:textId="4E2B589A" w:rsidR="001932BD" w:rsidRPr="00EE5D94" w:rsidRDefault="001932BD" w:rsidP="00EE5D94">
      <w:pPr>
        <w:spacing w:line="240" w:lineRule="auto"/>
        <w:jc w:val="center"/>
        <w:rPr>
          <w:rFonts w:cstheme="minorHAnsi"/>
          <w:b/>
          <w:bCs/>
        </w:rPr>
      </w:pPr>
      <w:r w:rsidRPr="001932BD">
        <w:rPr>
          <w:rFonts w:asciiTheme="minorHAnsi" w:hAnsiTheme="minorHAnsi" w:cstheme="minorHAnsi"/>
          <w:b/>
          <w:bCs/>
        </w:rPr>
        <w:t>Pan Bedfordshire Discharge Planning Meeting Agenda</w:t>
      </w:r>
    </w:p>
    <w:p w14:paraId="195B2552" w14:textId="5A5DF035" w:rsidR="001932BD" w:rsidRPr="001932BD" w:rsidRDefault="001932BD" w:rsidP="001932BD">
      <w:pPr>
        <w:ind w:left="426" w:hanging="426"/>
        <w:rPr>
          <w:rFonts w:asciiTheme="minorHAnsi" w:hAnsiTheme="minorHAnsi" w:cstheme="minorHAnsi"/>
          <w:sz w:val="20"/>
          <w:szCs w:val="20"/>
        </w:rPr>
      </w:pPr>
      <w:r w:rsidRPr="001932BD">
        <w:rPr>
          <w:rFonts w:asciiTheme="minorHAnsi" w:hAnsiTheme="minorHAnsi" w:cstheme="minorHAnsi"/>
          <w:sz w:val="20"/>
          <w:szCs w:val="20"/>
        </w:rPr>
        <w:t xml:space="preserve">This agenda is designed to aid decision-making in the rare circumstance of a child being removed from a parent at the hospital, so all points will not all be applicable to all families.  </w:t>
      </w:r>
    </w:p>
    <w:p w14:paraId="69660498"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Introductions and purpose of meeting</w:t>
      </w:r>
    </w:p>
    <w:p w14:paraId="09CB1D4E"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Family members and professionals attending, and apologies</w:t>
      </w:r>
    </w:p>
    <w:p w14:paraId="5846A89F" w14:textId="7A3420BD"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Clarify name, DOB, address, ethnicity of child and significant family members including other children</w:t>
      </w:r>
    </w:p>
    <w:p w14:paraId="3F161389" w14:textId="747A25F9"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Agency updates in relation to pre-birth, birth and post-birth considerations during hospital stay</w:t>
      </w:r>
    </w:p>
    <w:p w14:paraId="4CF83799"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Discharge Plan to include:</w:t>
      </w:r>
    </w:p>
    <w:p w14:paraId="6979D7B3" w14:textId="77777777"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When and to whom baby is to be discharged</w:t>
      </w:r>
    </w:p>
    <w:p w14:paraId="0254D62F" w14:textId="77777777"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Reasons why this is the proposed plan</w:t>
      </w:r>
    </w:p>
    <w:p w14:paraId="0BA9689F" w14:textId="4E12DAB3"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 xml:space="preserve">Is parental consent required to implement this plan?  If not, detail what steps are being taken to place the matter before Court.  How will parental wishes be </w:t>
      </w:r>
      <w:proofErr w:type="gramStart"/>
      <w:r w:rsidRPr="001932BD">
        <w:rPr>
          <w:rFonts w:asciiTheme="minorHAnsi" w:hAnsiTheme="minorHAnsi" w:cstheme="minorHAnsi"/>
          <w:sz w:val="22"/>
        </w:rPr>
        <w:t>taken into account</w:t>
      </w:r>
      <w:proofErr w:type="gramEnd"/>
      <w:r w:rsidRPr="001932BD">
        <w:rPr>
          <w:rFonts w:asciiTheme="minorHAnsi" w:hAnsiTheme="minorHAnsi" w:cstheme="minorHAnsi"/>
          <w:sz w:val="22"/>
        </w:rPr>
        <w:t>?</w:t>
      </w:r>
    </w:p>
    <w:p w14:paraId="37E480A9" w14:textId="5D724678"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 xml:space="preserve">Consideration of the baby’s development and </w:t>
      </w:r>
      <w:proofErr w:type="gramStart"/>
      <w:r w:rsidRPr="001932BD">
        <w:rPr>
          <w:rFonts w:asciiTheme="minorHAnsi" w:hAnsiTheme="minorHAnsi" w:cstheme="minorHAnsi"/>
          <w:sz w:val="22"/>
        </w:rPr>
        <w:t>whether or not</w:t>
      </w:r>
      <w:proofErr w:type="gramEnd"/>
      <w:r w:rsidRPr="001932BD">
        <w:rPr>
          <w:rFonts w:asciiTheme="minorHAnsi" w:hAnsiTheme="minorHAnsi" w:cstheme="minorHAnsi"/>
          <w:sz w:val="22"/>
        </w:rPr>
        <w:t xml:space="preserve"> there are specific medical needs which need to be addressed with details</w:t>
      </w:r>
    </w:p>
    <w:p w14:paraId="542898DA"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 xml:space="preserve">Who will transfer/transport baby and/or parent/s to proposed </w:t>
      </w:r>
      <w:proofErr w:type="gramStart"/>
      <w:r w:rsidRPr="001932BD">
        <w:rPr>
          <w:rFonts w:asciiTheme="minorHAnsi" w:hAnsiTheme="minorHAnsi" w:cstheme="minorHAnsi"/>
          <w:sz w:val="22"/>
        </w:rPr>
        <w:t>address</w:t>
      </w:r>
      <w:proofErr w:type="gramEnd"/>
    </w:p>
    <w:p w14:paraId="329D5AB9" w14:textId="5F3524A3"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 xml:space="preserve">What equipment is required and who will provide this </w:t>
      </w:r>
      <w:proofErr w:type="gramStart"/>
      <w:r w:rsidRPr="001932BD">
        <w:rPr>
          <w:rFonts w:asciiTheme="minorHAnsi" w:hAnsiTheme="minorHAnsi" w:cstheme="minorHAnsi"/>
          <w:sz w:val="22"/>
        </w:rPr>
        <w:t>e.g.</w:t>
      </w:r>
      <w:proofErr w:type="gramEnd"/>
      <w:r w:rsidRPr="001932BD">
        <w:rPr>
          <w:rFonts w:asciiTheme="minorHAnsi" w:hAnsiTheme="minorHAnsi" w:cstheme="minorHAnsi"/>
          <w:sz w:val="22"/>
        </w:rPr>
        <w:t xml:space="preserve"> car seat, clothing, feeding equipment</w:t>
      </w:r>
    </w:p>
    <w:p w14:paraId="59AE469E"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 xml:space="preserve">Who and when will parent/s be informed of discharge plan, if not present at discharge planning </w:t>
      </w:r>
      <w:proofErr w:type="gramStart"/>
      <w:r w:rsidRPr="001932BD">
        <w:rPr>
          <w:rFonts w:asciiTheme="minorHAnsi" w:hAnsiTheme="minorHAnsi" w:cstheme="minorHAnsi"/>
          <w:sz w:val="22"/>
        </w:rPr>
        <w:t>meeting</w:t>
      </w:r>
      <w:proofErr w:type="gramEnd"/>
    </w:p>
    <w:p w14:paraId="345D4F00" w14:textId="50C2ACC6"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Consider any equality and diversity issues in relation to baby and the family and how these may impact on implementation of plan</w:t>
      </w:r>
    </w:p>
    <w:p w14:paraId="7AAC8917"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Contingency plans</w:t>
      </w:r>
    </w:p>
    <w:p w14:paraId="48142C3E"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Immunisations and who will give consent, who will be informed of Day 5 test results</w:t>
      </w:r>
    </w:p>
    <w:p w14:paraId="0DE149AA" w14:textId="0E75B626"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Consideration of support needs for other siblings, parent/</w:t>
      </w:r>
      <w:proofErr w:type="gramStart"/>
      <w:r w:rsidRPr="001932BD">
        <w:rPr>
          <w:rFonts w:asciiTheme="minorHAnsi" w:hAnsiTheme="minorHAnsi" w:cstheme="minorHAnsi"/>
          <w:sz w:val="22"/>
        </w:rPr>
        <w:t>s</w:t>
      </w:r>
      <w:proofErr w:type="gramEnd"/>
      <w:r w:rsidRPr="001932BD">
        <w:rPr>
          <w:rFonts w:asciiTheme="minorHAnsi" w:hAnsiTheme="minorHAnsi" w:cstheme="minorHAnsi"/>
          <w:sz w:val="22"/>
        </w:rPr>
        <w:t xml:space="preserve"> and significant family members, including how and who will provide this.</w:t>
      </w:r>
    </w:p>
    <w:p w14:paraId="53B12ABA" w14:textId="0B3911E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Where the baby is to be separated from parent/s, consider contact arrangements with parents and any siblings following discharge.</w:t>
      </w:r>
    </w:p>
    <w:p w14:paraId="5AFE4DE3" w14:textId="1B43E000"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Consider information to be shared or withheld from parent/s and the reasons for this.</w:t>
      </w:r>
    </w:p>
    <w:p w14:paraId="68FEDDBF"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Arrangements to inform (including who and when</w:t>
      </w:r>
      <w:proofErr w:type="gramStart"/>
      <w:r w:rsidRPr="001932BD">
        <w:rPr>
          <w:rFonts w:asciiTheme="minorHAnsi" w:hAnsiTheme="minorHAnsi" w:cstheme="minorHAnsi"/>
          <w:sz w:val="22"/>
        </w:rPr>
        <w:t>);</w:t>
      </w:r>
      <w:proofErr w:type="gramEnd"/>
    </w:p>
    <w:p w14:paraId="148DD1E4"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The community Midwife</w:t>
      </w:r>
    </w:p>
    <w:p w14:paraId="1FB9C1B7"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The Health Visitor</w:t>
      </w:r>
    </w:p>
    <w:p w14:paraId="34495190"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GP</w:t>
      </w:r>
    </w:p>
    <w:p w14:paraId="7BCAD11C"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Any other professional involved with the family if relevant</w:t>
      </w:r>
    </w:p>
    <w:p w14:paraId="2EC50A2C"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Proposed multi agency visiting arrangements following discharge</w:t>
      </w:r>
    </w:p>
    <w:p w14:paraId="5823FC25"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Dates for review of arrangements</w:t>
      </w:r>
    </w:p>
    <w:p w14:paraId="778D0030" w14:textId="77777777" w:rsidR="001932BD" w:rsidRPr="001932BD" w:rsidRDefault="001932BD" w:rsidP="001932BD">
      <w:pPr>
        <w:ind w:left="426" w:hanging="426"/>
        <w:rPr>
          <w:rFonts w:asciiTheme="minorHAnsi" w:hAnsiTheme="minorHAnsi" w:cstheme="minorHAnsi"/>
        </w:rPr>
      </w:pPr>
    </w:p>
    <w:p w14:paraId="5DAC560B" w14:textId="4D57154D" w:rsidR="00502EC2" w:rsidRPr="00CD2888" w:rsidRDefault="00502EC2">
      <w:pPr>
        <w:rPr>
          <w:rFonts w:asciiTheme="minorHAnsi" w:hAnsiTheme="minorHAnsi" w:cstheme="minorHAnsi"/>
          <w:u w:val="single"/>
        </w:rPr>
      </w:pPr>
    </w:p>
    <w:tbl>
      <w:tblPr>
        <w:tblStyle w:val="TableGrid"/>
        <w:tblpPr w:leftFromText="180" w:rightFromText="180" w:horzAnchor="margin" w:tblpX="-572" w:tblpY="461"/>
        <w:tblW w:w="10060" w:type="dxa"/>
        <w:tblLook w:val="04A0" w:firstRow="1" w:lastRow="0" w:firstColumn="1" w:lastColumn="0" w:noHBand="0" w:noVBand="1"/>
      </w:tblPr>
      <w:tblGrid>
        <w:gridCol w:w="2941"/>
        <w:gridCol w:w="1084"/>
        <w:gridCol w:w="1055"/>
        <w:gridCol w:w="23"/>
        <w:gridCol w:w="1671"/>
        <w:gridCol w:w="681"/>
        <w:gridCol w:w="2605"/>
      </w:tblGrid>
      <w:tr w:rsidR="00A73CA4" w:rsidRPr="00CD2888" w14:paraId="096E9D07" w14:textId="77777777" w:rsidTr="00DB30AA">
        <w:tc>
          <w:tcPr>
            <w:tcW w:w="10060" w:type="dxa"/>
            <w:gridSpan w:val="7"/>
            <w:shd w:val="clear" w:color="auto" w:fill="002060"/>
          </w:tcPr>
          <w:p w14:paraId="376DC6C1" w14:textId="4F3D6D6D" w:rsidR="00A73CA4" w:rsidRPr="00CD2888" w:rsidRDefault="00AD41B5" w:rsidP="00AD41B5">
            <w:pPr>
              <w:jc w:val="center"/>
              <w:rPr>
                <w:rFonts w:asciiTheme="minorHAnsi" w:hAnsiTheme="minorHAnsi" w:cstheme="minorHAnsi"/>
                <w:b/>
                <w:bCs/>
                <w:sz w:val="32"/>
                <w:szCs w:val="32"/>
              </w:rPr>
            </w:pPr>
            <w:r>
              <w:rPr>
                <w:rFonts w:asciiTheme="minorHAnsi" w:hAnsiTheme="minorHAnsi" w:cstheme="minorHAnsi"/>
                <w:b/>
                <w:bCs/>
                <w:color w:val="FFFFFF" w:themeColor="background1"/>
                <w:sz w:val="32"/>
                <w:szCs w:val="32"/>
              </w:rPr>
              <w:lastRenderedPageBreak/>
              <w:t xml:space="preserve">Pan Bedfordshire </w:t>
            </w:r>
            <w:r w:rsidR="00A73CA4" w:rsidRPr="00CD2888">
              <w:rPr>
                <w:rFonts w:asciiTheme="minorHAnsi" w:hAnsiTheme="minorHAnsi" w:cstheme="minorHAnsi"/>
                <w:b/>
                <w:bCs/>
                <w:color w:val="FFFFFF" w:themeColor="background1"/>
                <w:sz w:val="32"/>
                <w:szCs w:val="32"/>
              </w:rPr>
              <w:t>Discharge Planning Meeting</w:t>
            </w:r>
          </w:p>
        </w:tc>
      </w:tr>
      <w:tr w:rsidR="00502EC2" w:rsidRPr="00CD2888" w14:paraId="52D18165" w14:textId="77777777" w:rsidTr="00DB30AA">
        <w:tc>
          <w:tcPr>
            <w:tcW w:w="10060" w:type="dxa"/>
            <w:gridSpan w:val="7"/>
            <w:shd w:val="clear" w:color="auto" w:fill="auto"/>
          </w:tcPr>
          <w:p w14:paraId="738AD0E2" w14:textId="77777777" w:rsidR="00070E51" w:rsidRPr="00CD2888" w:rsidRDefault="00070E51" w:rsidP="00DB30AA">
            <w:pPr>
              <w:rPr>
                <w:rFonts w:asciiTheme="minorHAnsi" w:hAnsiTheme="minorHAnsi" w:cstheme="minorHAnsi"/>
                <w:sz w:val="20"/>
                <w:szCs w:val="20"/>
              </w:rPr>
            </w:pPr>
            <w:r w:rsidRPr="00CD2888">
              <w:rPr>
                <w:rFonts w:asciiTheme="minorHAnsi" w:hAnsiTheme="minorHAnsi" w:cstheme="minorHAnsi"/>
                <w:sz w:val="20"/>
                <w:szCs w:val="20"/>
              </w:rPr>
              <w:t xml:space="preserve">A </w:t>
            </w:r>
            <w:r w:rsidR="0076232A" w:rsidRPr="00CD2888">
              <w:rPr>
                <w:rFonts w:asciiTheme="minorHAnsi" w:hAnsiTheme="minorHAnsi" w:cstheme="minorHAnsi"/>
                <w:sz w:val="20"/>
                <w:szCs w:val="20"/>
              </w:rPr>
              <w:t>d</w:t>
            </w:r>
            <w:r w:rsidRPr="00CD2888">
              <w:rPr>
                <w:rFonts w:asciiTheme="minorHAnsi" w:hAnsiTheme="minorHAnsi" w:cstheme="minorHAnsi"/>
                <w:sz w:val="20"/>
                <w:szCs w:val="20"/>
              </w:rPr>
              <w:t xml:space="preserve">ischarge </w:t>
            </w:r>
            <w:r w:rsidR="0076232A" w:rsidRPr="00CD2888">
              <w:rPr>
                <w:rFonts w:asciiTheme="minorHAnsi" w:hAnsiTheme="minorHAnsi" w:cstheme="minorHAnsi"/>
                <w:sz w:val="20"/>
                <w:szCs w:val="20"/>
              </w:rPr>
              <w:t>p</w:t>
            </w:r>
            <w:r w:rsidRPr="00CD2888">
              <w:rPr>
                <w:rFonts w:asciiTheme="minorHAnsi" w:hAnsiTheme="minorHAnsi" w:cstheme="minorHAnsi"/>
                <w:sz w:val="20"/>
                <w:szCs w:val="20"/>
              </w:rPr>
              <w:t xml:space="preserve">lanning </w:t>
            </w:r>
            <w:r w:rsidR="0076232A" w:rsidRPr="00CD2888">
              <w:rPr>
                <w:rFonts w:asciiTheme="minorHAnsi" w:hAnsiTheme="minorHAnsi" w:cstheme="minorHAnsi"/>
                <w:sz w:val="20"/>
                <w:szCs w:val="20"/>
              </w:rPr>
              <w:t>m</w:t>
            </w:r>
            <w:r w:rsidRPr="00CD2888">
              <w:rPr>
                <w:rFonts w:asciiTheme="minorHAnsi" w:hAnsiTheme="minorHAnsi" w:cstheme="minorHAnsi"/>
                <w:sz w:val="20"/>
                <w:szCs w:val="20"/>
              </w:rPr>
              <w:t>eeting can be helpful to update everyone about</w:t>
            </w:r>
            <w:r w:rsidR="0076232A" w:rsidRPr="00CD2888">
              <w:rPr>
                <w:rFonts w:asciiTheme="minorHAnsi" w:hAnsiTheme="minorHAnsi" w:cstheme="minorHAnsi"/>
                <w:sz w:val="20"/>
                <w:szCs w:val="20"/>
              </w:rPr>
              <w:t xml:space="preserve"> how</w:t>
            </w:r>
            <w:r w:rsidR="00AC50C5" w:rsidRPr="00CD2888">
              <w:rPr>
                <w:rFonts w:asciiTheme="minorHAnsi" w:hAnsiTheme="minorHAnsi" w:cstheme="minorHAnsi"/>
                <w:sz w:val="20"/>
                <w:szCs w:val="20"/>
              </w:rPr>
              <w:t xml:space="preserve"> the</w:t>
            </w:r>
            <w:r w:rsidR="0076232A" w:rsidRPr="00CD2888">
              <w:rPr>
                <w:rFonts w:asciiTheme="minorHAnsi" w:hAnsiTheme="minorHAnsi" w:cstheme="minorHAnsi"/>
                <w:sz w:val="20"/>
                <w:szCs w:val="20"/>
              </w:rPr>
              <w:t xml:space="preserve"> support provided in hospital has helped the family, any ongoing support needs and to confirm </w:t>
            </w:r>
            <w:r w:rsidR="00A73CA4" w:rsidRPr="00CD2888">
              <w:rPr>
                <w:rFonts w:asciiTheme="minorHAnsi" w:hAnsiTheme="minorHAnsi" w:cstheme="minorHAnsi"/>
                <w:sz w:val="20"/>
                <w:szCs w:val="20"/>
              </w:rPr>
              <w:t xml:space="preserve">the </w:t>
            </w:r>
            <w:r w:rsidR="0076232A" w:rsidRPr="00CD2888">
              <w:rPr>
                <w:rFonts w:asciiTheme="minorHAnsi" w:hAnsiTheme="minorHAnsi" w:cstheme="minorHAnsi"/>
                <w:sz w:val="20"/>
                <w:szCs w:val="20"/>
              </w:rPr>
              <w:t xml:space="preserve">plans for discharge. </w:t>
            </w:r>
            <w:r w:rsidRPr="00CD2888">
              <w:rPr>
                <w:rFonts w:asciiTheme="minorHAnsi" w:hAnsiTheme="minorHAnsi" w:cstheme="minorHAnsi"/>
                <w:sz w:val="20"/>
                <w:szCs w:val="20"/>
              </w:rPr>
              <w:t xml:space="preserve"> </w:t>
            </w:r>
          </w:p>
          <w:p w14:paraId="2F7C68E9" w14:textId="77777777" w:rsidR="00502EC2" w:rsidRPr="00CD2888" w:rsidRDefault="00070E51" w:rsidP="00DB30AA">
            <w:pPr>
              <w:rPr>
                <w:rFonts w:asciiTheme="minorHAnsi" w:hAnsiTheme="minorHAnsi" w:cstheme="minorHAnsi"/>
              </w:rPr>
            </w:pPr>
            <w:r w:rsidRPr="00CD2888">
              <w:rPr>
                <w:rFonts w:asciiTheme="minorHAnsi" w:hAnsiTheme="minorHAnsi" w:cstheme="minorHAnsi"/>
                <w:sz w:val="20"/>
                <w:szCs w:val="20"/>
              </w:rPr>
              <w:t>The meeting should usually be attended by a</w:t>
            </w:r>
            <w:r w:rsidR="00216D25" w:rsidRPr="00CD2888">
              <w:rPr>
                <w:rFonts w:asciiTheme="minorHAnsi" w:hAnsiTheme="minorHAnsi" w:cstheme="minorHAnsi"/>
                <w:sz w:val="20"/>
                <w:szCs w:val="20"/>
              </w:rPr>
              <w:t xml:space="preserve">ll relevant partners </w:t>
            </w:r>
            <w:r w:rsidRPr="00CD2888">
              <w:rPr>
                <w:rFonts w:asciiTheme="minorHAnsi" w:hAnsiTheme="minorHAnsi" w:cstheme="minorHAnsi"/>
                <w:sz w:val="20"/>
                <w:szCs w:val="20"/>
              </w:rPr>
              <w:t xml:space="preserve">or family members </w:t>
            </w:r>
            <w:r w:rsidR="00216D25" w:rsidRPr="00CD2888">
              <w:rPr>
                <w:rFonts w:asciiTheme="minorHAnsi" w:hAnsiTheme="minorHAnsi" w:cstheme="minorHAnsi"/>
                <w:sz w:val="20"/>
                <w:szCs w:val="20"/>
              </w:rPr>
              <w:t xml:space="preserve">who </w:t>
            </w:r>
            <w:r w:rsidR="0076232A" w:rsidRPr="00CD2888">
              <w:rPr>
                <w:rFonts w:asciiTheme="minorHAnsi" w:hAnsiTheme="minorHAnsi" w:cstheme="minorHAnsi"/>
                <w:sz w:val="20"/>
                <w:szCs w:val="20"/>
              </w:rPr>
              <w:t>have</w:t>
            </w:r>
            <w:r w:rsidR="00216D25" w:rsidRPr="00CD2888">
              <w:rPr>
                <w:rFonts w:asciiTheme="minorHAnsi" w:hAnsiTheme="minorHAnsi" w:cstheme="minorHAnsi"/>
                <w:sz w:val="20"/>
                <w:szCs w:val="20"/>
              </w:rPr>
              <w:t xml:space="preserve"> a key role in the plan.</w:t>
            </w:r>
            <w:r w:rsidR="00216D25" w:rsidRPr="00CD2888">
              <w:rPr>
                <w:rFonts w:asciiTheme="minorHAnsi" w:hAnsiTheme="minorHAnsi" w:cstheme="minorHAnsi"/>
              </w:rPr>
              <w:t xml:space="preserve"> </w:t>
            </w:r>
            <w:r w:rsidR="00502EC2" w:rsidRPr="00CD2888">
              <w:rPr>
                <w:rFonts w:asciiTheme="minorHAnsi" w:hAnsiTheme="minorHAnsi" w:cstheme="minorHAnsi"/>
              </w:rPr>
              <w:t xml:space="preserve"> </w:t>
            </w:r>
          </w:p>
        </w:tc>
      </w:tr>
      <w:tr w:rsidR="00FD6519" w:rsidRPr="00CD2888" w14:paraId="5C1B7C03" w14:textId="77777777" w:rsidTr="00DB30AA">
        <w:tc>
          <w:tcPr>
            <w:tcW w:w="2941" w:type="dxa"/>
            <w:shd w:val="clear" w:color="auto" w:fill="002060"/>
          </w:tcPr>
          <w:p w14:paraId="4A5DD5DC" w14:textId="77777777" w:rsidR="00FD6519" w:rsidRPr="00CD2888" w:rsidRDefault="00FD6519" w:rsidP="00DB30AA">
            <w:pPr>
              <w:rPr>
                <w:rFonts w:asciiTheme="minorHAnsi" w:hAnsiTheme="minorHAnsi" w:cstheme="minorHAnsi"/>
                <w:b/>
              </w:rPr>
            </w:pPr>
            <w:r w:rsidRPr="00CD2888">
              <w:rPr>
                <w:rFonts w:asciiTheme="minorHAnsi" w:hAnsiTheme="minorHAnsi" w:cstheme="minorHAnsi"/>
                <w:b/>
              </w:rPr>
              <w:t>Baby’s name</w:t>
            </w:r>
            <w:r w:rsidRPr="00CD2888">
              <w:rPr>
                <w:rFonts w:asciiTheme="minorHAnsi" w:hAnsiTheme="minorHAnsi" w:cstheme="minorHAnsi"/>
                <w:b/>
              </w:rPr>
              <w:tab/>
            </w:r>
          </w:p>
        </w:tc>
        <w:tc>
          <w:tcPr>
            <w:tcW w:w="7119" w:type="dxa"/>
            <w:gridSpan w:val="6"/>
            <w:shd w:val="clear" w:color="auto" w:fill="FFFFFF" w:themeFill="background1"/>
          </w:tcPr>
          <w:p w14:paraId="0CE22E6B" w14:textId="77777777" w:rsidR="00FD6519" w:rsidRPr="00CD2888" w:rsidRDefault="00FD6519" w:rsidP="00DB30AA">
            <w:pPr>
              <w:rPr>
                <w:rFonts w:asciiTheme="minorHAnsi" w:hAnsiTheme="minorHAnsi" w:cstheme="minorHAnsi"/>
              </w:rPr>
            </w:pPr>
          </w:p>
        </w:tc>
      </w:tr>
      <w:tr w:rsidR="00FD6519" w:rsidRPr="00CD2888" w14:paraId="28DB697F" w14:textId="77777777" w:rsidTr="00DB30AA">
        <w:tc>
          <w:tcPr>
            <w:tcW w:w="2941" w:type="dxa"/>
            <w:shd w:val="clear" w:color="auto" w:fill="002060"/>
          </w:tcPr>
          <w:p w14:paraId="25716153" w14:textId="77777777" w:rsidR="00FD6519" w:rsidRPr="00CD2888" w:rsidRDefault="00FD6519" w:rsidP="00DB30AA">
            <w:pPr>
              <w:rPr>
                <w:rFonts w:asciiTheme="minorHAnsi" w:hAnsiTheme="minorHAnsi" w:cstheme="minorHAnsi"/>
                <w:b/>
              </w:rPr>
            </w:pPr>
            <w:r w:rsidRPr="00CD2888">
              <w:rPr>
                <w:rFonts w:asciiTheme="minorHAnsi" w:hAnsiTheme="minorHAnsi" w:cstheme="minorHAnsi"/>
                <w:b/>
              </w:rPr>
              <w:t>Date of Birth / EDD</w:t>
            </w:r>
          </w:p>
        </w:tc>
        <w:tc>
          <w:tcPr>
            <w:tcW w:w="7119" w:type="dxa"/>
            <w:gridSpan w:val="6"/>
            <w:shd w:val="clear" w:color="auto" w:fill="FFFFFF" w:themeFill="background1"/>
          </w:tcPr>
          <w:p w14:paraId="09AF65A7" w14:textId="77777777" w:rsidR="00FD6519" w:rsidRPr="00CD2888" w:rsidRDefault="00FD6519" w:rsidP="00DB30AA">
            <w:pPr>
              <w:rPr>
                <w:rFonts w:asciiTheme="minorHAnsi" w:hAnsiTheme="minorHAnsi" w:cstheme="minorHAnsi"/>
              </w:rPr>
            </w:pPr>
          </w:p>
        </w:tc>
      </w:tr>
      <w:tr w:rsidR="008D0B69" w:rsidRPr="00CD2888" w14:paraId="511B56DC" w14:textId="77777777" w:rsidTr="00DB30AA">
        <w:tc>
          <w:tcPr>
            <w:tcW w:w="2941" w:type="dxa"/>
            <w:shd w:val="clear" w:color="auto" w:fill="002060"/>
          </w:tcPr>
          <w:p w14:paraId="046AFEF6"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NHS Number</w:t>
            </w:r>
          </w:p>
        </w:tc>
        <w:tc>
          <w:tcPr>
            <w:tcW w:w="7119" w:type="dxa"/>
            <w:gridSpan w:val="6"/>
            <w:shd w:val="clear" w:color="auto" w:fill="auto"/>
          </w:tcPr>
          <w:p w14:paraId="17C3E455" w14:textId="77777777" w:rsidR="008D0B69" w:rsidRPr="00CD2888" w:rsidRDefault="008D0B69" w:rsidP="00DB30AA">
            <w:pPr>
              <w:rPr>
                <w:rFonts w:asciiTheme="minorHAnsi" w:hAnsiTheme="minorHAnsi" w:cstheme="minorHAnsi"/>
              </w:rPr>
            </w:pPr>
          </w:p>
        </w:tc>
      </w:tr>
      <w:tr w:rsidR="000335F1" w:rsidRPr="00CD2888" w14:paraId="52899251" w14:textId="77777777" w:rsidTr="00DB30AA">
        <w:tc>
          <w:tcPr>
            <w:tcW w:w="10060" w:type="dxa"/>
            <w:gridSpan w:val="7"/>
            <w:shd w:val="clear" w:color="auto" w:fill="002060"/>
          </w:tcPr>
          <w:p w14:paraId="20E028CA" w14:textId="77777777" w:rsidR="000335F1" w:rsidRPr="00CD2888" w:rsidRDefault="000335F1" w:rsidP="00DB30AA">
            <w:pPr>
              <w:rPr>
                <w:rFonts w:asciiTheme="minorHAnsi" w:hAnsiTheme="minorHAnsi" w:cstheme="minorHAnsi"/>
                <w:b/>
              </w:rPr>
            </w:pPr>
            <w:bookmarkStart w:id="0" w:name="_Hlk65574428"/>
            <w:r w:rsidRPr="00CD2888">
              <w:rPr>
                <w:rFonts w:asciiTheme="minorHAnsi" w:hAnsiTheme="minorHAnsi" w:cstheme="minorHAnsi"/>
                <w:b/>
              </w:rPr>
              <w:t>Parents</w:t>
            </w:r>
            <w:r w:rsidR="00460623" w:rsidRPr="00CD2888">
              <w:rPr>
                <w:rFonts w:asciiTheme="minorHAnsi" w:hAnsiTheme="minorHAnsi" w:cstheme="minorHAnsi"/>
                <w:b/>
              </w:rPr>
              <w:t>’</w:t>
            </w:r>
            <w:r w:rsidRPr="00CD2888">
              <w:rPr>
                <w:rFonts w:asciiTheme="minorHAnsi" w:hAnsiTheme="minorHAnsi" w:cstheme="minorHAnsi"/>
                <w:b/>
              </w:rPr>
              <w:t xml:space="preserve"> details:</w:t>
            </w:r>
          </w:p>
        </w:tc>
      </w:tr>
      <w:bookmarkEnd w:id="0"/>
      <w:tr w:rsidR="002B486D" w:rsidRPr="00CD2888" w14:paraId="1B572E2D" w14:textId="77777777" w:rsidTr="00DB30AA">
        <w:tc>
          <w:tcPr>
            <w:tcW w:w="2941" w:type="dxa"/>
            <w:shd w:val="clear" w:color="auto" w:fill="002060"/>
          </w:tcPr>
          <w:p w14:paraId="02BF0B77" w14:textId="77777777" w:rsidR="002B486D" w:rsidRPr="00CD2888" w:rsidRDefault="002B486D" w:rsidP="00DB30AA">
            <w:pPr>
              <w:rPr>
                <w:rFonts w:asciiTheme="minorHAnsi" w:hAnsiTheme="minorHAnsi" w:cstheme="minorHAnsi"/>
                <w:b/>
              </w:rPr>
            </w:pPr>
          </w:p>
        </w:tc>
        <w:tc>
          <w:tcPr>
            <w:tcW w:w="2162" w:type="dxa"/>
            <w:gridSpan w:val="3"/>
            <w:shd w:val="clear" w:color="auto" w:fill="002060"/>
          </w:tcPr>
          <w:p w14:paraId="76278621"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Name</w:t>
            </w:r>
          </w:p>
        </w:tc>
        <w:tc>
          <w:tcPr>
            <w:tcW w:w="2352" w:type="dxa"/>
            <w:gridSpan w:val="2"/>
            <w:shd w:val="clear" w:color="auto" w:fill="002060"/>
          </w:tcPr>
          <w:p w14:paraId="65519F24"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Address</w:t>
            </w:r>
          </w:p>
        </w:tc>
        <w:tc>
          <w:tcPr>
            <w:tcW w:w="2605" w:type="dxa"/>
            <w:shd w:val="clear" w:color="auto" w:fill="002060"/>
          </w:tcPr>
          <w:p w14:paraId="0753224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Phone</w:t>
            </w:r>
          </w:p>
        </w:tc>
      </w:tr>
      <w:tr w:rsidR="002B486D" w:rsidRPr="00CD2888" w14:paraId="4A9B4ADE" w14:textId="77777777" w:rsidTr="00DB30AA">
        <w:trPr>
          <w:trHeight w:val="323"/>
        </w:trPr>
        <w:tc>
          <w:tcPr>
            <w:tcW w:w="2941" w:type="dxa"/>
            <w:shd w:val="clear" w:color="auto" w:fill="002060"/>
          </w:tcPr>
          <w:p w14:paraId="7A933E26" w14:textId="77777777" w:rsidR="002B486D" w:rsidRPr="00CD2888" w:rsidRDefault="002B486D" w:rsidP="00DB30AA">
            <w:pPr>
              <w:rPr>
                <w:rFonts w:asciiTheme="minorHAnsi" w:hAnsiTheme="minorHAnsi" w:cstheme="minorHAnsi"/>
                <w:b/>
              </w:rPr>
            </w:pPr>
            <w:bookmarkStart w:id="1" w:name="_Hlk65574965"/>
            <w:r w:rsidRPr="00CD2888">
              <w:rPr>
                <w:rFonts w:asciiTheme="minorHAnsi" w:hAnsiTheme="minorHAnsi" w:cstheme="minorHAnsi"/>
                <w:b/>
              </w:rPr>
              <w:t>Mother</w:t>
            </w:r>
          </w:p>
        </w:tc>
        <w:tc>
          <w:tcPr>
            <w:tcW w:w="2162" w:type="dxa"/>
            <w:gridSpan w:val="3"/>
            <w:shd w:val="clear" w:color="auto" w:fill="auto"/>
          </w:tcPr>
          <w:p w14:paraId="7DC434C8" w14:textId="77777777" w:rsidR="002B486D" w:rsidRPr="00CD2888" w:rsidRDefault="002B486D" w:rsidP="00DB30AA">
            <w:pPr>
              <w:rPr>
                <w:rFonts w:asciiTheme="minorHAnsi" w:hAnsiTheme="minorHAnsi" w:cstheme="minorHAnsi"/>
              </w:rPr>
            </w:pPr>
          </w:p>
        </w:tc>
        <w:tc>
          <w:tcPr>
            <w:tcW w:w="2352" w:type="dxa"/>
            <w:gridSpan w:val="2"/>
            <w:shd w:val="clear" w:color="auto" w:fill="auto"/>
          </w:tcPr>
          <w:p w14:paraId="6B29DBF5" w14:textId="77777777" w:rsidR="002B486D" w:rsidRPr="00CD2888" w:rsidRDefault="002B486D" w:rsidP="00DB30AA">
            <w:pPr>
              <w:rPr>
                <w:rFonts w:asciiTheme="minorHAnsi" w:hAnsiTheme="minorHAnsi" w:cstheme="minorHAnsi"/>
              </w:rPr>
            </w:pPr>
          </w:p>
        </w:tc>
        <w:tc>
          <w:tcPr>
            <w:tcW w:w="2605" w:type="dxa"/>
            <w:shd w:val="clear" w:color="auto" w:fill="auto"/>
          </w:tcPr>
          <w:p w14:paraId="3FE83739" w14:textId="77777777" w:rsidR="002B486D" w:rsidRPr="00CD2888" w:rsidRDefault="002B486D" w:rsidP="00DB30AA">
            <w:pPr>
              <w:rPr>
                <w:rFonts w:asciiTheme="minorHAnsi" w:hAnsiTheme="minorHAnsi" w:cstheme="minorHAnsi"/>
              </w:rPr>
            </w:pPr>
          </w:p>
        </w:tc>
      </w:tr>
      <w:bookmarkEnd w:id="1"/>
      <w:tr w:rsidR="002B486D" w:rsidRPr="00CD2888" w14:paraId="78461782" w14:textId="77777777" w:rsidTr="00DB30AA">
        <w:trPr>
          <w:trHeight w:val="322"/>
        </w:trPr>
        <w:tc>
          <w:tcPr>
            <w:tcW w:w="2941" w:type="dxa"/>
            <w:shd w:val="clear" w:color="auto" w:fill="002060"/>
          </w:tcPr>
          <w:p w14:paraId="4293F33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Father </w:t>
            </w:r>
          </w:p>
        </w:tc>
        <w:tc>
          <w:tcPr>
            <w:tcW w:w="2162" w:type="dxa"/>
            <w:gridSpan w:val="3"/>
            <w:shd w:val="clear" w:color="auto" w:fill="auto"/>
          </w:tcPr>
          <w:p w14:paraId="40E6C3F9" w14:textId="77777777" w:rsidR="002B486D" w:rsidRPr="00CD2888" w:rsidRDefault="002B486D" w:rsidP="00DB30AA">
            <w:pPr>
              <w:rPr>
                <w:rFonts w:asciiTheme="minorHAnsi" w:hAnsiTheme="minorHAnsi" w:cstheme="minorHAnsi"/>
              </w:rPr>
            </w:pPr>
          </w:p>
        </w:tc>
        <w:tc>
          <w:tcPr>
            <w:tcW w:w="2352" w:type="dxa"/>
            <w:gridSpan w:val="2"/>
            <w:shd w:val="clear" w:color="auto" w:fill="auto"/>
          </w:tcPr>
          <w:p w14:paraId="6FF9015E" w14:textId="77777777" w:rsidR="002B486D" w:rsidRPr="00CD2888" w:rsidRDefault="002B486D" w:rsidP="00DB30AA">
            <w:pPr>
              <w:rPr>
                <w:rFonts w:asciiTheme="minorHAnsi" w:hAnsiTheme="minorHAnsi" w:cstheme="minorHAnsi"/>
              </w:rPr>
            </w:pPr>
          </w:p>
        </w:tc>
        <w:tc>
          <w:tcPr>
            <w:tcW w:w="2605" w:type="dxa"/>
            <w:shd w:val="clear" w:color="auto" w:fill="auto"/>
          </w:tcPr>
          <w:p w14:paraId="3EB67227" w14:textId="77777777" w:rsidR="002B486D" w:rsidRPr="00CD2888" w:rsidRDefault="002B486D" w:rsidP="00DB30AA">
            <w:pPr>
              <w:rPr>
                <w:rFonts w:asciiTheme="minorHAnsi" w:hAnsiTheme="minorHAnsi" w:cstheme="minorHAnsi"/>
              </w:rPr>
            </w:pPr>
          </w:p>
        </w:tc>
      </w:tr>
      <w:tr w:rsidR="002B486D" w:rsidRPr="00CD2888" w14:paraId="1E8B3328" w14:textId="77777777" w:rsidTr="00DB30AA">
        <w:tc>
          <w:tcPr>
            <w:tcW w:w="10060" w:type="dxa"/>
            <w:gridSpan w:val="7"/>
            <w:shd w:val="clear" w:color="auto" w:fill="BDD6EE" w:themeFill="accent5" w:themeFillTint="66"/>
          </w:tcPr>
          <w:p w14:paraId="3400D229" w14:textId="77777777" w:rsidR="002B486D" w:rsidRPr="00CD2888" w:rsidRDefault="002B486D" w:rsidP="00DB30AA">
            <w:pPr>
              <w:rPr>
                <w:rFonts w:asciiTheme="minorHAnsi" w:hAnsiTheme="minorHAnsi" w:cstheme="minorHAnsi"/>
                <w:b/>
                <w:szCs w:val="24"/>
              </w:rPr>
            </w:pPr>
            <w:r w:rsidRPr="00CD2888">
              <w:rPr>
                <w:rFonts w:asciiTheme="minorHAnsi" w:hAnsiTheme="minorHAnsi" w:cstheme="minorHAnsi"/>
                <w:b/>
                <w:bCs/>
                <w:szCs w:val="24"/>
              </w:rPr>
              <w:t xml:space="preserve">Section 1: Details of the meeting and updates </w:t>
            </w:r>
          </w:p>
        </w:tc>
      </w:tr>
      <w:tr w:rsidR="002B486D" w:rsidRPr="00CD2888" w14:paraId="4CD24CE0" w14:textId="77777777" w:rsidTr="00DB30AA">
        <w:tc>
          <w:tcPr>
            <w:tcW w:w="2941" w:type="dxa"/>
            <w:shd w:val="clear" w:color="auto" w:fill="002060"/>
          </w:tcPr>
          <w:p w14:paraId="5D364B37"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Date of the meeting</w:t>
            </w:r>
          </w:p>
        </w:tc>
        <w:tc>
          <w:tcPr>
            <w:tcW w:w="7119" w:type="dxa"/>
            <w:gridSpan w:val="6"/>
          </w:tcPr>
          <w:p w14:paraId="06F053FA" w14:textId="77777777" w:rsidR="002B486D" w:rsidRPr="00CD2888" w:rsidRDefault="002B486D" w:rsidP="00DB30AA">
            <w:pPr>
              <w:rPr>
                <w:rFonts w:asciiTheme="minorHAnsi" w:hAnsiTheme="minorHAnsi" w:cstheme="minorHAnsi"/>
              </w:rPr>
            </w:pPr>
          </w:p>
        </w:tc>
      </w:tr>
      <w:tr w:rsidR="008D0B69" w:rsidRPr="00CD2888" w14:paraId="74D9B61E" w14:textId="77777777" w:rsidTr="00DB30AA">
        <w:tc>
          <w:tcPr>
            <w:tcW w:w="5080" w:type="dxa"/>
            <w:gridSpan w:val="3"/>
            <w:shd w:val="clear" w:color="auto" w:fill="002060"/>
          </w:tcPr>
          <w:p w14:paraId="3ADC09E9"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 xml:space="preserve">Name </w:t>
            </w:r>
          </w:p>
        </w:tc>
        <w:tc>
          <w:tcPr>
            <w:tcW w:w="4980" w:type="dxa"/>
            <w:gridSpan w:val="4"/>
            <w:shd w:val="clear" w:color="auto" w:fill="002060"/>
          </w:tcPr>
          <w:p w14:paraId="26751600"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 xml:space="preserve">Agency </w:t>
            </w:r>
          </w:p>
        </w:tc>
      </w:tr>
      <w:tr w:rsidR="008D0B69" w:rsidRPr="00CD2888" w14:paraId="7D1E6F8D" w14:textId="77777777" w:rsidTr="00DB30AA">
        <w:trPr>
          <w:trHeight w:val="330"/>
        </w:trPr>
        <w:tc>
          <w:tcPr>
            <w:tcW w:w="5080" w:type="dxa"/>
            <w:gridSpan w:val="3"/>
            <w:shd w:val="clear" w:color="auto" w:fill="auto"/>
          </w:tcPr>
          <w:p w14:paraId="5F2C9EF9"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4DDB9CE2" w14:textId="77777777" w:rsidR="008D0B69" w:rsidRPr="00CD2888" w:rsidRDefault="008D0B69" w:rsidP="00DB30AA">
            <w:pPr>
              <w:rPr>
                <w:rFonts w:asciiTheme="minorHAnsi" w:hAnsiTheme="minorHAnsi" w:cstheme="minorHAnsi"/>
              </w:rPr>
            </w:pPr>
          </w:p>
        </w:tc>
      </w:tr>
      <w:tr w:rsidR="008D0B69" w:rsidRPr="00CD2888" w14:paraId="30B3E69C" w14:textId="77777777" w:rsidTr="00DB30AA">
        <w:trPr>
          <w:trHeight w:val="322"/>
        </w:trPr>
        <w:tc>
          <w:tcPr>
            <w:tcW w:w="5080" w:type="dxa"/>
            <w:gridSpan w:val="3"/>
            <w:shd w:val="clear" w:color="auto" w:fill="auto"/>
          </w:tcPr>
          <w:p w14:paraId="13AA722E"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0CEB0F3A" w14:textId="77777777" w:rsidR="008D0B69" w:rsidRPr="00CD2888" w:rsidRDefault="008D0B69" w:rsidP="00DB30AA">
            <w:pPr>
              <w:rPr>
                <w:rFonts w:asciiTheme="minorHAnsi" w:hAnsiTheme="minorHAnsi" w:cstheme="minorHAnsi"/>
              </w:rPr>
            </w:pPr>
          </w:p>
        </w:tc>
      </w:tr>
      <w:tr w:rsidR="008D0B69" w:rsidRPr="00CD2888" w14:paraId="1964CA18" w14:textId="77777777" w:rsidTr="00DB30AA">
        <w:trPr>
          <w:trHeight w:val="322"/>
        </w:trPr>
        <w:tc>
          <w:tcPr>
            <w:tcW w:w="5080" w:type="dxa"/>
            <w:gridSpan w:val="3"/>
            <w:shd w:val="clear" w:color="auto" w:fill="auto"/>
          </w:tcPr>
          <w:p w14:paraId="00A2AD8A"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7BE849D1" w14:textId="77777777" w:rsidR="008D0B69" w:rsidRPr="00CD2888" w:rsidRDefault="008D0B69" w:rsidP="00DB30AA">
            <w:pPr>
              <w:rPr>
                <w:rFonts w:asciiTheme="minorHAnsi" w:hAnsiTheme="minorHAnsi" w:cstheme="minorHAnsi"/>
              </w:rPr>
            </w:pPr>
          </w:p>
        </w:tc>
      </w:tr>
      <w:tr w:rsidR="008D0B69" w:rsidRPr="00CD2888" w14:paraId="002DD105" w14:textId="77777777" w:rsidTr="00DB30AA">
        <w:trPr>
          <w:trHeight w:val="322"/>
        </w:trPr>
        <w:tc>
          <w:tcPr>
            <w:tcW w:w="5080" w:type="dxa"/>
            <w:gridSpan w:val="3"/>
            <w:shd w:val="clear" w:color="auto" w:fill="auto"/>
          </w:tcPr>
          <w:p w14:paraId="4AA9C0C7"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6D5565C3" w14:textId="77777777" w:rsidR="008D0B69" w:rsidRPr="00CD2888" w:rsidRDefault="008D0B69" w:rsidP="00DB30AA">
            <w:pPr>
              <w:rPr>
                <w:rFonts w:asciiTheme="minorHAnsi" w:hAnsiTheme="minorHAnsi" w:cstheme="minorHAnsi"/>
              </w:rPr>
            </w:pPr>
          </w:p>
        </w:tc>
      </w:tr>
      <w:tr w:rsidR="008D0B69" w:rsidRPr="00CD2888" w14:paraId="41B23A5E" w14:textId="77777777" w:rsidTr="00DB30AA">
        <w:trPr>
          <w:trHeight w:val="322"/>
        </w:trPr>
        <w:tc>
          <w:tcPr>
            <w:tcW w:w="5080" w:type="dxa"/>
            <w:gridSpan w:val="3"/>
            <w:shd w:val="clear" w:color="auto" w:fill="auto"/>
          </w:tcPr>
          <w:p w14:paraId="78B864EF"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550526E6" w14:textId="77777777" w:rsidR="008D0B69" w:rsidRPr="00CD2888" w:rsidRDefault="008D0B69" w:rsidP="00DB30AA">
            <w:pPr>
              <w:rPr>
                <w:rFonts w:asciiTheme="minorHAnsi" w:hAnsiTheme="minorHAnsi" w:cstheme="minorHAnsi"/>
              </w:rPr>
            </w:pPr>
          </w:p>
        </w:tc>
      </w:tr>
      <w:tr w:rsidR="008D0B69" w:rsidRPr="00CD2888" w14:paraId="06BE89A6" w14:textId="77777777" w:rsidTr="00DB30AA">
        <w:trPr>
          <w:trHeight w:val="322"/>
        </w:trPr>
        <w:tc>
          <w:tcPr>
            <w:tcW w:w="5080" w:type="dxa"/>
            <w:gridSpan w:val="3"/>
            <w:shd w:val="clear" w:color="auto" w:fill="auto"/>
          </w:tcPr>
          <w:p w14:paraId="6D7608CE"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643CACD0" w14:textId="77777777" w:rsidR="008D0B69" w:rsidRPr="00CD2888" w:rsidRDefault="008D0B69" w:rsidP="00DB30AA">
            <w:pPr>
              <w:rPr>
                <w:rFonts w:asciiTheme="minorHAnsi" w:hAnsiTheme="minorHAnsi" w:cstheme="minorHAnsi"/>
              </w:rPr>
            </w:pPr>
          </w:p>
        </w:tc>
      </w:tr>
      <w:tr w:rsidR="008D0B69" w:rsidRPr="00CD2888" w14:paraId="33ADB0EB" w14:textId="77777777" w:rsidTr="00DB30AA">
        <w:trPr>
          <w:trHeight w:val="322"/>
        </w:trPr>
        <w:tc>
          <w:tcPr>
            <w:tcW w:w="5080" w:type="dxa"/>
            <w:gridSpan w:val="3"/>
            <w:shd w:val="clear" w:color="auto" w:fill="auto"/>
          </w:tcPr>
          <w:p w14:paraId="56B34FDD"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80BB1B8" w14:textId="77777777" w:rsidR="008D0B69" w:rsidRPr="00CD2888" w:rsidRDefault="008D0B69" w:rsidP="00DB30AA">
            <w:pPr>
              <w:rPr>
                <w:rFonts w:asciiTheme="minorHAnsi" w:hAnsiTheme="minorHAnsi" w:cstheme="minorHAnsi"/>
              </w:rPr>
            </w:pPr>
          </w:p>
        </w:tc>
      </w:tr>
      <w:tr w:rsidR="008D0B69" w:rsidRPr="00CD2888" w14:paraId="4EFEEC4B" w14:textId="77777777" w:rsidTr="00DB30AA">
        <w:trPr>
          <w:trHeight w:val="322"/>
        </w:trPr>
        <w:tc>
          <w:tcPr>
            <w:tcW w:w="5080" w:type="dxa"/>
            <w:gridSpan w:val="3"/>
            <w:shd w:val="clear" w:color="auto" w:fill="auto"/>
          </w:tcPr>
          <w:p w14:paraId="2968EF61"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9B42512" w14:textId="77777777" w:rsidR="008D0B69" w:rsidRPr="00CD2888" w:rsidRDefault="008D0B69" w:rsidP="00DB30AA">
            <w:pPr>
              <w:rPr>
                <w:rFonts w:asciiTheme="minorHAnsi" w:hAnsiTheme="minorHAnsi" w:cstheme="minorHAnsi"/>
              </w:rPr>
            </w:pPr>
          </w:p>
        </w:tc>
      </w:tr>
      <w:tr w:rsidR="008D0B69" w:rsidRPr="00CD2888" w14:paraId="0A178844" w14:textId="77777777" w:rsidTr="00DB30AA">
        <w:trPr>
          <w:trHeight w:val="322"/>
        </w:trPr>
        <w:tc>
          <w:tcPr>
            <w:tcW w:w="5080" w:type="dxa"/>
            <w:gridSpan w:val="3"/>
            <w:shd w:val="clear" w:color="auto" w:fill="auto"/>
          </w:tcPr>
          <w:p w14:paraId="24BBE166"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56C2CBF6" w14:textId="77777777" w:rsidR="008D0B69" w:rsidRPr="00CD2888" w:rsidRDefault="008D0B69" w:rsidP="00DB30AA">
            <w:pPr>
              <w:rPr>
                <w:rFonts w:asciiTheme="minorHAnsi" w:hAnsiTheme="minorHAnsi" w:cstheme="minorHAnsi"/>
              </w:rPr>
            </w:pPr>
          </w:p>
        </w:tc>
      </w:tr>
      <w:tr w:rsidR="008D0B69" w:rsidRPr="00CD2888" w14:paraId="61827380" w14:textId="77777777" w:rsidTr="00DB30AA">
        <w:trPr>
          <w:trHeight w:val="322"/>
        </w:trPr>
        <w:tc>
          <w:tcPr>
            <w:tcW w:w="5080" w:type="dxa"/>
            <w:gridSpan w:val="3"/>
            <w:shd w:val="clear" w:color="auto" w:fill="auto"/>
          </w:tcPr>
          <w:p w14:paraId="43D361C2"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1F5A2D24" w14:textId="77777777" w:rsidR="008D0B69" w:rsidRPr="00CD2888" w:rsidRDefault="008D0B69" w:rsidP="00DB30AA">
            <w:pPr>
              <w:rPr>
                <w:rFonts w:asciiTheme="minorHAnsi" w:hAnsiTheme="minorHAnsi" w:cstheme="minorHAnsi"/>
              </w:rPr>
            </w:pPr>
          </w:p>
        </w:tc>
      </w:tr>
      <w:tr w:rsidR="002B486D" w:rsidRPr="00CD2888" w14:paraId="652E4C85" w14:textId="77777777" w:rsidTr="00DB30AA">
        <w:tc>
          <w:tcPr>
            <w:tcW w:w="10060" w:type="dxa"/>
            <w:gridSpan w:val="7"/>
            <w:shd w:val="clear" w:color="auto" w:fill="002060"/>
          </w:tcPr>
          <w:p w14:paraId="6495E2E5"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Any apologies</w:t>
            </w:r>
            <w:r w:rsidR="008D0B69" w:rsidRPr="00CD2888">
              <w:rPr>
                <w:rFonts w:asciiTheme="minorHAnsi" w:hAnsiTheme="minorHAnsi" w:cstheme="minorHAnsi"/>
                <w:b/>
              </w:rPr>
              <w:t>?</w:t>
            </w:r>
          </w:p>
        </w:tc>
      </w:tr>
      <w:tr w:rsidR="008D0B69" w:rsidRPr="00CD2888" w14:paraId="056A2909" w14:textId="77777777" w:rsidTr="00DB30AA">
        <w:trPr>
          <w:trHeight w:val="321"/>
        </w:trPr>
        <w:tc>
          <w:tcPr>
            <w:tcW w:w="5080" w:type="dxa"/>
            <w:gridSpan w:val="3"/>
            <w:shd w:val="clear" w:color="auto" w:fill="auto"/>
          </w:tcPr>
          <w:p w14:paraId="3C3A88A5"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2C990539" w14:textId="77777777" w:rsidR="008D0B69" w:rsidRPr="00CD2888" w:rsidRDefault="008D0B69" w:rsidP="00DB30AA">
            <w:pPr>
              <w:rPr>
                <w:rFonts w:asciiTheme="minorHAnsi" w:hAnsiTheme="minorHAnsi" w:cstheme="minorHAnsi"/>
              </w:rPr>
            </w:pPr>
          </w:p>
        </w:tc>
      </w:tr>
      <w:tr w:rsidR="008D0B69" w:rsidRPr="00CD2888" w14:paraId="76B15578" w14:textId="77777777" w:rsidTr="00DB30AA">
        <w:trPr>
          <w:trHeight w:val="321"/>
        </w:trPr>
        <w:tc>
          <w:tcPr>
            <w:tcW w:w="5080" w:type="dxa"/>
            <w:gridSpan w:val="3"/>
            <w:shd w:val="clear" w:color="auto" w:fill="auto"/>
          </w:tcPr>
          <w:p w14:paraId="54B50321"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F45E00E" w14:textId="77777777" w:rsidR="008D0B69" w:rsidRPr="00CD2888" w:rsidRDefault="008D0B69" w:rsidP="00DB30AA">
            <w:pPr>
              <w:rPr>
                <w:rFonts w:asciiTheme="minorHAnsi" w:hAnsiTheme="minorHAnsi" w:cstheme="minorHAnsi"/>
              </w:rPr>
            </w:pPr>
          </w:p>
        </w:tc>
      </w:tr>
      <w:tr w:rsidR="008D0B69" w:rsidRPr="00CD2888" w14:paraId="15E6A920" w14:textId="77777777" w:rsidTr="00DB30AA">
        <w:trPr>
          <w:trHeight w:val="321"/>
        </w:trPr>
        <w:tc>
          <w:tcPr>
            <w:tcW w:w="5080" w:type="dxa"/>
            <w:gridSpan w:val="3"/>
            <w:shd w:val="clear" w:color="auto" w:fill="auto"/>
          </w:tcPr>
          <w:p w14:paraId="0C28DB60"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1674B23E" w14:textId="77777777" w:rsidR="008D0B69" w:rsidRPr="00CD2888" w:rsidRDefault="008D0B69" w:rsidP="00DB30AA">
            <w:pPr>
              <w:rPr>
                <w:rFonts w:asciiTheme="minorHAnsi" w:hAnsiTheme="minorHAnsi" w:cstheme="minorHAnsi"/>
              </w:rPr>
            </w:pPr>
          </w:p>
        </w:tc>
      </w:tr>
      <w:tr w:rsidR="008D0B69" w:rsidRPr="00CD2888" w14:paraId="206736A5" w14:textId="77777777" w:rsidTr="00DB30AA">
        <w:trPr>
          <w:trHeight w:val="321"/>
        </w:trPr>
        <w:tc>
          <w:tcPr>
            <w:tcW w:w="5080" w:type="dxa"/>
            <w:gridSpan w:val="3"/>
            <w:shd w:val="clear" w:color="auto" w:fill="auto"/>
          </w:tcPr>
          <w:p w14:paraId="4CF2F7BB"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2016A93C" w14:textId="77777777" w:rsidR="008D0B69" w:rsidRPr="00CD2888" w:rsidRDefault="008D0B69" w:rsidP="00DB30AA">
            <w:pPr>
              <w:rPr>
                <w:rFonts w:asciiTheme="minorHAnsi" w:hAnsiTheme="minorHAnsi" w:cstheme="minorHAnsi"/>
              </w:rPr>
            </w:pPr>
          </w:p>
        </w:tc>
      </w:tr>
      <w:tr w:rsidR="002B486D" w:rsidRPr="00CD2888" w14:paraId="3610B290" w14:textId="77777777" w:rsidTr="00DB30AA">
        <w:tc>
          <w:tcPr>
            <w:tcW w:w="10060" w:type="dxa"/>
            <w:gridSpan w:val="7"/>
            <w:shd w:val="clear" w:color="auto" w:fill="002060"/>
          </w:tcPr>
          <w:p w14:paraId="32A8153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health</w:t>
            </w:r>
          </w:p>
          <w:p w14:paraId="7543689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18"/>
              </w:rPr>
              <w:t xml:space="preserve">(Include: time/date of birth, birth weight, gender, complications, observations about parenting) </w:t>
            </w:r>
          </w:p>
        </w:tc>
      </w:tr>
      <w:tr w:rsidR="002B486D" w:rsidRPr="00CD2888" w14:paraId="255F57CF" w14:textId="77777777" w:rsidTr="00DB30AA">
        <w:tc>
          <w:tcPr>
            <w:tcW w:w="10060" w:type="dxa"/>
            <w:gridSpan w:val="7"/>
            <w:shd w:val="clear" w:color="auto" w:fill="auto"/>
          </w:tcPr>
          <w:p w14:paraId="399F1741" w14:textId="77777777" w:rsidR="002B486D" w:rsidRPr="00CD2888" w:rsidRDefault="002B486D" w:rsidP="00DB30AA">
            <w:pPr>
              <w:rPr>
                <w:rFonts w:asciiTheme="minorHAnsi" w:hAnsiTheme="minorHAnsi" w:cstheme="minorHAnsi"/>
              </w:rPr>
            </w:pPr>
          </w:p>
          <w:p w14:paraId="274BE365" w14:textId="77777777" w:rsidR="008D0B69" w:rsidRPr="00CD2888" w:rsidRDefault="008D0B69" w:rsidP="00DB30AA">
            <w:pPr>
              <w:rPr>
                <w:rFonts w:asciiTheme="minorHAnsi" w:hAnsiTheme="minorHAnsi" w:cstheme="minorHAnsi"/>
              </w:rPr>
            </w:pPr>
          </w:p>
        </w:tc>
      </w:tr>
      <w:tr w:rsidR="002B486D" w:rsidRPr="00CD2888" w14:paraId="7818D23B" w14:textId="77777777" w:rsidTr="00DB30AA">
        <w:tc>
          <w:tcPr>
            <w:tcW w:w="10060" w:type="dxa"/>
            <w:gridSpan w:val="7"/>
            <w:shd w:val="clear" w:color="auto" w:fill="002060"/>
          </w:tcPr>
          <w:p w14:paraId="55B869ED"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Children’s S</w:t>
            </w:r>
            <w:r w:rsidR="008D0B69" w:rsidRPr="00CD2888">
              <w:rPr>
                <w:rFonts w:asciiTheme="minorHAnsi" w:hAnsiTheme="minorHAnsi" w:cstheme="minorHAnsi"/>
                <w:b/>
              </w:rPr>
              <w:t>ervices</w:t>
            </w:r>
          </w:p>
          <w:p w14:paraId="1EC49F1D" w14:textId="77777777" w:rsidR="002B486D" w:rsidRPr="00CD2888" w:rsidRDefault="002B486D" w:rsidP="00DB30AA">
            <w:pPr>
              <w:rPr>
                <w:rFonts w:asciiTheme="minorHAnsi" w:hAnsiTheme="minorHAnsi" w:cstheme="minorHAnsi"/>
              </w:rPr>
            </w:pPr>
            <w:r w:rsidRPr="00CD2888">
              <w:rPr>
                <w:rFonts w:asciiTheme="minorHAnsi" w:hAnsiTheme="minorHAnsi" w:cstheme="minorHAnsi"/>
                <w:b/>
                <w:sz w:val="20"/>
                <w:szCs w:val="18"/>
              </w:rPr>
              <w:t>(Include: an update on the care plan and where is baby going when they leave hospital)</w:t>
            </w:r>
            <w:r w:rsidRPr="00CD2888">
              <w:rPr>
                <w:rFonts w:asciiTheme="minorHAnsi" w:hAnsiTheme="minorHAnsi" w:cstheme="minorHAnsi"/>
                <w:sz w:val="20"/>
                <w:szCs w:val="18"/>
              </w:rPr>
              <w:t xml:space="preserve"> </w:t>
            </w:r>
          </w:p>
        </w:tc>
      </w:tr>
      <w:tr w:rsidR="002B486D" w:rsidRPr="00CD2888" w14:paraId="61B0F752" w14:textId="77777777" w:rsidTr="00DB30AA">
        <w:tc>
          <w:tcPr>
            <w:tcW w:w="10060" w:type="dxa"/>
            <w:gridSpan w:val="7"/>
            <w:shd w:val="clear" w:color="auto" w:fill="auto"/>
          </w:tcPr>
          <w:p w14:paraId="6B461233" w14:textId="77777777" w:rsidR="002B486D" w:rsidRPr="00CD2888" w:rsidRDefault="002B486D" w:rsidP="00DB30AA">
            <w:pPr>
              <w:rPr>
                <w:rFonts w:asciiTheme="minorHAnsi" w:hAnsiTheme="minorHAnsi" w:cstheme="minorHAnsi"/>
              </w:rPr>
            </w:pPr>
          </w:p>
          <w:p w14:paraId="7A351699" w14:textId="77777777" w:rsidR="008D0B69" w:rsidRPr="00CD2888" w:rsidRDefault="008D0B69" w:rsidP="00DB30AA">
            <w:pPr>
              <w:rPr>
                <w:rFonts w:asciiTheme="minorHAnsi" w:hAnsiTheme="minorHAnsi" w:cstheme="minorHAnsi"/>
              </w:rPr>
            </w:pPr>
          </w:p>
        </w:tc>
      </w:tr>
      <w:tr w:rsidR="002B486D" w:rsidRPr="00CD2888" w14:paraId="23B087A5" w14:textId="77777777" w:rsidTr="00DB30AA">
        <w:tc>
          <w:tcPr>
            <w:tcW w:w="10060" w:type="dxa"/>
            <w:gridSpan w:val="7"/>
            <w:shd w:val="clear" w:color="auto" w:fill="002060"/>
          </w:tcPr>
          <w:p w14:paraId="5D0CFBD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Feedback from parents</w:t>
            </w:r>
          </w:p>
          <w:p w14:paraId="5626A5B9" w14:textId="77777777" w:rsidR="002B486D" w:rsidRPr="00CD2888" w:rsidRDefault="002B486D" w:rsidP="00DB30AA">
            <w:pPr>
              <w:rPr>
                <w:rFonts w:asciiTheme="minorHAnsi" w:hAnsiTheme="minorHAnsi" w:cstheme="minorHAnsi"/>
              </w:rPr>
            </w:pPr>
            <w:r w:rsidRPr="00CD2888">
              <w:rPr>
                <w:rFonts w:asciiTheme="minorHAnsi" w:hAnsiTheme="minorHAnsi" w:cstheme="minorHAnsi"/>
                <w:b/>
                <w:sz w:val="20"/>
                <w:szCs w:val="18"/>
              </w:rPr>
              <w:t>(Include: hopes and worries and how parents feel about the plan)</w:t>
            </w:r>
            <w:r w:rsidRPr="00CD2888">
              <w:rPr>
                <w:rFonts w:asciiTheme="minorHAnsi" w:hAnsiTheme="minorHAnsi" w:cstheme="minorHAnsi"/>
                <w:sz w:val="20"/>
                <w:szCs w:val="18"/>
              </w:rPr>
              <w:t xml:space="preserve"> </w:t>
            </w:r>
          </w:p>
        </w:tc>
      </w:tr>
      <w:tr w:rsidR="002B486D" w:rsidRPr="00CD2888" w14:paraId="1B10F10D" w14:textId="77777777" w:rsidTr="00DB30AA">
        <w:tc>
          <w:tcPr>
            <w:tcW w:w="10060" w:type="dxa"/>
            <w:gridSpan w:val="7"/>
            <w:shd w:val="clear" w:color="auto" w:fill="auto"/>
          </w:tcPr>
          <w:p w14:paraId="72BA247F" w14:textId="77777777" w:rsidR="002B486D" w:rsidRPr="00CD2888" w:rsidRDefault="002B486D" w:rsidP="00DB30AA">
            <w:pPr>
              <w:rPr>
                <w:rFonts w:asciiTheme="minorHAnsi" w:hAnsiTheme="minorHAnsi" w:cstheme="minorHAnsi"/>
              </w:rPr>
            </w:pPr>
          </w:p>
          <w:p w14:paraId="46508BD3" w14:textId="70150DAA" w:rsidR="00AC0E1A" w:rsidRPr="00CD2888" w:rsidRDefault="00AC0E1A" w:rsidP="00DB30AA">
            <w:pPr>
              <w:rPr>
                <w:rFonts w:asciiTheme="minorHAnsi" w:hAnsiTheme="minorHAnsi" w:cstheme="minorHAnsi"/>
              </w:rPr>
            </w:pPr>
          </w:p>
        </w:tc>
      </w:tr>
      <w:tr w:rsidR="002B486D" w:rsidRPr="00CD2888" w14:paraId="2E395235" w14:textId="77777777" w:rsidTr="00DB30AA">
        <w:tc>
          <w:tcPr>
            <w:tcW w:w="10060" w:type="dxa"/>
            <w:gridSpan w:val="7"/>
            <w:shd w:val="clear" w:color="auto" w:fill="002060"/>
          </w:tcPr>
          <w:p w14:paraId="73FC3991"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any other agencies</w:t>
            </w:r>
          </w:p>
        </w:tc>
      </w:tr>
      <w:tr w:rsidR="002B486D" w:rsidRPr="00CD2888" w14:paraId="517C94B4" w14:textId="77777777" w:rsidTr="00DB30AA">
        <w:tc>
          <w:tcPr>
            <w:tcW w:w="10060" w:type="dxa"/>
            <w:gridSpan w:val="7"/>
            <w:shd w:val="clear" w:color="auto" w:fill="auto"/>
          </w:tcPr>
          <w:p w14:paraId="214F41D6" w14:textId="77777777" w:rsidR="002B486D" w:rsidRPr="00CD2888" w:rsidRDefault="002B486D" w:rsidP="00DB30AA">
            <w:pPr>
              <w:rPr>
                <w:rFonts w:asciiTheme="minorHAnsi" w:hAnsiTheme="minorHAnsi" w:cstheme="minorHAnsi"/>
              </w:rPr>
            </w:pPr>
          </w:p>
          <w:p w14:paraId="68138FB2" w14:textId="79573312" w:rsidR="00AC0E1A" w:rsidRPr="00CD2888" w:rsidRDefault="00AC0E1A" w:rsidP="00DB30AA">
            <w:pPr>
              <w:rPr>
                <w:rFonts w:asciiTheme="minorHAnsi" w:hAnsiTheme="minorHAnsi" w:cstheme="minorHAnsi"/>
              </w:rPr>
            </w:pPr>
          </w:p>
        </w:tc>
      </w:tr>
      <w:tr w:rsidR="002B486D" w:rsidRPr="00CD2888" w14:paraId="405B5678" w14:textId="77777777" w:rsidTr="00DB30AA">
        <w:tc>
          <w:tcPr>
            <w:tcW w:w="10060" w:type="dxa"/>
            <w:gridSpan w:val="7"/>
            <w:shd w:val="clear" w:color="auto" w:fill="002060"/>
          </w:tcPr>
          <w:p w14:paraId="33618C97"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lastRenderedPageBreak/>
              <w:t xml:space="preserve">What is the plan for when the baby is discharged? </w:t>
            </w:r>
            <w:r w:rsidRPr="00CD2888">
              <w:rPr>
                <w:rFonts w:asciiTheme="minorHAnsi" w:hAnsiTheme="minorHAnsi" w:cstheme="minorHAnsi"/>
                <w:b/>
                <w:sz w:val="20"/>
                <w:szCs w:val="18"/>
              </w:rPr>
              <w:t>(</w:t>
            </w:r>
            <w:proofErr w:type="gramStart"/>
            <w:r w:rsidRPr="00CD2888">
              <w:rPr>
                <w:rFonts w:asciiTheme="minorHAnsi" w:hAnsiTheme="minorHAnsi" w:cstheme="minorHAnsi"/>
                <w:b/>
                <w:sz w:val="20"/>
                <w:szCs w:val="18"/>
              </w:rPr>
              <w:t>please</w:t>
            </w:r>
            <w:proofErr w:type="gramEnd"/>
            <w:r w:rsidRPr="00CD2888">
              <w:rPr>
                <w:rFonts w:asciiTheme="minorHAnsi" w:hAnsiTheme="minorHAnsi" w:cstheme="minorHAnsi"/>
                <w:b/>
                <w:sz w:val="20"/>
                <w:szCs w:val="18"/>
              </w:rPr>
              <w:t xml:space="preserve"> select)</w:t>
            </w:r>
          </w:p>
        </w:tc>
      </w:tr>
      <w:tr w:rsidR="002B486D" w:rsidRPr="00CD2888" w14:paraId="36252DE9" w14:textId="77777777" w:rsidTr="00DB30AA">
        <w:trPr>
          <w:trHeight w:val="1020"/>
        </w:trPr>
        <w:tc>
          <w:tcPr>
            <w:tcW w:w="10060" w:type="dxa"/>
            <w:gridSpan w:val="7"/>
            <w:shd w:val="clear" w:color="auto" w:fill="FFFFFF" w:themeFill="background1"/>
          </w:tcPr>
          <w:p w14:paraId="0B111CBA" w14:textId="77777777" w:rsidR="002B486D" w:rsidRPr="00CD2888" w:rsidRDefault="004801E4" w:rsidP="00DB30AA">
            <w:pPr>
              <w:rPr>
                <w:rFonts w:asciiTheme="minorHAnsi" w:hAnsiTheme="minorHAnsi" w:cstheme="minorHAnsi"/>
                <w:sz w:val="22"/>
              </w:rPr>
            </w:pPr>
            <w:sdt>
              <w:sdtPr>
                <w:rPr>
                  <w:rFonts w:asciiTheme="minorHAnsi" w:hAnsiTheme="minorHAnsi" w:cstheme="minorHAnsi"/>
                </w:rPr>
                <w:id w:val="-65266346"/>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rPr>
                  <w:t>☐</w:t>
                </w:r>
              </w:sdtContent>
            </w:sdt>
            <w:r w:rsidR="002B486D" w:rsidRPr="00CD2888">
              <w:rPr>
                <w:rFonts w:asciiTheme="minorHAnsi" w:hAnsiTheme="minorHAnsi" w:cstheme="minorHAnsi"/>
                <w:sz w:val="22"/>
              </w:rPr>
              <w:t>Return to home address (complete sections 2 and 5)</w:t>
            </w:r>
          </w:p>
          <w:p w14:paraId="2A87CAF6" w14:textId="2ECA7E37" w:rsidR="002B486D" w:rsidRPr="00CD2888" w:rsidRDefault="004801E4" w:rsidP="00DB30AA">
            <w:pPr>
              <w:rPr>
                <w:rFonts w:asciiTheme="minorHAnsi" w:hAnsiTheme="minorHAnsi" w:cstheme="minorHAnsi"/>
                <w:sz w:val="22"/>
              </w:rPr>
            </w:pPr>
            <w:sdt>
              <w:sdtPr>
                <w:rPr>
                  <w:rFonts w:asciiTheme="minorHAnsi" w:hAnsiTheme="minorHAnsi" w:cstheme="minorHAnsi"/>
                  <w:sz w:val="22"/>
                </w:rPr>
                <w:id w:val="-317343169"/>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sz w:val="22"/>
                  </w:rPr>
                  <w:t>☐</w:t>
                </w:r>
              </w:sdtContent>
            </w:sdt>
            <w:r w:rsidR="002B486D" w:rsidRPr="00CD2888">
              <w:rPr>
                <w:rFonts w:asciiTheme="minorHAnsi" w:hAnsiTheme="minorHAnsi" w:cstheme="minorHAnsi"/>
                <w:sz w:val="22"/>
              </w:rPr>
              <w:t xml:space="preserve">Move to </w:t>
            </w:r>
            <w:r w:rsidR="00AC0E1A" w:rsidRPr="00CD2888">
              <w:rPr>
                <w:rFonts w:asciiTheme="minorHAnsi" w:hAnsiTheme="minorHAnsi" w:cstheme="minorHAnsi"/>
                <w:sz w:val="22"/>
              </w:rPr>
              <w:t xml:space="preserve">a </w:t>
            </w:r>
            <w:r w:rsidR="002B486D" w:rsidRPr="00CD2888">
              <w:rPr>
                <w:rFonts w:asciiTheme="minorHAnsi" w:hAnsiTheme="minorHAnsi" w:cstheme="minorHAnsi"/>
                <w:sz w:val="22"/>
              </w:rPr>
              <w:t>parent and child placement (complete sections 3 and 5)</w:t>
            </w:r>
          </w:p>
          <w:p w14:paraId="36820C78" w14:textId="79AC1D93" w:rsidR="002B486D" w:rsidRPr="00CD2888" w:rsidRDefault="004801E4" w:rsidP="00DB30AA">
            <w:pPr>
              <w:rPr>
                <w:rFonts w:asciiTheme="minorHAnsi" w:hAnsiTheme="minorHAnsi" w:cstheme="minorHAnsi"/>
              </w:rPr>
            </w:pPr>
            <w:sdt>
              <w:sdtPr>
                <w:rPr>
                  <w:rFonts w:asciiTheme="minorHAnsi" w:hAnsiTheme="minorHAnsi" w:cstheme="minorHAnsi"/>
                  <w:sz w:val="22"/>
                </w:rPr>
                <w:id w:val="-796981889"/>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sz w:val="22"/>
                  </w:rPr>
                  <w:t>☐</w:t>
                </w:r>
              </w:sdtContent>
            </w:sdt>
            <w:r w:rsidR="002B486D" w:rsidRPr="00CD2888">
              <w:rPr>
                <w:rFonts w:asciiTheme="minorHAnsi" w:hAnsiTheme="minorHAnsi" w:cstheme="minorHAnsi"/>
                <w:sz w:val="22"/>
              </w:rPr>
              <w:t>Baby moving to foster care</w:t>
            </w:r>
            <w:r w:rsidR="00AC0E1A" w:rsidRPr="00CD2888">
              <w:rPr>
                <w:rFonts w:asciiTheme="minorHAnsi" w:hAnsiTheme="minorHAnsi" w:cstheme="minorHAnsi"/>
                <w:sz w:val="22"/>
              </w:rPr>
              <w:t xml:space="preserve"> or </w:t>
            </w:r>
            <w:r w:rsidR="002B486D" w:rsidRPr="00CD2888">
              <w:rPr>
                <w:rFonts w:asciiTheme="minorHAnsi" w:hAnsiTheme="minorHAnsi" w:cstheme="minorHAnsi"/>
                <w:sz w:val="22"/>
              </w:rPr>
              <w:t>family member (complete section 4 and 5)</w:t>
            </w:r>
          </w:p>
        </w:tc>
      </w:tr>
      <w:tr w:rsidR="002B486D" w:rsidRPr="00CD2888" w14:paraId="1C6ADF2B" w14:textId="77777777" w:rsidTr="00DB30AA">
        <w:tc>
          <w:tcPr>
            <w:tcW w:w="10060" w:type="dxa"/>
            <w:gridSpan w:val="7"/>
            <w:shd w:val="clear" w:color="auto" w:fill="BDD6EE" w:themeFill="accent5" w:themeFillTint="66"/>
          </w:tcPr>
          <w:p w14:paraId="4B5F2713" w14:textId="77777777"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 xml:space="preserve">Section 2: Where baby is being discharged to the home address: </w:t>
            </w:r>
          </w:p>
        </w:tc>
      </w:tr>
      <w:tr w:rsidR="002B486D" w:rsidRPr="00CD2888" w14:paraId="377AC4D4" w14:textId="77777777" w:rsidTr="00DB30AA">
        <w:tc>
          <w:tcPr>
            <w:tcW w:w="10060" w:type="dxa"/>
            <w:gridSpan w:val="7"/>
            <w:shd w:val="clear" w:color="auto" w:fill="002060"/>
          </w:tcPr>
          <w:p w14:paraId="616DC8F9" w14:textId="37243BA3"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4BC3F42A" w14:textId="77777777" w:rsidR="002B486D" w:rsidRPr="00CD2888" w:rsidRDefault="002B486D" w:rsidP="00DB30AA">
            <w:pPr>
              <w:rPr>
                <w:rFonts w:asciiTheme="minorHAnsi" w:hAnsiTheme="minorHAnsi" w:cstheme="minorHAnsi"/>
                <w:b/>
                <w:sz w:val="20"/>
                <w:szCs w:val="20"/>
              </w:rPr>
            </w:pPr>
            <w:r w:rsidRPr="00CD2888">
              <w:rPr>
                <w:rFonts w:asciiTheme="minorHAnsi" w:hAnsiTheme="minorHAnsi" w:cstheme="minorHAnsi"/>
                <w:b/>
                <w:sz w:val="20"/>
                <w:szCs w:val="20"/>
              </w:rPr>
              <w:t>(Consider whether there are specific medical needs, and if so, how these will be met)</w:t>
            </w:r>
          </w:p>
        </w:tc>
      </w:tr>
      <w:tr w:rsidR="002B486D" w:rsidRPr="00CD2888" w14:paraId="084BD589" w14:textId="77777777" w:rsidTr="00DB30AA">
        <w:tc>
          <w:tcPr>
            <w:tcW w:w="10060" w:type="dxa"/>
            <w:gridSpan w:val="7"/>
            <w:shd w:val="clear" w:color="auto" w:fill="auto"/>
          </w:tcPr>
          <w:p w14:paraId="7BDDBD1F" w14:textId="77777777" w:rsidR="002B486D" w:rsidRPr="00CD2888" w:rsidRDefault="002B486D" w:rsidP="00DB30AA">
            <w:pPr>
              <w:rPr>
                <w:rFonts w:asciiTheme="minorHAnsi" w:hAnsiTheme="minorHAnsi" w:cstheme="minorHAnsi"/>
              </w:rPr>
            </w:pPr>
          </w:p>
          <w:p w14:paraId="04AD52BD" w14:textId="77777777" w:rsidR="008D0B69" w:rsidRPr="00CD2888" w:rsidRDefault="008D0B69" w:rsidP="00DB30AA">
            <w:pPr>
              <w:rPr>
                <w:rFonts w:asciiTheme="minorHAnsi" w:hAnsiTheme="minorHAnsi" w:cstheme="minorHAnsi"/>
              </w:rPr>
            </w:pPr>
          </w:p>
        </w:tc>
      </w:tr>
      <w:tr w:rsidR="002B486D" w:rsidRPr="00CD2888" w14:paraId="4EEF977B" w14:textId="77777777" w:rsidTr="00DB30AA">
        <w:tc>
          <w:tcPr>
            <w:tcW w:w="10060" w:type="dxa"/>
            <w:gridSpan w:val="7"/>
            <w:shd w:val="clear" w:color="auto" w:fill="002060"/>
          </w:tcPr>
          <w:p w14:paraId="604B971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How is the baby getting home? </w:t>
            </w:r>
          </w:p>
        </w:tc>
      </w:tr>
      <w:tr w:rsidR="002B486D" w:rsidRPr="00CD2888" w14:paraId="6FF22AAB" w14:textId="77777777" w:rsidTr="00DB30AA">
        <w:tc>
          <w:tcPr>
            <w:tcW w:w="10060" w:type="dxa"/>
            <w:gridSpan w:val="7"/>
            <w:shd w:val="clear" w:color="auto" w:fill="auto"/>
          </w:tcPr>
          <w:p w14:paraId="589332E2" w14:textId="77777777" w:rsidR="002B486D" w:rsidRPr="00CD2888" w:rsidRDefault="002B486D" w:rsidP="00DB30AA">
            <w:pPr>
              <w:rPr>
                <w:rFonts w:asciiTheme="minorHAnsi" w:hAnsiTheme="minorHAnsi" w:cstheme="minorHAnsi"/>
              </w:rPr>
            </w:pPr>
          </w:p>
          <w:p w14:paraId="2213E2D8" w14:textId="77777777" w:rsidR="008D0B69" w:rsidRPr="00CD2888" w:rsidRDefault="008D0B69" w:rsidP="00DB30AA">
            <w:pPr>
              <w:rPr>
                <w:rFonts w:asciiTheme="minorHAnsi" w:hAnsiTheme="minorHAnsi" w:cstheme="minorHAnsi"/>
              </w:rPr>
            </w:pPr>
          </w:p>
        </w:tc>
      </w:tr>
      <w:tr w:rsidR="002B486D" w:rsidRPr="00CD2888" w14:paraId="364BAFD1" w14:textId="77777777" w:rsidTr="00DB30AA">
        <w:tc>
          <w:tcPr>
            <w:tcW w:w="10060" w:type="dxa"/>
            <w:gridSpan w:val="7"/>
            <w:shd w:val="clear" w:color="auto" w:fill="002060"/>
          </w:tcPr>
          <w:p w14:paraId="385BD6C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fed, is any special equipment required to support this?</w:t>
            </w:r>
          </w:p>
        </w:tc>
      </w:tr>
      <w:tr w:rsidR="002B486D" w:rsidRPr="00CD2888" w14:paraId="5DD23AD6" w14:textId="77777777" w:rsidTr="00DB30AA">
        <w:tc>
          <w:tcPr>
            <w:tcW w:w="10060" w:type="dxa"/>
            <w:gridSpan w:val="7"/>
            <w:shd w:val="clear" w:color="auto" w:fill="auto"/>
          </w:tcPr>
          <w:p w14:paraId="10A4B3C1" w14:textId="77777777" w:rsidR="002B486D" w:rsidRPr="00CD2888" w:rsidRDefault="002B486D" w:rsidP="00DB30AA">
            <w:pPr>
              <w:rPr>
                <w:rFonts w:asciiTheme="minorHAnsi" w:hAnsiTheme="minorHAnsi" w:cstheme="minorHAnsi"/>
              </w:rPr>
            </w:pPr>
          </w:p>
          <w:p w14:paraId="1990A9E3" w14:textId="77777777" w:rsidR="008D0B69" w:rsidRPr="00CD2888" w:rsidRDefault="008D0B69" w:rsidP="00DB30AA">
            <w:pPr>
              <w:rPr>
                <w:rFonts w:asciiTheme="minorHAnsi" w:hAnsiTheme="minorHAnsi" w:cstheme="minorHAnsi"/>
              </w:rPr>
            </w:pPr>
          </w:p>
        </w:tc>
      </w:tr>
      <w:tr w:rsidR="002B486D" w:rsidRPr="00CD2888" w14:paraId="4BB93D78" w14:textId="77777777" w:rsidTr="00DB30AA">
        <w:tc>
          <w:tcPr>
            <w:tcW w:w="10060" w:type="dxa"/>
            <w:gridSpan w:val="7"/>
            <w:shd w:val="clear" w:color="auto" w:fill="002060"/>
          </w:tcPr>
          <w:p w14:paraId="6528079F" w14:textId="67DF3E49"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What other equipment is required and who will provide this </w:t>
            </w:r>
            <w:proofErr w:type="gramStart"/>
            <w:r w:rsidRPr="00CD2888">
              <w:rPr>
                <w:rFonts w:asciiTheme="minorHAnsi" w:hAnsiTheme="minorHAnsi" w:cstheme="minorHAnsi"/>
                <w:b/>
              </w:rPr>
              <w:t>e.g.</w:t>
            </w:r>
            <w:proofErr w:type="gramEnd"/>
            <w:r w:rsidRPr="00CD2888">
              <w:rPr>
                <w:rFonts w:asciiTheme="minorHAnsi" w:hAnsiTheme="minorHAnsi" w:cstheme="minorHAnsi"/>
                <w:b/>
              </w:rPr>
              <w:t xml:space="preserve"> car seat, clothing etc</w:t>
            </w:r>
            <w:r w:rsidR="00AC0E1A" w:rsidRPr="00CD2888">
              <w:rPr>
                <w:rFonts w:asciiTheme="minorHAnsi" w:hAnsiTheme="minorHAnsi" w:cstheme="minorHAnsi"/>
                <w:b/>
              </w:rPr>
              <w:t>.?</w:t>
            </w:r>
            <w:r w:rsidRPr="00CD2888">
              <w:rPr>
                <w:rFonts w:asciiTheme="minorHAnsi" w:hAnsiTheme="minorHAnsi" w:cstheme="minorHAnsi"/>
                <w:b/>
              </w:rPr>
              <w:t xml:space="preserve"> </w:t>
            </w:r>
          </w:p>
        </w:tc>
      </w:tr>
      <w:tr w:rsidR="002B486D" w:rsidRPr="00CD2888" w14:paraId="3A5203CA" w14:textId="77777777" w:rsidTr="00DB30AA">
        <w:tc>
          <w:tcPr>
            <w:tcW w:w="10060" w:type="dxa"/>
            <w:gridSpan w:val="7"/>
            <w:shd w:val="clear" w:color="auto" w:fill="auto"/>
          </w:tcPr>
          <w:p w14:paraId="1C781537" w14:textId="77777777" w:rsidR="002B486D" w:rsidRPr="00CD2888" w:rsidRDefault="002B486D" w:rsidP="00DB30AA">
            <w:pPr>
              <w:rPr>
                <w:rFonts w:asciiTheme="minorHAnsi" w:hAnsiTheme="minorHAnsi" w:cstheme="minorHAnsi"/>
              </w:rPr>
            </w:pPr>
          </w:p>
          <w:p w14:paraId="45D292AE" w14:textId="77777777" w:rsidR="008D0B69" w:rsidRPr="00CD2888" w:rsidRDefault="008D0B69" w:rsidP="00DB30AA">
            <w:pPr>
              <w:rPr>
                <w:rFonts w:asciiTheme="minorHAnsi" w:hAnsiTheme="minorHAnsi" w:cstheme="minorHAnsi"/>
              </w:rPr>
            </w:pPr>
          </w:p>
        </w:tc>
      </w:tr>
      <w:tr w:rsidR="002B486D" w:rsidRPr="00CD2888" w14:paraId="7209707E" w14:textId="77777777" w:rsidTr="00DB30AA">
        <w:tc>
          <w:tcPr>
            <w:tcW w:w="10060" w:type="dxa"/>
            <w:gridSpan w:val="7"/>
            <w:shd w:val="clear" w:color="auto" w:fill="002060"/>
          </w:tcPr>
          <w:p w14:paraId="77682968"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46B2EFF9" w14:textId="77777777" w:rsidTr="00DB30AA">
        <w:tc>
          <w:tcPr>
            <w:tcW w:w="10060" w:type="dxa"/>
            <w:gridSpan w:val="7"/>
            <w:shd w:val="clear" w:color="auto" w:fill="auto"/>
          </w:tcPr>
          <w:p w14:paraId="6F2D7966" w14:textId="77777777" w:rsidR="002B486D" w:rsidRPr="00CD2888" w:rsidRDefault="002B486D" w:rsidP="00DB30AA">
            <w:pPr>
              <w:rPr>
                <w:rFonts w:asciiTheme="minorHAnsi" w:hAnsiTheme="minorHAnsi" w:cstheme="minorHAnsi"/>
              </w:rPr>
            </w:pPr>
          </w:p>
          <w:p w14:paraId="3E971FFD" w14:textId="77777777" w:rsidR="008D0B69" w:rsidRPr="00CD2888" w:rsidRDefault="008D0B69" w:rsidP="00DB30AA">
            <w:pPr>
              <w:rPr>
                <w:rFonts w:asciiTheme="minorHAnsi" w:hAnsiTheme="minorHAnsi" w:cstheme="minorHAnsi"/>
              </w:rPr>
            </w:pPr>
          </w:p>
        </w:tc>
      </w:tr>
      <w:tr w:rsidR="002B486D" w:rsidRPr="00CD2888" w14:paraId="5A02DADC" w14:textId="77777777" w:rsidTr="00DB30AA">
        <w:tc>
          <w:tcPr>
            <w:tcW w:w="10060" w:type="dxa"/>
            <w:gridSpan w:val="7"/>
            <w:shd w:val="clear" w:color="auto" w:fill="002060"/>
          </w:tcPr>
          <w:p w14:paraId="59ACECB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What are the things that the parents need to do to keep the baby safe at home? </w:t>
            </w:r>
          </w:p>
        </w:tc>
      </w:tr>
      <w:tr w:rsidR="002B486D" w:rsidRPr="00CD2888" w14:paraId="271EC133" w14:textId="77777777" w:rsidTr="00DB30AA">
        <w:tc>
          <w:tcPr>
            <w:tcW w:w="10060" w:type="dxa"/>
            <w:gridSpan w:val="7"/>
            <w:shd w:val="clear" w:color="auto" w:fill="auto"/>
          </w:tcPr>
          <w:p w14:paraId="3A931FB6" w14:textId="77777777" w:rsidR="002B486D" w:rsidRPr="00CD2888" w:rsidRDefault="002B486D" w:rsidP="00DB30AA">
            <w:pPr>
              <w:rPr>
                <w:rFonts w:asciiTheme="minorHAnsi" w:hAnsiTheme="minorHAnsi" w:cstheme="minorHAnsi"/>
              </w:rPr>
            </w:pPr>
          </w:p>
          <w:p w14:paraId="39345146" w14:textId="77777777" w:rsidR="008D0B69" w:rsidRPr="00CD2888" w:rsidRDefault="008D0B69" w:rsidP="00DB30AA">
            <w:pPr>
              <w:rPr>
                <w:rFonts w:asciiTheme="minorHAnsi" w:hAnsiTheme="minorHAnsi" w:cstheme="minorHAnsi"/>
              </w:rPr>
            </w:pPr>
          </w:p>
        </w:tc>
      </w:tr>
      <w:tr w:rsidR="002B486D" w:rsidRPr="00CD2888" w14:paraId="6317A288" w14:textId="77777777" w:rsidTr="00DB30AA">
        <w:tc>
          <w:tcPr>
            <w:tcW w:w="10060" w:type="dxa"/>
            <w:gridSpan w:val="7"/>
            <w:shd w:val="clear" w:color="auto" w:fill="BDD6EE" w:themeFill="accent5" w:themeFillTint="66"/>
          </w:tcPr>
          <w:p w14:paraId="61E6820A" w14:textId="7DC755F0"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 xml:space="preserve">Section 3: Where the plan is to move parent and child </w:t>
            </w:r>
            <w:r w:rsidR="00AC0E1A" w:rsidRPr="00CD2888">
              <w:rPr>
                <w:rFonts w:asciiTheme="minorHAnsi" w:hAnsiTheme="minorHAnsi" w:cstheme="minorHAnsi"/>
                <w:b/>
                <w:bCs/>
                <w:szCs w:val="24"/>
              </w:rPr>
              <w:t xml:space="preserve">to a </w:t>
            </w:r>
            <w:r w:rsidRPr="00CD2888">
              <w:rPr>
                <w:rFonts w:asciiTheme="minorHAnsi" w:hAnsiTheme="minorHAnsi" w:cstheme="minorHAnsi"/>
                <w:b/>
                <w:bCs/>
                <w:szCs w:val="24"/>
              </w:rPr>
              <w:t xml:space="preserve">placement for assessment </w:t>
            </w:r>
          </w:p>
        </w:tc>
      </w:tr>
      <w:tr w:rsidR="002B486D" w:rsidRPr="00CD2888" w14:paraId="007F9DB9" w14:textId="77777777" w:rsidTr="00DB30AA">
        <w:tc>
          <w:tcPr>
            <w:tcW w:w="10060" w:type="dxa"/>
            <w:gridSpan w:val="7"/>
            <w:shd w:val="clear" w:color="auto" w:fill="002060"/>
          </w:tcPr>
          <w:p w14:paraId="1CC320A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Name and address of carer</w:t>
            </w:r>
          </w:p>
          <w:p w14:paraId="04C7CFE8" w14:textId="77777777" w:rsidR="002B486D" w:rsidRPr="00CD2888" w:rsidRDefault="002B486D" w:rsidP="00DB30AA">
            <w:pPr>
              <w:rPr>
                <w:rFonts w:asciiTheme="minorHAnsi" w:hAnsiTheme="minorHAnsi" w:cstheme="minorHAnsi"/>
                <w:b/>
                <w:sz w:val="20"/>
                <w:szCs w:val="20"/>
              </w:rPr>
            </w:pPr>
            <w:r w:rsidRPr="00CD2888">
              <w:rPr>
                <w:rFonts w:asciiTheme="minorHAnsi" w:hAnsiTheme="minorHAnsi" w:cstheme="minorHAnsi"/>
                <w:b/>
                <w:sz w:val="20"/>
                <w:szCs w:val="20"/>
              </w:rPr>
              <w:t>(If this is confidential from anyone then please state the details and reasons for this)</w:t>
            </w:r>
          </w:p>
        </w:tc>
      </w:tr>
      <w:tr w:rsidR="002B486D" w:rsidRPr="00CD2888" w14:paraId="2E1AA993" w14:textId="77777777" w:rsidTr="00DB30AA">
        <w:tc>
          <w:tcPr>
            <w:tcW w:w="10060" w:type="dxa"/>
            <w:gridSpan w:val="7"/>
            <w:shd w:val="clear" w:color="auto" w:fill="FFFFFF" w:themeFill="background1"/>
          </w:tcPr>
          <w:p w14:paraId="3AD27CA7" w14:textId="77777777" w:rsidR="002B486D" w:rsidRPr="00CD2888" w:rsidRDefault="002B486D" w:rsidP="00DB30AA">
            <w:pPr>
              <w:rPr>
                <w:rFonts w:asciiTheme="minorHAnsi" w:hAnsiTheme="minorHAnsi" w:cstheme="minorHAnsi"/>
              </w:rPr>
            </w:pPr>
          </w:p>
          <w:p w14:paraId="3804E039" w14:textId="77777777" w:rsidR="008D0B69" w:rsidRPr="00CD2888" w:rsidRDefault="008D0B69" w:rsidP="00DB30AA">
            <w:pPr>
              <w:rPr>
                <w:rFonts w:asciiTheme="minorHAnsi" w:hAnsiTheme="minorHAnsi" w:cstheme="minorHAnsi"/>
              </w:rPr>
            </w:pPr>
          </w:p>
        </w:tc>
      </w:tr>
      <w:tr w:rsidR="002B486D" w:rsidRPr="00CD2888" w14:paraId="1253A957" w14:textId="77777777" w:rsidTr="00DB30AA">
        <w:tc>
          <w:tcPr>
            <w:tcW w:w="10060" w:type="dxa"/>
            <w:gridSpan w:val="7"/>
            <w:shd w:val="clear" w:color="auto" w:fill="002060"/>
          </w:tcPr>
          <w:p w14:paraId="4FE82F16"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19635229" w14:textId="77777777" w:rsidR="002B486D" w:rsidRPr="00CD2888" w:rsidRDefault="002B486D" w:rsidP="00DB30AA">
            <w:pPr>
              <w:rPr>
                <w:rFonts w:asciiTheme="minorHAnsi" w:hAnsiTheme="minorHAnsi" w:cstheme="minorHAnsi"/>
                <w:sz w:val="20"/>
                <w:szCs w:val="20"/>
              </w:rPr>
            </w:pPr>
            <w:r w:rsidRPr="00CD2888">
              <w:rPr>
                <w:rFonts w:asciiTheme="minorHAnsi" w:hAnsiTheme="minorHAnsi" w:cstheme="minorHAnsi"/>
                <w:b/>
                <w:sz w:val="20"/>
                <w:szCs w:val="20"/>
              </w:rPr>
              <w:t xml:space="preserve">(Consider whether there are specific medical needs </w:t>
            </w:r>
            <w:proofErr w:type="gramStart"/>
            <w:r w:rsidRPr="00CD2888">
              <w:rPr>
                <w:rFonts w:asciiTheme="minorHAnsi" w:hAnsiTheme="minorHAnsi" w:cstheme="minorHAnsi"/>
                <w:b/>
                <w:sz w:val="20"/>
                <w:szCs w:val="20"/>
              </w:rPr>
              <w:t>e.g.</w:t>
            </w:r>
            <w:proofErr w:type="gramEnd"/>
            <w:r w:rsidRPr="00CD2888">
              <w:rPr>
                <w:rFonts w:asciiTheme="minorHAnsi" w:hAnsiTheme="minorHAnsi" w:cstheme="minorHAnsi"/>
                <w:b/>
                <w:sz w:val="20"/>
                <w:szCs w:val="20"/>
              </w:rPr>
              <w:t xml:space="preserve"> medication, oxygen therapy, follow up appointments, and if so, how these will be met)</w:t>
            </w:r>
          </w:p>
        </w:tc>
      </w:tr>
      <w:tr w:rsidR="002B486D" w:rsidRPr="00CD2888" w14:paraId="08BE5494" w14:textId="77777777" w:rsidTr="00DB30AA">
        <w:tc>
          <w:tcPr>
            <w:tcW w:w="10060" w:type="dxa"/>
            <w:gridSpan w:val="7"/>
            <w:shd w:val="clear" w:color="auto" w:fill="FFFFFF" w:themeFill="background1"/>
          </w:tcPr>
          <w:p w14:paraId="2E943C28" w14:textId="77777777" w:rsidR="002B486D" w:rsidRPr="00CD2888" w:rsidRDefault="002B486D" w:rsidP="00DB30AA">
            <w:pPr>
              <w:rPr>
                <w:rFonts w:asciiTheme="minorHAnsi" w:hAnsiTheme="minorHAnsi" w:cstheme="minorHAnsi"/>
              </w:rPr>
            </w:pPr>
          </w:p>
          <w:p w14:paraId="07D4A44D" w14:textId="77777777" w:rsidR="008D0B69" w:rsidRPr="00CD2888" w:rsidRDefault="008D0B69" w:rsidP="00DB30AA">
            <w:pPr>
              <w:rPr>
                <w:rFonts w:asciiTheme="minorHAnsi" w:hAnsiTheme="minorHAnsi" w:cstheme="minorHAnsi"/>
              </w:rPr>
            </w:pPr>
          </w:p>
          <w:p w14:paraId="03AFC251" w14:textId="77777777" w:rsidR="008D0B69" w:rsidRPr="00CD2888" w:rsidRDefault="008D0B69" w:rsidP="00DB30AA">
            <w:pPr>
              <w:rPr>
                <w:rFonts w:asciiTheme="minorHAnsi" w:hAnsiTheme="minorHAnsi" w:cstheme="minorHAnsi"/>
              </w:rPr>
            </w:pPr>
          </w:p>
        </w:tc>
      </w:tr>
      <w:tr w:rsidR="002B486D" w:rsidRPr="00CD2888" w14:paraId="2FCFE1E4" w14:textId="77777777" w:rsidTr="00DB30AA">
        <w:tc>
          <w:tcPr>
            <w:tcW w:w="10060" w:type="dxa"/>
            <w:gridSpan w:val="7"/>
            <w:shd w:val="clear" w:color="auto" w:fill="002060"/>
          </w:tcPr>
          <w:p w14:paraId="08BF5942" w14:textId="3077B66F" w:rsidR="002B486D" w:rsidRPr="00CD2888" w:rsidRDefault="00AC0E1A" w:rsidP="00DB30AA">
            <w:pPr>
              <w:rPr>
                <w:rFonts w:asciiTheme="minorHAnsi" w:hAnsiTheme="minorHAnsi" w:cstheme="minorHAnsi"/>
                <w:b/>
              </w:rPr>
            </w:pPr>
            <w:r w:rsidRPr="00CD2888">
              <w:rPr>
                <w:rFonts w:asciiTheme="minorHAnsi" w:hAnsiTheme="minorHAnsi" w:cstheme="minorHAnsi"/>
                <w:b/>
              </w:rPr>
              <w:t>Contact details if the b</w:t>
            </w:r>
            <w:r w:rsidR="002B486D" w:rsidRPr="00CD2888">
              <w:rPr>
                <w:rFonts w:asciiTheme="minorHAnsi" w:hAnsiTheme="minorHAnsi" w:cstheme="minorHAnsi"/>
                <w:b/>
              </w:rPr>
              <w:t>aby’s GP i</w:t>
            </w:r>
            <w:r w:rsidRPr="00CD2888">
              <w:rPr>
                <w:rFonts w:asciiTheme="minorHAnsi" w:hAnsiTheme="minorHAnsi" w:cstheme="minorHAnsi"/>
                <w:b/>
              </w:rPr>
              <w:t>s</w:t>
            </w:r>
            <w:r w:rsidR="002B486D" w:rsidRPr="00CD2888">
              <w:rPr>
                <w:rFonts w:asciiTheme="minorHAnsi" w:hAnsiTheme="minorHAnsi" w:cstheme="minorHAnsi"/>
                <w:b/>
              </w:rPr>
              <w:t xml:space="preserve"> different from above</w:t>
            </w:r>
          </w:p>
        </w:tc>
      </w:tr>
      <w:tr w:rsidR="002B486D" w:rsidRPr="00CD2888" w14:paraId="388B4D47" w14:textId="77777777" w:rsidTr="00DB30AA">
        <w:tc>
          <w:tcPr>
            <w:tcW w:w="10060" w:type="dxa"/>
            <w:gridSpan w:val="7"/>
            <w:shd w:val="clear" w:color="auto" w:fill="FFFFFF" w:themeFill="background1"/>
          </w:tcPr>
          <w:p w14:paraId="5519A20C" w14:textId="77777777" w:rsidR="002B486D" w:rsidRPr="00CD2888" w:rsidRDefault="002B486D" w:rsidP="00DB30AA">
            <w:pPr>
              <w:rPr>
                <w:rFonts w:asciiTheme="minorHAnsi" w:hAnsiTheme="minorHAnsi" w:cstheme="minorHAnsi"/>
              </w:rPr>
            </w:pPr>
          </w:p>
          <w:p w14:paraId="536A855E" w14:textId="77777777" w:rsidR="008D0B69" w:rsidRPr="00CD2888" w:rsidRDefault="008D0B69" w:rsidP="00DB30AA">
            <w:pPr>
              <w:rPr>
                <w:rFonts w:asciiTheme="minorHAnsi" w:hAnsiTheme="minorHAnsi" w:cstheme="minorHAnsi"/>
              </w:rPr>
            </w:pPr>
          </w:p>
        </w:tc>
      </w:tr>
      <w:tr w:rsidR="002B486D" w:rsidRPr="00CD2888" w14:paraId="1D043297" w14:textId="77777777" w:rsidTr="00DB30AA">
        <w:tc>
          <w:tcPr>
            <w:tcW w:w="10060" w:type="dxa"/>
            <w:gridSpan w:val="7"/>
            <w:shd w:val="clear" w:color="auto" w:fill="002060"/>
          </w:tcPr>
          <w:p w14:paraId="5320665F"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Who will transport parent and baby to the placement?</w:t>
            </w:r>
          </w:p>
        </w:tc>
      </w:tr>
      <w:tr w:rsidR="002B486D" w:rsidRPr="00CD2888" w14:paraId="4479C7E2" w14:textId="77777777" w:rsidTr="00DB30AA">
        <w:tc>
          <w:tcPr>
            <w:tcW w:w="10060" w:type="dxa"/>
            <w:gridSpan w:val="7"/>
            <w:shd w:val="clear" w:color="auto" w:fill="FFFFFF" w:themeFill="background1"/>
          </w:tcPr>
          <w:p w14:paraId="451589CC" w14:textId="77777777" w:rsidR="002B486D" w:rsidRPr="00CD2888" w:rsidRDefault="002B486D" w:rsidP="00DB30AA">
            <w:pPr>
              <w:rPr>
                <w:rFonts w:asciiTheme="minorHAnsi" w:hAnsiTheme="minorHAnsi" w:cstheme="minorHAnsi"/>
              </w:rPr>
            </w:pPr>
          </w:p>
          <w:p w14:paraId="665420C3" w14:textId="77777777" w:rsidR="008D0B69" w:rsidRPr="00CD2888" w:rsidRDefault="008D0B69" w:rsidP="00DB30AA">
            <w:pPr>
              <w:rPr>
                <w:rFonts w:asciiTheme="minorHAnsi" w:hAnsiTheme="minorHAnsi" w:cstheme="minorHAnsi"/>
              </w:rPr>
            </w:pPr>
          </w:p>
        </w:tc>
      </w:tr>
      <w:tr w:rsidR="002B486D" w:rsidRPr="00CD2888" w14:paraId="0FF55C8D" w14:textId="77777777" w:rsidTr="00DB30AA">
        <w:tc>
          <w:tcPr>
            <w:tcW w:w="10060" w:type="dxa"/>
            <w:gridSpan w:val="7"/>
            <w:shd w:val="clear" w:color="auto" w:fill="002060"/>
          </w:tcPr>
          <w:p w14:paraId="0EF60A49" w14:textId="61F3602A"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What other equipment is required and who will provide this </w:t>
            </w:r>
            <w:proofErr w:type="gramStart"/>
            <w:r w:rsidRPr="00CD2888">
              <w:rPr>
                <w:rFonts w:asciiTheme="minorHAnsi" w:hAnsiTheme="minorHAnsi" w:cstheme="minorHAnsi"/>
                <w:b/>
              </w:rPr>
              <w:t>e.g.</w:t>
            </w:r>
            <w:proofErr w:type="gramEnd"/>
            <w:r w:rsidRPr="00CD2888">
              <w:rPr>
                <w:rFonts w:asciiTheme="minorHAnsi" w:hAnsiTheme="minorHAnsi" w:cstheme="minorHAnsi"/>
                <w:b/>
              </w:rPr>
              <w:t xml:space="preserve"> car seat, clothing etc</w:t>
            </w:r>
            <w:r w:rsidR="00AC0E1A" w:rsidRPr="00CD2888">
              <w:rPr>
                <w:rFonts w:asciiTheme="minorHAnsi" w:hAnsiTheme="minorHAnsi" w:cstheme="minorHAnsi"/>
                <w:b/>
              </w:rPr>
              <w:t>.?</w:t>
            </w:r>
          </w:p>
        </w:tc>
      </w:tr>
      <w:tr w:rsidR="002B486D" w:rsidRPr="00CD2888" w14:paraId="4A8E1E9D" w14:textId="77777777" w:rsidTr="00DB30AA">
        <w:tc>
          <w:tcPr>
            <w:tcW w:w="10060" w:type="dxa"/>
            <w:gridSpan w:val="7"/>
            <w:shd w:val="clear" w:color="auto" w:fill="FFFFFF" w:themeFill="background1"/>
          </w:tcPr>
          <w:p w14:paraId="52EC5261" w14:textId="77777777" w:rsidR="002B486D" w:rsidRPr="00CD2888" w:rsidRDefault="002B486D" w:rsidP="00DB30AA">
            <w:pPr>
              <w:rPr>
                <w:rFonts w:asciiTheme="minorHAnsi" w:hAnsiTheme="minorHAnsi" w:cstheme="minorHAnsi"/>
              </w:rPr>
            </w:pPr>
          </w:p>
          <w:p w14:paraId="4F21462D" w14:textId="77777777" w:rsidR="008D0B69" w:rsidRPr="00CD2888" w:rsidRDefault="008D0B69" w:rsidP="00DB30AA">
            <w:pPr>
              <w:rPr>
                <w:rFonts w:asciiTheme="minorHAnsi" w:hAnsiTheme="minorHAnsi" w:cstheme="minorHAnsi"/>
              </w:rPr>
            </w:pPr>
          </w:p>
        </w:tc>
      </w:tr>
      <w:tr w:rsidR="002B486D" w:rsidRPr="00CD2888" w14:paraId="3563B0EB" w14:textId="77777777" w:rsidTr="00DB30AA">
        <w:tc>
          <w:tcPr>
            <w:tcW w:w="10060" w:type="dxa"/>
            <w:gridSpan w:val="7"/>
            <w:shd w:val="clear" w:color="auto" w:fill="002060"/>
          </w:tcPr>
          <w:p w14:paraId="493946F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463C22F1" w14:textId="77777777" w:rsidTr="00DB30AA">
        <w:tc>
          <w:tcPr>
            <w:tcW w:w="10060" w:type="dxa"/>
            <w:gridSpan w:val="7"/>
            <w:shd w:val="clear" w:color="auto" w:fill="FFFFFF" w:themeFill="background1"/>
          </w:tcPr>
          <w:p w14:paraId="4C86FCA4" w14:textId="77777777" w:rsidR="002B486D" w:rsidRPr="00CD2888" w:rsidRDefault="002B486D" w:rsidP="00DB30AA">
            <w:pPr>
              <w:rPr>
                <w:rFonts w:asciiTheme="minorHAnsi" w:hAnsiTheme="minorHAnsi" w:cstheme="minorHAnsi"/>
              </w:rPr>
            </w:pPr>
          </w:p>
          <w:p w14:paraId="7196EE2D" w14:textId="0D8EB1D0" w:rsidR="008D0B69" w:rsidRPr="00CD2888" w:rsidRDefault="00AC0E1A" w:rsidP="00DB30AA">
            <w:pPr>
              <w:rPr>
                <w:rFonts w:asciiTheme="minorHAnsi" w:hAnsiTheme="minorHAnsi" w:cstheme="minorHAnsi"/>
              </w:rPr>
            </w:pPr>
            <w:r w:rsidRPr="00CD2888">
              <w:rPr>
                <w:rFonts w:asciiTheme="minorHAnsi" w:hAnsiTheme="minorHAnsi" w:cstheme="minorHAnsi"/>
              </w:rPr>
              <w:t>If not, what do they want to happen?</w:t>
            </w:r>
          </w:p>
        </w:tc>
      </w:tr>
      <w:tr w:rsidR="002B486D" w:rsidRPr="00CD2888" w14:paraId="2975B447" w14:textId="77777777" w:rsidTr="00DB30AA">
        <w:tc>
          <w:tcPr>
            <w:tcW w:w="10060" w:type="dxa"/>
            <w:gridSpan w:val="7"/>
            <w:shd w:val="clear" w:color="auto" w:fill="002060"/>
          </w:tcPr>
          <w:p w14:paraId="0C15554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When will other important people see the parents and baby, or when will decisions about this be made?  </w:t>
            </w:r>
          </w:p>
        </w:tc>
      </w:tr>
      <w:tr w:rsidR="002B486D" w:rsidRPr="00CD2888" w14:paraId="28A6BC87" w14:textId="77777777" w:rsidTr="00DB30AA">
        <w:tc>
          <w:tcPr>
            <w:tcW w:w="10060" w:type="dxa"/>
            <w:gridSpan w:val="7"/>
            <w:shd w:val="clear" w:color="auto" w:fill="FFFFFF" w:themeFill="background1"/>
          </w:tcPr>
          <w:p w14:paraId="2391CAB5" w14:textId="77777777" w:rsidR="002B486D" w:rsidRPr="00CD2888" w:rsidRDefault="002B486D" w:rsidP="00DB30AA">
            <w:pPr>
              <w:rPr>
                <w:rFonts w:asciiTheme="minorHAnsi" w:hAnsiTheme="minorHAnsi" w:cstheme="minorHAnsi"/>
              </w:rPr>
            </w:pPr>
          </w:p>
          <w:p w14:paraId="2B1A3D19" w14:textId="77777777" w:rsidR="008D0B69" w:rsidRPr="00CD2888" w:rsidRDefault="008D0B69" w:rsidP="00DB30AA">
            <w:pPr>
              <w:rPr>
                <w:rFonts w:asciiTheme="minorHAnsi" w:hAnsiTheme="minorHAnsi" w:cstheme="minorHAnsi"/>
              </w:rPr>
            </w:pPr>
          </w:p>
        </w:tc>
      </w:tr>
      <w:tr w:rsidR="002B486D" w:rsidRPr="00CD2888" w14:paraId="2534430B" w14:textId="77777777" w:rsidTr="00DB30AA">
        <w:tc>
          <w:tcPr>
            <w:tcW w:w="10060" w:type="dxa"/>
            <w:gridSpan w:val="7"/>
            <w:shd w:val="clear" w:color="auto" w:fill="BDD6EE" w:themeFill="accent5" w:themeFillTint="66"/>
          </w:tcPr>
          <w:p w14:paraId="1F9B55B8" w14:textId="4B5BF688"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Section 4: Where baby is going to be cared for by a foster carer</w:t>
            </w:r>
            <w:r w:rsidR="00AC0E1A" w:rsidRPr="00CD2888">
              <w:rPr>
                <w:rFonts w:asciiTheme="minorHAnsi" w:hAnsiTheme="minorHAnsi" w:cstheme="minorHAnsi"/>
                <w:b/>
                <w:bCs/>
                <w:szCs w:val="24"/>
              </w:rPr>
              <w:t xml:space="preserve"> or </w:t>
            </w:r>
            <w:r w:rsidRPr="00CD2888">
              <w:rPr>
                <w:rFonts w:asciiTheme="minorHAnsi" w:hAnsiTheme="minorHAnsi" w:cstheme="minorHAnsi"/>
                <w:b/>
                <w:bCs/>
                <w:szCs w:val="24"/>
              </w:rPr>
              <w:t>family member</w:t>
            </w:r>
          </w:p>
        </w:tc>
      </w:tr>
      <w:tr w:rsidR="002B486D" w:rsidRPr="00CD2888" w14:paraId="5371AD2C" w14:textId="77777777" w:rsidTr="00DB30AA">
        <w:tc>
          <w:tcPr>
            <w:tcW w:w="10060" w:type="dxa"/>
            <w:gridSpan w:val="7"/>
            <w:shd w:val="clear" w:color="auto" w:fill="002060"/>
          </w:tcPr>
          <w:p w14:paraId="5EC201CD" w14:textId="3B370F2F" w:rsidR="002B486D" w:rsidRPr="00CD2888" w:rsidRDefault="002B486D" w:rsidP="00DB30AA">
            <w:pPr>
              <w:rPr>
                <w:rFonts w:asciiTheme="minorHAnsi" w:hAnsiTheme="minorHAnsi" w:cstheme="minorHAnsi"/>
                <w:b/>
              </w:rPr>
            </w:pPr>
            <w:r w:rsidRPr="00CD2888">
              <w:rPr>
                <w:rFonts w:asciiTheme="minorHAnsi" w:hAnsiTheme="minorHAnsi" w:cstheme="minorHAnsi"/>
                <w:b/>
              </w:rPr>
              <w:t>Name and address of carer:</w:t>
            </w:r>
          </w:p>
          <w:p w14:paraId="53CBFB3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20"/>
              </w:rPr>
              <w:t>(If this is confidential from anyone then please state the reasons and details of this)</w:t>
            </w:r>
          </w:p>
        </w:tc>
      </w:tr>
      <w:tr w:rsidR="002B486D" w:rsidRPr="00CD2888" w14:paraId="4701A2AE" w14:textId="77777777" w:rsidTr="00DB30AA">
        <w:tc>
          <w:tcPr>
            <w:tcW w:w="10060" w:type="dxa"/>
            <w:gridSpan w:val="7"/>
            <w:shd w:val="clear" w:color="auto" w:fill="FFFFFF" w:themeFill="background1"/>
          </w:tcPr>
          <w:p w14:paraId="4B0D474D" w14:textId="77777777" w:rsidR="002B486D" w:rsidRPr="00CD2888" w:rsidRDefault="002B486D" w:rsidP="00DB30AA">
            <w:pPr>
              <w:rPr>
                <w:rFonts w:asciiTheme="minorHAnsi" w:hAnsiTheme="minorHAnsi" w:cstheme="minorHAnsi"/>
              </w:rPr>
            </w:pPr>
          </w:p>
          <w:p w14:paraId="57753867" w14:textId="77777777" w:rsidR="008D0B69" w:rsidRPr="00CD2888" w:rsidRDefault="008D0B69" w:rsidP="00DB30AA">
            <w:pPr>
              <w:rPr>
                <w:rFonts w:asciiTheme="minorHAnsi" w:hAnsiTheme="minorHAnsi" w:cstheme="minorHAnsi"/>
              </w:rPr>
            </w:pPr>
          </w:p>
        </w:tc>
      </w:tr>
      <w:tr w:rsidR="002B486D" w:rsidRPr="00CD2888" w14:paraId="37BA7F98" w14:textId="77777777" w:rsidTr="00DB30AA">
        <w:tc>
          <w:tcPr>
            <w:tcW w:w="10060" w:type="dxa"/>
            <w:gridSpan w:val="7"/>
            <w:shd w:val="clear" w:color="auto" w:fill="002060"/>
          </w:tcPr>
          <w:p w14:paraId="13A1BF9F" w14:textId="28FB9B88"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3F40E5BE"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20"/>
              </w:rPr>
              <w:t>(Consider whether there are specific medical needs, and if so, how these will be met)</w:t>
            </w:r>
          </w:p>
        </w:tc>
      </w:tr>
      <w:tr w:rsidR="002B486D" w:rsidRPr="00CD2888" w14:paraId="72FF9B5B" w14:textId="77777777" w:rsidTr="00DB30AA">
        <w:tc>
          <w:tcPr>
            <w:tcW w:w="10060" w:type="dxa"/>
            <w:gridSpan w:val="7"/>
            <w:shd w:val="clear" w:color="auto" w:fill="FFFFFF" w:themeFill="background1"/>
          </w:tcPr>
          <w:p w14:paraId="08BDAE55" w14:textId="77777777" w:rsidR="002B486D" w:rsidRPr="00CD2888" w:rsidRDefault="002B486D" w:rsidP="00DB30AA">
            <w:pPr>
              <w:rPr>
                <w:rFonts w:asciiTheme="minorHAnsi" w:hAnsiTheme="minorHAnsi" w:cstheme="minorHAnsi"/>
              </w:rPr>
            </w:pPr>
          </w:p>
          <w:p w14:paraId="6FD5AA9F" w14:textId="77777777" w:rsidR="008D0B69" w:rsidRPr="00CD2888" w:rsidRDefault="008D0B69" w:rsidP="00DB30AA">
            <w:pPr>
              <w:rPr>
                <w:rFonts w:asciiTheme="minorHAnsi" w:hAnsiTheme="minorHAnsi" w:cstheme="minorHAnsi"/>
              </w:rPr>
            </w:pPr>
          </w:p>
        </w:tc>
      </w:tr>
      <w:tr w:rsidR="002B486D" w:rsidRPr="00CD2888" w14:paraId="0C524EE2" w14:textId="77777777" w:rsidTr="00DB30AA">
        <w:tc>
          <w:tcPr>
            <w:tcW w:w="10060" w:type="dxa"/>
            <w:gridSpan w:val="7"/>
            <w:shd w:val="clear" w:color="auto" w:fill="002060"/>
          </w:tcPr>
          <w:p w14:paraId="52F7ED2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transported to their carer?</w:t>
            </w:r>
          </w:p>
        </w:tc>
      </w:tr>
      <w:tr w:rsidR="002B486D" w:rsidRPr="00CD2888" w14:paraId="11AD2783" w14:textId="77777777" w:rsidTr="00DB30AA">
        <w:tc>
          <w:tcPr>
            <w:tcW w:w="10060" w:type="dxa"/>
            <w:gridSpan w:val="7"/>
            <w:shd w:val="clear" w:color="auto" w:fill="FFFFFF" w:themeFill="background1"/>
          </w:tcPr>
          <w:p w14:paraId="4CA8F9C9" w14:textId="77777777" w:rsidR="002B486D" w:rsidRPr="00CD2888" w:rsidRDefault="002B486D" w:rsidP="00DB30AA">
            <w:pPr>
              <w:rPr>
                <w:rFonts w:asciiTheme="minorHAnsi" w:hAnsiTheme="minorHAnsi" w:cstheme="minorHAnsi"/>
              </w:rPr>
            </w:pPr>
          </w:p>
          <w:p w14:paraId="09836B04" w14:textId="77777777" w:rsidR="008D0B69" w:rsidRPr="00CD2888" w:rsidRDefault="008D0B69" w:rsidP="00DB30AA">
            <w:pPr>
              <w:rPr>
                <w:rFonts w:asciiTheme="minorHAnsi" w:hAnsiTheme="minorHAnsi" w:cstheme="minorHAnsi"/>
              </w:rPr>
            </w:pPr>
          </w:p>
        </w:tc>
      </w:tr>
      <w:tr w:rsidR="002B486D" w:rsidRPr="00CD2888" w14:paraId="12925932" w14:textId="77777777" w:rsidTr="00DB30AA">
        <w:tc>
          <w:tcPr>
            <w:tcW w:w="10060" w:type="dxa"/>
            <w:gridSpan w:val="7"/>
            <w:shd w:val="clear" w:color="auto" w:fill="002060"/>
          </w:tcPr>
          <w:p w14:paraId="3AD182C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will parents be supported to say goodbye to baby when they leave the hospital?</w:t>
            </w:r>
          </w:p>
        </w:tc>
      </w:tr>
      <w:tr w:rsidR="002B486D" w:rsidRPr="00CD2888" w14:paraId="0122FCDD" w14:textId="77777777" w:rsidTr="00DB30AA">
        <w:tc>
          <w:tcPr>
            <w:tcW w:w="10060" w:type="dxa"/>
            <w:gridSpan w:val="7"/>
            <w:shd w:val="clear" w:color="auto" w:fill="FFFFFF" w:themeFill="background1"/>
          </w:tcPr>
          <w:p w14:paraId="13748B4A" w14:textId="77777777" w:rsidR="002B486D" w:rsidRPr="00CD2888" w:rsidRDefault="002B486D" w:rsidP="00DB30AA">
            <w:pPr>
              <w:rPr>
                <w:rFonts w:asciiTheme="minorHAnsi" w:hAnsiTheme="minorHAnsi" w:cstheme="minorHAnsi"/>
              </w:rPr>
            </w:pPr>
          </w:p>
          <w:p w14:paraId="79104B3B" w14:textId="77777777" w:rsidR="008D0B69" w:rsidRPr="00CD2888" w:rsidRDefault="008D0B69" w:rsidP="00DB30AA">
            <w:pPr>
              <w:rPr>
                <w:rFonts w:asciiTheme="minorHAnsi" w:hAnsiTheme="minorHAnsi" w:cstheme="minorHAnsi"/>
              </w:rPr>
            </w:pPr>
          </w:p>
        </w:tc>
      </w:tr>
      <w:tr w:rsidR="002B486D" w:rsidRPr="00CD2888" w14:paraId="06193F58" w14:textId="77777777" w:rsidTr="00DB30AA">
        <w:tc>
          <w:tcPr>
            <w:tcW w:w="10060" w:type="dxa"/>
            <w:gridSpan w:val="7"/>
            <w:shd w:val="clear" w:color="auto" w:fill="002060"/>
          </w:tcPr>
          <w:p w14:paraId="364B697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fed, is any special equipment required to support this?</w:t>
            </w:r>
          </w:p>
        </w:tc>
      </w:tr>
      <w:tr w:rsidR="002B486D" w:rsidRPr="00CD2888" w14:paraId="1A8DD6BC" w14:textId="77777777" w:rsidTr="00DB30AA">
        <w:tc>
          <w:tcPr>
            <w:tcW w:w="10060" w:type="dxa"/>
            <w:gridSpan w:val="7"/>
            <w:shd w:val="clear" w:color="auto" w:fill="FFFFFF" w:themeFill="background1"/>
          </w:tcPr>
          <w:p w14:paraId="119FB464" w14:textId="77777777" w:rsidR="002B486D" w:rsidRPr="00CD2888" w:rsidRDefault="002B486D" w:rsidP="00DB30AA">
            <w:pPr>
              <w:rPr>
                <w:rFonts w:asciiTheme="minorHAnsi" w:hAnsiTheme="minorHAnsi" w:cstheme="minorHAnsi"/>
              </w:rPr>
            </w:pPr>
          </w:p>
          <w:p w14:paraId="36D81441" w14:textId="77777777" w:rsidR="008D0B69" w:rsidRPr="00CD2888" w:rsidRDefault="008D0B69" w:rsidP="00DB30AA">
            <w:pPr>
              <w:rPr>
                <w:rFonts w:asciiTheme="minorHAnsi" w:hAnsiTheme="minorHAnsi" w:cstheme="minorHAnsi"/>
              </w:rPr>
            </w:pPr>
          </w:p>
        </w:tc>
      </w:tr>
      <w:tr w:rsidR="002B486D" w:rsidRPr="00CD2888" w14:paraId="46726FD7" w14:textId="77777777" w:rsidTr="00DB30AA">
        <w:tc>
          <w:tcPr>
            <w:tcW w:w="10060" w:type="dxa"/>
            <w:gridSpan w:val="7"/>
            <w:shd w:val="clear" w:color="auto" w:fill="002060"/>
          </w:tcPr>
          <w:p w14:paraId="4E73AAF6" w14:textId="45D9DBCC"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What other equipment is required and who will provide this </w:t>
            </w:r>
            <w:proofErr w:type="gramStart"/>
            <w:r w:rsidRPr="00CD2888">
              <w:rPr>
                <w:rFonts w:asciiTheme="minorHAnsi" w:hAnsiTheme="minorHAnsi" w:cstheme="minorHAnsi"/>
                <w:b/>
              </w:rPr>
              <w:t>e.g.</w:t>
            </w:r>
            <w:proofErr w:type="gramEnd"/>
            <w:r w:rsidRPr="00CD2888">
              <w:rPr>
                <w:rFonts w:asciiTheme="minorHAnsi" w:hAnsiTheme="minorHAnsi" w:cstheme="minorHAnsi"/>
                <w:b/>
              </w:rPr>
              <w:t xml:space="preserve"> car seat, clothing etc</w:t>
            </w:r>
            <w:r w:rsidR="00AC0E1A" w:rsidRPr="00CD2888">
              <w:rPr>
                <w:rFonts w:asciiTheme="minorHAnsi" w:hAnsiTheme="minorHAnsi" w:cstheme="minorHAnsi"/>
                <w:b/>
              </w:rPr>
              <w:t>.?</w:t>
            </w:r>
          </w:p>
        </w:tc>
      </w:tr>
      <w:tr w:rsidR="002B486D" w:rsidRPr="00CD2888" w14:paraId="6B86D84A" w14:textId="77777777" w:rsidTr="00DB30AA">
        <w:tc>
          <w:tcPr>
            <w:tcW w:w="10060" w:type="dxa"/>
            <w:gridSpan w:val="7"/>
            <w:shd w:val="clear" w:color="auto" w:fill="FFFFFF" w:themeFill="background1"/>
          </w:tcPr>
          <w:p w14:paraId="2F396818" w14:textId="77777777" w:rsidR="008D0B69" w:rsidRPr="00CD2888" w:rsidRDefault="008D0B69" w:rsidP="00DB30AA">
            <w:pPr>
              <w:rPr>
                <w:rFonts w:asciiTheme="minorHAnsi" w:hAnsiTheme="minorHAnsi" w:cstheme="minorHAnsi"/>
              </w:rPr>
            </w:pPr>
          </w:p>
          <w:p w14:paraId="1A97194E" w14:textId="77777777" w:rsidR="008D0B69" w:rsidRPr="00CD2888" w:rsidRDefault="008D0B69" w:rsidP="00DB30AA">
            <w:pPr>
              <w:rPr>
                <w:rFonts w:asciiTheme="minorHAnsi" w:hAnsiTheme="minorHAnsi" w:cstheme="minorHAnsi"/>
              </w:rPr>
            </w:pPr>
          </w:p>
          <w:p w14:paraId="485B2427" w14:textId="3F437973" w:rsidR="00AC0E1A" w:rsidRPr="00CD2888" w:rsidRDefault="00AC0E1A" w:rsidP="00DB30AA">
            <w:pPr>
              <w:rPr>
                <w:rFonts w:asciiTheme="minorHAnsi" w:hAnsiTheme="minorHAnsi" w:cstheme="minorHAnsi"/>
              </w:rPr>
            </w:pPr>
          </w:p>
        </w:tc>
      </w:tr>
      <w:tr w:rsidR="002B486D" w:rsidRPr="00CD2888" w14:paraId="23706BEB" w14:textId="77777777" w:rsidTr="00DB30AA">
        <w:tc>
          <w:tcPr>
            <w:tcW w:w="10060" w:type="dxa"/>
            <w:gridSpan w:val="7"/>
            <w:shd w:val="clear" w:color="auto" w:fill="002060"/>
          </w:tcPr>
          <w:p w14:paraId="2F246CD8"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00F0D2DF" w14:textId="77777777" w:rsidTr="00DB30AA">
        <w:tc>
          <w:tcPr>
            <w:tcW w:w="10060" w:type="dxa"/>
            <w:gridSpan w:val="7"/>
            <w:shd w:val="clear" w:color="auto" w:fill="FFFFFF" w:themeFill="background1"/>
          </w:tcPr>
          <w:p w14:paraId="2AE8DADB" w14:textId="77777777" w:rsidR="002B486D" w:rsidRPr="00CD2888" w:rsidRDefault="002B486D" w:rsidP="00DB30AA">
            <w:pPr>
              <w:rPr>
                <w:rFonts w:asciiTheme="minorHAnsi" w:hAnsiTheme="minorHAnsi" w:cstheme="minorHAnsi"/>
              </w:rPr>
            </w:pPr>
          </w:p>
          <w:p w14:paraId="4220DE26" w14:textId="77777777" w:rsidR="008D0B69" w:rsidRPr="00CD2888" w:rsidRDefault="008D0B69" w:rsidP="00DB30AA">
            <w:pPr>
              <w:rPr>
                <w:rFonts w:asciiTheme="minorHAnsi" w:hAnsiTheme="minorHAnsi" w:cstheme="minorHAnsi"/>
              </w:rPr>
            </w:pPr>
          </w:p>
          <w:p w14:paraId="01F72270" w14:textId="60F1C24A" w:rsidR="008D0B69" w:rsidRPr="00CD2888" w:rsidRDefault="00AC0E1A" w:rsidP="00DB30AA">
            <w:pPr>
              <w:rPr>
                <w:rFonts w:asciiTheme="minorHAnsi" w:hAnsiTheme="minorHAnsi" w:cstheme="minorHAnsi"/>
              </w:rPr>
            </w:pPr>
            <w:r w:rsidRPr="00CD2888">
              <w:rPr>
                <w:rFonts w:asciiTheme="minorHAnsi" w:hAnsiTheme="minorHAnsi" w:cstheme="minorHAnsi"/>
              </w:rPr>
              <w:t>If not, what do they want to happen?</w:t>
            </w:r>
          </w:p>
        </w:tc>
      </w:tr>
      <w:tr w:rsidR="002B486D" w:rsidRPr="00CD2888" w14:paraId="084599A9" w14:textId="77777777" w:rsidTr="00DB30AA">
        <w:tc>
          <w:tcPr>
            <w:tcW w:w="10060" w:type="dxa"/>
            <w:gridSpan w:val="7"/>
            <w:shd w:val="clear" w:color="auto" w:fill="002060"/>
          </w:tcPr>
          <w:p w14:paraId="31D660A0" w14:textId="48DDD06D" w:rsidR="002B486D" w:rsidRPr="00CD2888" w:rsidRDefault="00AC0E1A" w:rsidP="00DB30AA">
            <w:pPr>
              <w:rPr>
                <w:rFonts w:asciiTheme="minorHAnsi" w:hAnsiTheme="minorHAnsi" w:cstheme="minorHAnsi"/>
                <w:b/>
              </w:rPr>
            </w:pPr>
            <w:r w:rsidRPr="00CD2888">
              <w:rPr>
                <w:rFonts w:asciiTheme="minorHAnsi" w:hAnsiTheme="minorHAnsi" w:cstheme="minorHAnsi"/>
                <w:b/>
                <w:color w:val="FFFFFF" w:themeColor="background1"/>
              </w:rPr>
              <w:t xml:space="preserve">Contact details for the </w:t>
            </w:r>
            <w:r w:rsidR="002B486D" w:rsidRPr="00CD2888">
              <w:rPr>
                <w:rFonts w:asciiTheme="minorHAnsi" w:hAnsiTheme="minorHAnsi" w:cstheme="minorHAnsi"/>
                <w:b/>
                <w:color w:val="FFFFFF" w:themeColor="background1"/>
              </w:rPr>
              <w:t xml:space="preserve">GP Surgery for baby </w:t>
            </w:r>
          </w:p>
        </w:tc>
      </w:tr>
      <w:tr w:rsidR="002B486D" w:rsidRPr="00CD2888" w14:paraId="3AFB4948" w14:textId="77777777" w:rsidTr="00DB30AA">
        <w:tc>
          <w:tcPr>
            <w:tcW w:w="10060" w:type="dxa"/>
            <w:gridSpan w:val="7"/>
            <w:shd w:val="clear" w:color="auto" w:fill="FFFFFF" w:themeFill="background1"/>
          </w:tcPr>
          <w:p w14:paraId="7124B049" w14:textId="77777777" w:rsidR="002B486D" w:rsidRPr="00CD2888" w:rsidRDefault="002B486D" w:rsidP="00DB30AA">
            <w:pPr>
              <w:rPr>
                <w:rFonts w:asciiTheme="minorHAnsi" w:hAnsiTheme="minorHAnsi" w:cstheme="minorHAnsi"/>
              </w:rPr>
            </w:pPr>
          </w:p>
          <w:p w14:paraId="278BD872" w14:textId="77777777" w:rsidR="008D0B69" w:rsidRPr="00CD2888" w:rsidRDefault="008D0B69" w:rsidP="00DB30AA">
            <w:pPr>
              <w:rPr>
                <w:rFonts w:asciiTheme="minorHAnsi" w:hAnsiTheme="minorHAnsi" w:cstheme="minorHAnsi"/>
              </w:rPr>
            </w:pPr>
          </w:p>
        </w:tc>
      </w:tr>
      <w:tr w:rsidR="002B486D" w:rsidRPr="00CD2888" w14:paraId="40ED27A5" w14:textId="77777777" w:rsidTr="00DB30AA">
        <w:tc>
          <w:tcPr>
            <w:tcW w:w="10060" w:type="dxa"/>
            <w:gridSpan w:val="7"/>
            <w:shd w:val="clear" w:color="auto" w:fill="002060"/>
          </w:tcPr>
          <w:p w14:paraId="55372E04"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When will parents next see the baby after they have left the hospital?</w:t>
            </w:r>
          </w:p>
        </w:tc>
      </w:tr>
      <w:tr w:rsidR="002B486D" w:rsidRPr="00CD2888" w14:paraId="2753BD9B" w14:textId="77777777" w:rsidTr="00DB30AA">
        <w:tc>
          <w:tcPr>
            <w:tcW w:w="10060" w:type="dxa"/>
            <w:gridSpan w:val="7"/>
            <w:shd w:val="clear" w:color="auto" w:fill="FFFFFF" w:themeFill="background1"/>
          </w:tcPr>
          <w:p w14:paraId="6516B6C3" w14:textId="77777777" w:rsidR="002B486D" w:rsidRPr="00CD2888" w:rsidRDefault="002B486D" w:rsidP="00DB30AA">
            <w:pPr>
              <w:rPr>
                <w:rFonts w:asciiTheme="minorHAnsi" w:hAnsiTheme="minorHAnsi" w:cstheme="minorHAnsi"/>
              </w:rPr>
            </w:pPr>
          </w:p>
          <w:p w14:paraId="336E3E2B" w14:textId="77777777" w:rsidR="008D0B69" w:rsidRPr="00CD2888" w:rsidRDefault="008D0B69" w:rsidP="00DB30AA">
            <w:pPr>
              <w:rPr>
                <w:rFonts w:asciiTheme="minorHAnsi" w:hAnsiTheme="minorHAnsi" w:cstheme="minorHAnsi"/>
              </w:rPr>
            </w:pPr>
          </w:p>
        </w:tc>
      </w:tr>
      <w:tr w:rsidR="002B486D" w:rsidRPr="00CD2888" w14:paraId="066E8380" w14:textId="77777777" w:rsidTr="00DB30AA">
        <w:tc>
          <w:tcPr>
            <w:tcW w:w="10060" w:type="dxa"/>
            <w:gridSpan w:val="7"/>
            <w:shd w:val="clear" w:color="auto" w:fill="0070C0"/>
          </w:tcPr>
          <w:p w14:paraId="529DAFCF" w14:textId="77777777" w:rsidR="002B486D" w:rsidRPr="00CD2888" w:rsidRDefault="002B486D" w:rsidP="00DB30AA">
            <w:pPr>
              <w:rPr>
                <w:rFonts w:asciiTheme="minorHAnsi" w:hAnsiTheme="minorHAnsi" w:cstheme="minorHAnsi"/>
                <w:b/>
                <w:bCs/>
              </w:rPr>
            </w:pPr>
            <w:r w:rsidRPr="00CD2888">
              <w:rPr>
                <w:rFonts w:asciiTheme="minorHAnsi" w:hAnsiTheme="minorHAnsi" w:cstheme="minorHAnsi"/>
                <w:b/>
                <w:bCs/>
                <w:color w:val="FFFFFF" w:themeColor="background1"/>
              </w:rPr>
              <w:t>Section 5: Ongoing support</w:t>
            </w:r>
          </w:p>
        </w:tc>
      </w:tr>
      <w:tr w:rsidR="002B486D" w:rsidRPr="00CD2888" w14:paraId="46592F36" w14:textId="77777777" w:rsidTr="00DB30AA">
        <w:tc>
          <w:tcPr>
            <w:tcW w:w="10060" w:type="dxa"/>
            <w:gridSpan w:val="7"/>
            <w:shd w:val="clear" w:color="auto" w:fill="002060"/>
          </w:tcPr>
          <w:p w14:paraId="58B77D2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Professional visits calendar</w:t>
            </w:r>
          </w:p>
          <w:p w14:paraId="1249D941" w14:textId="77777777" w:rsidR="002B486D" w:rsidRPr="00CD2888" w:rsidRDefault="002B486D" w:rsidP="00DB30AA">
            <w:pPr>
              <w:rPr>
                <w:rFonts w:asciiTheme="minorHAnsi" w:hAnsiTheme="minorHAnsi" w:cstheme="minorHAnsi"/>
                <w:b/>
                <w:sz w:val="12"/>
                <w:szCs w:val="12"/>
              </w:rPr>
            </w:pPr>
          </w:p>
          <w:p w14:paraId="3620450A" w14:textId="77777777" w:rsidR="002B486D" w:rsidRPr="00CD2888" w:rsidRDefault="002B486D" w:rsidP="00DB30AA">
            <w:pPr>
              <w:rPr>
                <w:rFonts w:asciiTheme="minorHAnsi" w:hAnsiTheme="minorHAnsi" w:cstheme="minorHAnsi"/>
                <w:b/>
                <w:sz w:val="20"/>
                <w:szCs w:val="18"/>
              </w:rPr>
            </w:pPr>
            <w:r w:rsidRPr="00CD2888">
              <w:rPr>
                <w:rFonts w:asciiTheme="minorHAnsi" w:hAnsiTheme="minorHAnsi" w:cstheme="minorHAnsi"/>
                <w:b/>
                <w:sz w:val="20"/>
                <w:szCs w:val="18"/>
              </w:rPr>
              <w:t xml:space="preserve">Midwifery: Day following discharge, Day 5, Day </w:t>
            </w:r>
            <w:proofErr w:type="gramStart"/>
            <w:r w:rsidRPr="00CD2888">
              <w:rPr>
                <w:rFonts w:asciiTheme="minorHAnsi" w:hAnsiTheme="minorHAnsi" w:cstheme="minorHAnsi"/>
                <w:b/>
                <w:sz w:val="20"/>
                <w:szCs w:val="18"/>
              </w:rPr>
              <w:t>10</w:t>
            </w:r>
            <w:proofErr w:type="gramEnd"/>
            <w:r w:rsidRPr="00CD2888">
              <w:rPr>
                <w:rFonts w:asciiTheme="minorHAnsi" w:hAnsiTheme="minorHAnsi" w:cstheme="minorHAnsi"/>
                <w:b/>
                <w:sz w:val="20"/>
                <w:szCs w:val="18"/>
              </w:rPr>
              <w:t xml:space="preserve"> and additional visits as clinically needed</w:t>
            </w:r>
          </w:p>
          <w:p w14:paraId="0F0573D7" w14:textId="77777777" w:rsidR="002B486D" w:rsidRPr="00CD2888" w:rsidRDefault="002B486D" w:rsidP="00DB30AA">
            <w:pPr>
              <w:rPr>
                <w:rFonts w:asciiTheme="minorHAnsi" w:hAnsiTheme="minorHAnsi" w:cstheme="minorHAnsi"/>
                <w:b/>
                <w:sz w:val="20"/>
                <w:szCs w:val="18"/>
              </w:rPr>
            </w:pPr>
            <w:r w:rsidRPr="00CD2888">
              <w:rPr>
                <w:rFonts w:asciiTheme="minorHAnsi" w:hAnsiTheme="minorHAnsi" w:cstheme="minorHAnsi"/>
                <w:b/>
                <w:sz w:val="20"/>
                <w:szCs w:val="18"/>
              </w:rPr>
              <w:t>Health Visitor: Day 10</w:t>
            </w:r>
            <w:r w:rsidR="008D0B69" w:rsidRPr="00CD2888">
              <w:rPr>
                <w:rFonts w:asciiTheme="minorHAnsi" w:hAnsiTheme="minorHAnsi" w:cstheme="minorHAnsi"/>
                <w:b/>
                <w:sz w:val="20"/>
                <w:szCs w:val="18"/>
              </w:rPr>
              <w:t xml:space="preserve"> </w:t>
            </w:r>
            <w:r w:rsidRPr="00CD2888">
              <w:rPr>
                <w:rFonts w:asciiTheme="minorHAnsi" w:hAnsiTheme="minorHAnsi" w:cstheme="minorHAnsi"/>
                <w:b/>
                <w:sz w:val="20"/>
                <w:szCs w:val="18"/>
              </w:rPr>
              <w:t>-</w:t>
            </w:r>
            <w:r w:rsidR="008D0B69" w:rsidRPr="00CD2888">
              <w:rPr>
                <w:rFonts w:asciiTheme="minorHAnsi" w:hAnsiTheme="minorHAnsi" w:cstheme="minorHAnsi"/>
                <w:b/>
                <w:sz w:val="20"/>
                <w:szCs w:val="18"/>
              </w:rPr>
              <w:t xml:space="preserve"> </w:t>
            </w:r>
            <w:r w:rsidRPr="00CD2888">
              <w:rPr>
                <w:rFonts w:asciiTheme="minorHAnsi" w:hAnsiTheme="minorHAnsi" w:cstheme="minorHAnsi"/>
                <w:b/>
                <w:sz w:val="20"/>
                <w:szCs w:val="18"/>
              </w:rPr>
              <w:t>14 primary visit</w:t>
            </w:r>
          </w:p>
          <w:p w14:paraId="5F39C576"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18"/>
              </w:rPr>
              <w:t>Social Worker: Determined by the plan</w:t>
            </w:r>
          </w:p>
        </w:tc>
      </w:tr>
      <w:tr w:rsidR="002B486D" w:rsidRPr="00CD2888" w14:paraId="5FDB915E" w14:textId="77777777" w:rsidTr="00DB30AA">
        <w:trPr>
          <w:trHeight w:val="26"/>
        </w:trPr>
        <w:tc>
          <w:tcPr>
            <w:tcW w:w="4025" w:type="dxa"/>
            <w:gridSpan w:val="2"/>
            <w:shd w:val="clear" w:color="auto" w:fill="002060"/>
          </w:tcPr>
          <w:p w14:paraId="6675014F"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hd w:val="clear" w:color="auto" w:fill="002060"/>
              </w:rPr>
              <w:t xml:space="preserve">Date </w:t>
            </w:r>
            <w:r w:rsidRPr="00CD2888">
              <w:rPr>
                <w:rFonts w:asciiTheme="minorHAnsi" w:hAnsiTheme="minorHAnsi" w:cstheme="minorHAnsi"/>
                <w:b/>
                <w:shd w:val="clear" w:color="auto" w:fill="002060"/>
              </w:rPr>
              <w:tab/>
            </w:r>
            <w:r w:rsidRPr="00CD2888">
              <w:rPr>
                <w:rFonts w:asciiTheme="minorHAnsi" w:hAnsiTheme="minorHAnsi" w:cstheme="minorHAnsi"/>
                <w:b/>
              </w:rPr>
              <w:tab/>
            </w:r>
          </w:p>
        </w:tc>
        <w:tc>
          <w:tcPr>
            <w:tcW w:w="2749" w:type="dxa"/>
            <w:gridSpan w:val="3"/>
            <w:shd w:val="clear" w:color="auto" w:fill="002060"/>
          </w:tcPr>
          <w:p w14:paraId="31C0139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Time</w:t>
            </w:r>
          </w:p>
        </w:tc>
        <w:tc>
          <w:tcPr>
            <w:tcW w:w="3286" w:type="dxa"/>
            <w:gridSpan w:val="2"/>
            <w:shd w:val="clear" w:color="auto" w:fill="002060"/>
          </w:tcPr>
          <w:p w14:paraId="30BD0E55"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Professional</w:t>
            </w:r>
          </w:p>
        </w:tc>
      </w:tr>
      <w:tr w:rsidR="00460623" w:rsidRPr="00CD2888" w14:paraId="04D7473D" w14:textId="77777777" w:rsidTr="00DB30AA">
        <w:trPr>
          <w:trHeight w:val="24"/>
        </w:trPr>
        <w:tc>
          <w:tcPr>
            <w:tcW w:w="4025" w:type="dxa"/>
            <w:gridSpan w:val="2"/>
            <w:shd w:val="clear" w:color="auto" w:fill="auto"/>
          </w:tcPr>
          <w:p w14:paraId="0564AFB9"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02B60741"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1C410130" w14:textId="77777777" w:rsidR="00460623" w:rsidRPr="00CD2888" w:rsidRDefault="00460623" w:rsidP="00DB30AA">
            <w:pPr>
              <w:rPr>
                <w:rFonts w:asciiTheme="minorHAnsi" w:hAnsiTheme="minorHAnsi" w:cstheme="minorHAnsi"/>
              </w:rPr>
            </w:pPr>
          </w:p>
        </w:tc>
      </w:tr>
      <w:tr w:rsidR="00460623" w:rsidRPr="00CD2888" w14:paraId="1CF62E30" w14:textId="77777777" w:rsidTr="00DB30AA">
        <w:trPr>
          <w:trHeight w:val="24"/>
        </w:trPr>
        <w:tc>
          <w:tcPr>
            <w:tcW w:w="4025" w:type="dxa"/>
            <w:gridSpan w:val="2"/>
            <w:shd w:val="clear" w:color="auto" w:fill="auto"/>
          </w:tcPr>
          <w:p w14:paraId="51D4AD80"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6710E622"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E599001" w14:textId="77777777" w:rsidR="00460623" w:rsidRPr="00CD2888" w:rsidRDefault="00460623" w:rsidP="00DB30AA">
            <w:pPr>
              <w:rPr>
                <w:rFonts w:asciiTheme="minorHAnsi" w:hAnsiTheme="minorHAnsi" w:cstheme="minorHAnsi"/>
              </w:rPr>
            </w:pPr>
          </w:p>
        </w:tc>
      </w:tr>
      <w:tr w:rsidR="00460623" w:rsidRPr="00CD2888" w14:paraId="1EF2C3A1" w14:textId="77777777" w:rsidTr="00DB30AA">
        <w:trPr>
          <w:trHeight w:val="24"/>
        </w:trPr>
        <w:tc>
          <w:tcPr>
            <w:tcW w:w="4025" w:type="dxa"/>
            <w:gridSpan w:val="2"/>
            <w:shd w:val="clear" w:color="auto" w:fill="auto"/>
          </w:tcPr>
          <w:p w14:paraId="2B56A747"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365C1F58"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72B3090" w14:textId="77777777" w:rsidR="00460623" w:rsidRPr="00CD2888" w:rsidRDefault="00460623" w:rsidP="00DB30AA">
            <w:pPr>
              <w:rPr>
                <w:rFonts w:asciiTheme="minorHAnsi" w:hAnsiTheme="minorHAnsi" w:cstheme="minorHAnsi"/>
              </w:rPr>
            </w:pPr>
          </w:p>
        </w:tc>
      </w:tr>
      <w:tr w:rsidR="00460623" w:rsidRPr="00CD2888" w14:paraId="71F38D0F" w14:textId="77777777" w:rsidTr="00DB30AA">
        <w:trPr>
          <w:trHeight w:val="24"/>
        </w:trPr>
        <w:tc>
          <w:tcPr>
            <w:tcW w:w="4025" w:type="dxa"/>
            <w:gridSpan w:val="2"/>
            <w:shd w:val="clear" w:color="auto" w:fill="auto"/>
          </w:tcPr>
          <w:p w14:paraId="6247BD9F"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75425732"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D182296" w14:textId="77777777" w:rsidR="00460623" w:rsidRPr="00CD2888" w:rsidRDefault="00460623" w:rsidP="00DB30AA">
            <w:pPr>
              <w:rPr>
                <w:rFonts w:asciiTheme="minorHAnsi" w:hAnsiTheme="minorHAnsi" w:cstheme="minorHAnsi"/>
              </w:rPr>
            </w:pPr>
          </w:p>
        </w:tc>
      </w:tr>
      <w:tr w:rsidR="00460623" w:rsidRPr="00CD2888" w14:paraId="7E212109" w14:textId="77777777" w:rsidTr="00DB30AA">
        <w:trPr>
          <w:trHeight w:val="24"/>
        </w:trPr>
        <w:tc>
          <w:tcPr>
            <w:tcW w:w="4025" w:type="dxa"/>
            <w:gridSpan w:val="2"/>
            <w:shd w:val="clear" w:color="auto" w:fill="auto"/>
          </w:tcPr>
          <w:p w14:paraId="27777DF9"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2E28874F"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63DBB0F9" w14:textId="77777777" w:rsidR="00460623" w:rsidRPr="00CD2888" w:rsidRDefault="00460623" w:rsidP="00DB30AA">
            <w:pPr>
              <w:rPr>
                <w:rFonts w:asciiTheme="minorHAnsi" w:hAnsiTheme="minorHAnsi" w:cstheme="minorHAnsi"/>
              </w:rPr>
            </w:pPr>
          </w:p>
        </w:tc>
      </w:tr>
      <w:tr w:rsidR="00460623" w:rsidRPr="00CD2888" w14:paraId="4EFB11F4" w14:textId="77777777" w:rsidTr="00DB30AA">
        <w:trPr>
          <w:trHeight w:val="24"/>
        </w:trPr>
        <w:tc>
          <w:tcPr>
            <w:tcW w:w="4025" w:type="dxa"/>
            <w:gridSpan w:val="2"/>
            <w:shd w:val="clear" w:color="auto" w:fill="auto"/>
          </w:tcPr>
          <w:p w14:paraId="57FD5BA4"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2DB188B5"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ED65156" w14:textId="77777777" w:rsidR="00460623" w:rsidRPr="00CD2888" w:rsidRDefault="00460623" w:rsidP="00DB30AA">
            <w:pPr>
              <w:rPr>
                <w:rFonts w:asciiTheme="minorHAnsi" w:hAnsiTheme="minorHAnsi" w:cstheme="minorHAnsi"/>
              </w:rPr>
            </w:pPr>
          </w:p>
        </w:tc>
      </w:tr>
      <w:tr w:rsidR="00460623" w:rsidRPr="00CD2888" w14:paraId="18213807" w14:textId="77777777" w:rsidTr="00DB30AA">
        <w:trPr>
          <w:trHeight w:val="24"/>
        </w:trPr>
        <w:tc>
          <w:tcPr>
            <w:tcW w:w="4025" w:type="dxa"/>
            <w:gridSpan w:val="2"/>
            <w:shd w:val="clear" w:color="auto" w:fill="auto"/>
          </w:tcPr>
          <w:p w14:paraId="10ECA2F2"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6133E791"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1F4794B9" w14:textId="77777777" w:rsidR="00460623" w:rsidRPr="00CD2888" w:rsidRDefault="00460623" w:rsidP="00DB30AA">
            <w:pPr>
              <w:rPr>
                <w:rFonts w:asciiTheme="minorHAnsi" w:hAnsiTheme="minorHAnsi" w:cstheme="minorHAnsi"/>
              </w:rPr>
            </w:pPr>
          </w:p>
        </w:tc>
      </w:tr>
      <w:tr w:rsidR="00460623" w:rsidRPr="00CD2888" w14:paraId="0CF5E8BC" w14:textId="77777777" w:rsidTr="00DB30AA">
        <w:trPr>
          <w:trHeight w:val="24"/>
        </w:trPr>
        <w:tc>
          <w:tcPr>
            <w:tcW w:w="4025" w:type="dxa"/>
            <w:gridSpan w:val="2"/>
            <w:shd w:val="clear" w:color="auto" w:fill="auto"/>
          </w:tcPr>
          <w:p w14:paraId="4D6F2E92"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3D5A8290"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544F9AE3" w14:textId="77777777" w:rsidR="00460623" w:rsidRPr="00CD2888" w:rsidRDefault="00460623" w:rsidP="00DB30AA">
            <w:pPr>
              <w:rPr>
                <w:rFonts w:asciiTheme="minorHAnsi" w:hAnsiTheme="minorHAnsi" w:cstheme="minorHAnsi"/>
              </w:rPr>
            </w:pPr>
          </w:p>
        </w:tc>
      </w:tr>
      <w:tr w:rsidR="00460623" w:rsidRPr="00CD2888" w14:paraId="5B7B8879" w14:textId="77777777" w:rsidTr="00DB30AA">
        <w:tc>
          <w:tcPr>
            <w:tcW w:w="10060" w:type="dxa"/>
            <w:gridSpan w:val="7"/>
            <w:shd w:val="clear" w:color="auto" w:fill="002060"/>
          </w:tcPr>
          <w:p w14:paraId="50EE27D9"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Who t</w:t>
            </w:r>
            <w:r w:rsidR="00362DBD" w:rsidRPr="00CD2888">
              <w:rPr>
                <w:rFonts w:asciiTheme="minorHAnsi" w:hAnsiTheme="minorHAnsi" w:cstheme="minorHAnsi"/>
                <w:b/>
              </w:rPr>
              <w:t>hese minutes</w:t>
            </w:r>
            <w:r w:rsidRPr="00CD2888">
              <w:rPr>
                <w:rFonts w:asciiTheme="minorHAnsi" w:hAnsiTheme="minorHAnsi" w:cstheme="minorHAnsi"/>
                <w:b/>
              </w:rPr>
              <w:t xml:space="preserve"> will be shared </w:t>
            </w:r>
            <w:r w:rsidR="00362DBD" w:rsidRPr="00CD2888">
              <w:rPr>
                <w:rFonts w:asciiTheme="minorHAnsi" w:hAnsiTheme="minorHAnsi" w:cstheme="minorHAnsi"/>
                <w:b/>
              </w:rPr>
              <w:t xml:space="preserve">with </w:t>
            </w:r>
            <w:r w:rsidRPr="00CD2888">
              <w:rPr>
                <w:rFonts w:asciiTheme="minorHAnsi" w:hAnsiTheme="minorHAnsi" w:cstheme="minorHAnsi"/>
                <w:b/>
              </w:rPr>
              <w:t xml:space="preserve">and who will share </w:t>
            </w:r>
            <w:r w:rsidR="00362DBD" w:rsidRPr="00CD2888">
              <w:rPr>
                <w:rFonts w:asciiTheme="minorHAnsi" w:hAnsiTheme="minorHAnsi" w:cstheme="minorHAnsi"/>
                <w:b/>
              </w:rPr>
              <w:t>them</w:t>
            </w:r>
            <w:r w:rsidR="008D0B69" w:rsidRPr="00CD2888">
              <w:rPr>
                <w:rFonts w:asciiTheme="minorHAnsi" w:hAnsiTheme="minorHAnsi" w:cstheme="minorHAnsi"/>
                <w:b/>
              </w:rPr>
              <w:t>?</w:t>
            </w:r>
          </w:p>
        </w:tc>
      </w:tr>
      <w:tr w:rsidR="00460623" w:rsidRPr="00CD2888" w14:paraId="772448B6" w14:textId="77777777" w:rsidTr="00DB30AA">
        <w:tc>
          <w:tcPr>
            <w:tcW w:w="10060" w:type="dxa"/>
            <w:gridSpan w:val="7"/>
            <w:shd w:val="clear" w:color="auto" w:fill="auto"/>
          </w:tcPr>
          <w:p w14:paraId="2D2F5F3A" w14:textId="77777777" w:rsidR="00460623" w:rsidRPr="00CD2888" w:rsidRDefault="00460623" w:rsidP="00DB30AA">
            <w:pPr>
              <w:rPr>
                <w:rFonts w:asciiTheme="minorHAnsi" w:hAnsiTheme="minorHAnsi" w:cstheme="minorHAnsi"/>
              </w:rPr>
            </w:pPr>
          </w:p>
          <w:p w14:paraId="0D6502AC" w14:textId="77777777" w:rsidR="008D0B69" w:rsidRPr="00CD2888" w:rsidRDefault="008D0B69" w:rsidP="00DB30AA">
            <w:pPr>
              <w:rPr>
                <w:rFonts w:asciiTheme="minorHAnsi" w:hAnsiTheme="minorHAnsi" w:cstheme="minorHAnsi"/>
              </w:rPr>
            </w:pPr>
          </w:p>
        </w:tc>
      </w:tr>
      <w:tr w:rsidR="00460623" w:rsidRPr="00CD2888" w14:paraId="00588AD1" w14:textId="77777777" w:rsidTr="00DB30AA">
        <w:tc>
          <w:tcPr>
            <w:tcW w:w="10060" w:type="dxa"/>
            <w:gridSpan w:val="7"/>
            <w:shd w:val="clear" w:color="auto" w:fill="002060"/>
          </w:tcPr>
          <w:p w14:paraId="46067237"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What will happen if the plan is not followed</w:t>
            </w:r>
            <w:r w:rsidR="008D0B69" w:rsidRPr="00CD2888">
              <w:rPr>
                <w:rFonts w:asciiTheme="minorHAnsi" w:hAnsiTheme="minorHAnsi" w:cstheme="minorHAnsi"/>
                <w:b/>
              </w:rPr>
              <w:t>?</w:t>
            </w:r>
          </w:p>
        </w:tc>
      </w:tr>
      <w:tr w:rsidR="00460623" w:rsidRPr="00CD2888" w14:paraId="612F7B6B" w14:textId="77777777" w:rsidTr="00DB30AA">
        <w:tc>
          <w:tcPr>
            <w:tcW w:w="10060" w:type="dxa"/>
            <w:gridSpan w:val="7"/>
            <w:shd w:val="clear" w:color="auto" w:fill="auto"/>
          </w:tcPr>
          <w:p w14:paraId="5FD21771" w14:textId="77777777" w:rsidR="00460623" w:rsidRPr="00CD2888" w:rsidRDefault="00460623" w:rsidP="00DB30AA">
            <w:pPr>
              <w:rPr>
                <w:rFonts w:asciiTheme="minorHAnsi" w:hAnsiTheme="minorHAnsi" w:cstheme="minorHAnsi"/>
              </w:rPr>
            </w:pPr>
          </w:p>
          <w:p w14:paraId="19DA27A4" w14:textId="77777777" w:rsidR="008D0B69" w:rsidRPr="00CD2888" w:rsidRDefault="008D0B69" w:rsidP="00DB30AA">
            <w:pPr>
              <w:rPr>
                <w:rFonts w:asciiTheme="minorHAnsi" w:hAnsiTheme="minorHAnsi" w:cstheme="minorHAnsi"/>
              </w:rPr>
            </w:pPr>
          </w:p>
        </w:tc>
      </w:tr>
      <w:tr w:rsidR="00460623" w:rsidRPr="00CD2888" w14:paraId="621D2432" w14:textId="77777777" w:rsidTr="00DB30AA">
        <w:tc>
          <w:tcPr>
            <w:tcW w:w="10060" w:type="dxa"/>
            <w:gridSpan w:val="7"/>
            <w:shd w:val="clear" w:color="auto" w:fill="002060"/>
          </w:tcPr>
          <w:p w14:paraId="759EA497"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Date / time / location of the next multi-agency meeting</w:t>
            </w:r>
          </w:p>
        </w:tc>
      </w:tr>
      <w:tr w:rsidR="00460623" w:rsidRPr="00CD2888" w14:paraId="780A530D" w14:textId="77777777" w:rsidTr="00DB30AA">
        <w:tc>
          <w:tcPr>
            <w:tcW w:w="10060" w:type="dxa"/>
            <w:gridSpan w:val="7"/>
            <w:shd w:val="clear" w:color="auto" w:fill="auto"/>
          </w:tcPr>
          <w:p w14:paraId="13028F5F" w14:textId="77777777" w:rsidR="00460623" w:rsidRPr="00CD2888" w:rsidRDefault="00460623" w:rsidP="00DB30AA">
            <w:pPr>
              <w:rPr>
                <w:rFonts w:asciiTheme="minorHAnsi" w:hAnsiTheme="minorHAnsi" w:cstheme="minorHAnsi"/>
              </w:rPr>
            </w:pPr>
          </w:p>
          <w:p w14:paraId="6442F6FE" w14:textId="77777777" w:rsidR="008D0B69" w:rsidRPr="00CD2888" w:rsidRDefault="008D0B69" w:rsidP="00DB30AA">
            <w:pPr>
              <w:rPr>
                <w:rFonts w:asciiTheme="minorHAnsi" w:hAnsiTheme="minorHAnsi" w:cstheme="minorHAnsi"/>
              </w:rPr>
            </w:pPr>
          </w:p>
        </w:tc>
      </w:tr>
    </w:tbl>
    <w:p w14:paraId="3F20FF53" w14:textId="77777777" w:rsidR="00502EC2" w:rsidRPr="00CD2888" w:rsidRDefault="00502EC2" w:rsidP="00502EC2">
      <w:pPr>
        <w:ind w:firstLine="720"/>
        <w:jc w:val="center"/>
        <w:rPr>
          <w:rFonts w:asciiTheme="minorHAnsi" w:hAnsiTheme="minorHAnsi" w:cstheme="minorHAnsi"/>
          <w:u w:val="single"/>
        </w:rPr>
      </w:pPr>
    </w:p>
    <w:sectPr w:rsidR="00502EC2" w:rsidRPr="00CD288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55F" w14:textId="77777777" w:rsidR="004801E4" w:rsidRDefault="004801E4" w:rsidP="00E67F4D">
      <w:pPr>
        <w:spacing w:after="0" w:line="240" w:lineRule="auto"/>
      </w:pPr>
      <w:r>
        <w:separator/>
      </w:r>
    </w:p>
  </w:endnote>
  <w:endnote w:type="continuationSeparator" w:id="0">
    <w:p w14:paraId="26475B8C" w14:textId="77777777" w:rsidR="004801E4" w:rsidRDefault="004801E4" w:rsidP="00E6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0AC3" w14:textId="77777777" w:rsidR="0055156A" w:rsidRDefault="00551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09C5" w14:textId="43EAA0BD" w:rsidR="001932BD" w:rsidRDefault="001932BD" w:rsidP="00362DBD">
    <w:pPr>
      <w:pStyle w:val="Footer"/>
      <w:jc w:val="center"/>
    </w:pPr>
    <w:r>
      <w:t xml:space="preserve">Page </w:t>
    </w:r>
    <w:r>
      <w:fldChar w:fldCharType="begin"/>
    </w:r>
    <w:r>
      <w:instrText xml:space="preserve"> PAGE   \* MERGEFORMAT </w:instrText>
    </w:r>
    <w:r>
      <w:fldChar w:fldCharType="separate"/>
    </w:r>
    <w:r w:rsidR="0055156A">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5C1D" w14:textId="77777777" w:rsidR="0055156A" w:rsidRDefault="00551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93A5" w14:textId="77777777" w:rsidR="004801E4" w:rsidRDefault="004801E4" w:rsidP="00E67F4D">
      <w:pPr>
        <w:spacing w:after="0" w:line="240" w:lineRule="auto"/>
      </w:pPr>
      <w:r>
        <w:separator/>
      </w:r>
    </w:p>
  </w:footnote>
  <w:footnote w:type="continuationSeparator" w:id="0">
    <w:p w14:paraId="65A8B769" w14:textId="77777777" w:rsidR="004801E4" w:rsidRDefault="004801E4" w:rsidP="00E6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8403" w14:textId="77777777" w:rsidR="0055156A" w:rsidRDefault="00551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A92D" w14:textId="310AA63B" w:rsidR="001932BD" w:rsidRPr="00AC0E1A" w:rsidRDefault="001932BD">
    <w:pPr>
      <w:pStyle w:val="Header"/>
      <w:rPr>
        <w:b/>
        <w:sz w:val="16"/>
        <w:szCs w:val="16"/>
      </w:rPr>
    </w:pPr>
    <w:r w:rsidRPr="00AC0E1A">
      <w:rPr>
        <w:b/>
        <w:sz w:val="16"/>
        <w:szCs w:val="16"/>
      </w:rPr>
      <w:t xml:space="preserve">Pan Beds </w:t>
    </w:r>
    <w:proofErr w:type="gramStart"/>
    <w:r w:rsidRPr="00AC0E1A">
      <w:rPr>
        <w:b/>
        <w:sz w:val="16"/>
        <w:szCs w:val="16"/>
      </w:rPr>
      <w:t>Pre Birth</w:t>
    </w:r>
    <w:proofErr w:type="gramEnd"/>
    <w:r w:rsidRPr="00AC0E1A">
      <w:rPr>
        <w:b/>
        <w:sz w:val="16"/>
        <w:szCs w:val="16"/>
      </w:rPr>
      <w:t xml:space="preserve"> </w:t>
    </w:r>
    <w:r>
      <w:rPr>
        <w:b/>
        <w:sz w:val="16"/>
        <w:szCs w:val="16"/>
      </w:rPr>
      <w:t xml:space="preserve">Safeguarding </w:t>
    </w:r>
    <w:r w:rsidRPr="00AC0E1A">
      <w:rPr>
        <w:b/>
        <w:sz w:val="16"/>
        <w:szCs w:val="16"/>
      </w:rPr>
      <w:t>Plan</w:t>
    </w:r>
    <w:r>
      <w:rPr>
        <w:b/>
        <w:sz w:val="16"/>
        <w:szCs w:val="16"/>
      </w:rPr>
      <w:t xml:space="preserve">, Discharge Planning Agenda </w:t>
    </w:r>
    <w:r w:rsidRPr="00AC0E1A">
      <w:rPr>
        <w:b/>
        <w:sz w:val="16"/>
        <w:szCs w:val="16"/>
      </w:rPr>
      <w:t xml:space="preserve">and Discharge Meeting template </w:t>
    </w:r>
    <w:r w:rsidR="0055156A">
      <w:rPr>
        <w:b/>
        <w:sz w:val="16"/>
        <w:szCs w:val="16"/>
      </w:rPr>
      <w:t>Final August 2021</w:t>
    </w:r>
  </w:p>
  <w:p w14:paraId="47CF7C89" w14:textId="77777777" w:rsidR="001932BD" w:rsidRDefault="00193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F50A" w14:textId="77777777" w:rsidR="0055156A" w:rsidRDefault="00551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0000088E"/>
    <w:lvl w:ilvl="0">
      <w:numFmt w:val="bullet"/>
      <w:lvlText w:val=""/>
      <w:lvlJc w:val="left"/>
      <w:pPr>
        <w:ind w:left="462" w:hanging="360"/>
      </w:pPr>
      <w:rPr>
        <w:rFonts w:ascii="Symbol" w:hAnsi="Symbol" w:cs="Symbol"/>
        <w:b w:val="0"/>
        <w:bCs w:val="0"/>
        <w:sz w:val="24"/>
        <w:szCs w:val="24"/>
      </w:rPr>
    </w:lvl>
    <w:lvl w:ilvl="1">
      <w:numFmt w:val="bullet"/>
      <w:lvlText w:val="•"/>
      <w:lvlJc w:val="left"/>
      <w:pPr>
        <w:ind w:left="1332" w:hanging="360"/>
      </w:pPr>
    </w:lvl>
    <w:lvl w:ilvl="2">
      <w:numFmt w:val="bullet"/>
      <w:lvlText w:val="•"/>
      <w:lvlJc w:val="left"/>
      <w:pPr>
        <w:ind w:left="2203" w:hanging="360"/>
      </w:pPr>
    </w:lvl>
    <w:lvl w:ilvl="3">
      <w:numFmt w:val="bullet"/>
      <w:lvlText w:val="•"/>
      <w:lvlJc w:val="left"/>
      <w:pPr>
        <w:ind w:left="3074" w:hanging="360"/>
      </w:pPr>
    </w:lvl>
    <w:lvl w:ilvl="4">
      <w:numFmt w:val="bullet"/>
      <w:lvlText w:val="•"/>
      <w:lvlJc w:val="left"/>
      <w:pPr>
        <w:ind w:left="3945" w:hanging="360"/>
      </w:pPr>
    </w:lvl>
    <w:lvl w:ilvl="5">
      <w:numFmt w:val="bullet"/>
      <w:lvlText w:val="•"/>
      <w:lvlJc w:val="left"/>
      <w:pPr>
        <w:ind w:left="4816" w:hanging="360"/>
      </w:pPr>
    </w:lvl>
    <w:lvl w:ilvl="6">
      <w:numFmt w:val="bullet"/>
      <w:lvlText w:val="•"/>
      <w:lvlJc w:val="left"/>
      <w:pPr>
        <w:ind w:left="5686" w:hanging="360"/>
      </w:pPr>
    </w:lvl>
    <w:lvl w:ilvl="7">
      <w:numFmt w:val="bullet"/>
      <w:lvlText w:val="•"/>
      <w:lvlJc w:val="left"/>
      <w:pPr>
        <w:ind w:left="6557" w:hanging="360"/>
      </w:pPr>
    </w:lvl>
    <w:lvl w:ilvl="8">
      <w:numFmt w:val="bullet"/>
      <w:lvlText w:val="•"/>
      <w:lvlJc w:val="left"/>
      <w:pPr>
        <w:ind w:left="7428" w:hanging="360"/>
      </w:pPr>
    </w:lvl>
  </w:abstractNum>
  <w:abstractNum w:abstractNumId="1" w15:restartNumberingAfterBreak="0">
    <w:nsid w:val="0000040C"/>
    <w:multiLevelType w:val="multilevel"/>
    <w:tmpl w:val="0000088F"/>
    <w:lvl w:ilvl="0">
      <w:numFmt w:val="bullet"/>
      <w:lvlText w:val=""/>
      <w:lvlJc w:val="left"/>
      <w:pPr>
        <w:ind w:left="462" w:hanging="360"/>
      </w:pPr>
      <w:rPr>
        <w:rFonts w:ascii="Symbol" w:hAnsi="Symbol" w:cs="Symbol"/>
        <w:b w:val="0"/>
        <w:bCs w:val="0"/>
        <w:sz w:val="24"/>
        <w:szCs w:val="24"/>
      </w:rPr>
    </w:lvl>
    <w:lvl w:ilvl="1">
      <w:numFmt w:val="bullet"/>
      <w:lvlText w:val="•"/>
      <w:lvlJc w:val="left"/>
      <w:pPr>
        <w:ind w:left="1347" w:hanging="360"/>
      </w:pPr>
    </w:lvl>
    <w:lvl w:ilvl="2">
      <w:numFmt w:val="bullet"/>
      <w:lvlText w:val="•"/>
      <w:lvlJc w:val="left"/>
      <w:pPr>
        <w:ind w:left="2232" w:hanging="360"/>
      </w:pPr>
    </w:lvl>
    <w:lvl w:ilvl="3">
      <w:numFmt w:val="bullet"/>
      <w:lvlText w:val="•"/>
      <w:lvlJc w:val="left"/>
      <w:pPr>
        <w:ind w:left="3117" w:hanging="360"/>
      </w:pPr>
    </w:lvl>
    <w:lvl w:ilvl="4">
      <w:numFmt w:val="bullet"/>
      <w:lvlText w:val="•"/>
      <w:lvlJc w:val="left"/>
      <w:pPr>
        <w:ind w:left="4001"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2" w15:restartNumberingAfterBreak="0">
    <w:nsid w:val="0000040D"/>
    <w:multiLevelType w:val="multilevel"/>
    <w:tmpl w:val="00000890"/>
    <w:lvl w:ilvl="0">
      <w:numFmt w:val="bullet"/>
      <w:lvlText w:val=""/>
      <w:lvlJc w:val="left"/>
      <w:pPr>
        <w:ind w:left="462" w:hanging="360"/>
      </w:pPr>
      <w:rPr>
        <w:rFonts w:ascii="Symbol" w:hAnsi="Symbol" w:cs="Symbol"/>
        <w:b w:val="0"/>
        <w:bCs w:val="0"/>
        <w:sz w:val="24"/>
        <w:szCs w:val="24"/>
      </w:rPr>
    </w:lvl>
    <w:lvl w:ilvl="1">
      <w:numFmt w:val="bullet"/>
      <w:lvlText w:val="•"/>
      <w:lvlJc w:val="left"/>
      <w:pPr>
        <w:ind w:left="1347" w:hanging="360"/>
      </w:pPr>
    </w:lvl>
    <w:lvl w:ilvl="2">
      <w:numFmt w:val="bullet"/>
      <w:lvlText w:val="•"/>
      <w:lvlJc w:val="left"/>
      <w:pPr>
        <w:ind w:left="2232" w:hanging="360"/>
      </w:pPr>
    </w:lvl>
    <w:lvl w:ilvl="3">
      <w:numFmt w:val="bullet"/>
      <w:lvlText w:val="•"/>
      <w:lvlJc w:val="left"/>
      <w:pPr>
        <w:ind w:left="3117" w:hanging="360"/>
      </w:pPr>
    </w:lvl>
    <w:lvl w:ilvl="4">
      <w:numFmt w:val="bullet"/>
      <w:lvlText w:val="•"/>
      <w:lvlJc w:val="left"/>
      <w:pPr>
        <w:ind w:left="4001"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3" w15:restartNumberingAfterBreak="0">
    <w:nsid w:val="0000040E"/>
    <w:multiLevelType w:val="multilevel"/>
    <w:tmpl w:val="00000891"/>
    <w:lvl w:ilvl="0">
      <w:numFmt w:val="bullet"/>
      <w:lvlText w:val=""/>
      <w:lvlJc w:val="left"/>
      <w:pPr>
        <w:ind w:left="462" w:hanging="360"/>
      </w:pPr>
      <w:rPr>
        <w:rFonts w:ascii="Symbol" w:hAnsi="Symbol" w:cs="Symbol"/>
        <w:b w:val="0"/>
        <w:bCs w:val="0"/>
        <w:sz w:val="24"/>
        <w:szCs w:val="24"/>
      </w:rPr>
    </w:lvl>
    <w:lvl w:ilvl="1">
      <w:numFmt w:val="bullet"/>
      <w:lvlText w:val="•"/>
      <w:lvlJc w:val="left"/>
      <w:pPr>
        <w:ind w:left="1191" w:hanging="360"/>
      </w:pPr>
    </w:lvl>
    <w:lvl w:ilvl="2">
      <w:numFmt w:val="bullet"/>
      <w:lvlText w:val="•"/>
      <w:lvlJc w:val="left"/>
      <w:pPr>
        <w:ind w:left="1920" w:hanging="360"/>
      </w:pPr>
    </w:lvl>
    <w:lvl w:ilvl="3">
      <w:numFmt w:val="bullet"/>
      <w:lvlText w:val="•"/>
      <w:lvlJc w:val="left"/>
      <w:pPr>
        <w:ind w:left="2649" w:hanging="360"/>
      </w:pPr>
    </w:lvl>
    <w:lvl w:ilvl="4">
      <w:numFmt w:val="bullet"/>
      <w:lvlText w:val="•"/>
      <w:lvlJc w:val="left"/>
      <w:pPr>
        <w:ind w:left="3378" w:hanging="360"/>
      </w:pPr>
    </w:lvl>
    <w:lvl w:ilvl="5">
      <w:numFmt w:val="bullet"/>
      <w:lvlText w:val="•"/>
      <w:lvlJc w:val="left"/>
      <w:pPr>
        <w:ind w:left="4108" w:hanging="360"/>
      </w:pPr>
    </w:lvl>
    <w:lvl w:ilvl="6">
      <w:numFmt w:val="bullet"/>
      <w:lvlText w:val="•"/>
      <w:lvlJc w:val="left"/>
      <w:pPr>
        <w:ind w:left="4837" w:hanging="360"/>
      </w:pPr>
    </w:lvl>
    <w:lvl w:ilvl="7">
      <w:numFmt w:val="bullet"/>
      <w:lvlText w:val="•"/>
      <w:lvlJc w:val="left"/>
      <w:pPr>
        <w:ind w:left="5566" w:hanging="360"/>
      </w:pPr>
    </w:lvl>
    <w:lvl w:ilvl="8">
      <w:numFmt w:val="bullet"/>
      <w:lvlText w:val="•"/>
      <w:lvlJc w:val="left"/>
      <w:pPr>
        <w:ind w:left="6295" w:hanging="360"/>
      </w:pPr>
    </w:lvl>
  </w:abstractNum>
  <w:abstractNum w:abstractNumId="4" w15:restartNumberingAfterBreak="0">
    <w:nsid w:val="14D5633A"/>
    <w:multiLevelType w:val="hybridMultilevel"/>
    <w:tmpl w:val="EE667D70"/>
    <w:lvl w:ilvl="0" w:tplc="7DD82D9E">
      <w:numFmt w:val="bullet"/>
      <w:lvlText w:val="•"/>
      <w:lvlJc w:val="left"/>
      <w:pPr>
        <w:ind w:left="3204" w:hanging="2484"/>
      </w:pPr>
      <w:rPr>
        <w:rFonts w:ascii="Microsoft New Tai Lue" w:eastAsiaTheme="minorHAnsi" w:hAnsi="Microsoft New Tai Lue" w:cs="Microsoft New Tai Lu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2D046C"/>
    <w:multiLevelType w:val="hybridMultilevel"/>
    <w:tmpl w:val="B284EC5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9A25AF5"/>
    <w:multiLevelType w:val="hybridMultilevel"/>
    <w:tmpl w:val="5596F57E"/>
    <w:lvl w:ilvl="0" w:tplc="7DD82D9E">
      <w:numFmt w:val="bullet"/>
      <w:lvlText w:val="•"/>
      <w:lvlJc w:val="left"/>
      <w:pPr>
        <w:ind w:left="2844" w:hanging="2484"/>
      </w:pPr>
      <w:rPr>
        <w:rFonts w:ascii="Microsoft New Tai Lue" w:eastAsiaTheme="minorHAnsi" w:hAnsi="Microsoft New Tai Lue"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E074D"/>
    <w:multiLevelType w:val="hybridMultilevel"/>
    <w:tmpl w:val="ADEE1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F722F"/>
    <w:multiLevelType w:val="hybridMultilevel"/>
    <w:tmpl w:val="8670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C2"/>
    <w:rsid w:val="000335F1"/>
    <w:rsid w:val="00057847"/>
    <w:rsid w:val="00070E51"/>
    <w:rsid w:val="000B7AD7"/>
    <w:rsid w:val="001579ED"/>
    <w:rsid w:val="001622D2"/>
    <w:rsid w:val="001932BD"/>
    <w:rsid w:val="001D6F0E"/>
    <w:rsid w:val="00202C59"/>
    <w:rsid w:val="00216D25"/>
    <w:rsid w:val="002B486D"/>
    <w:rsid w:val="00362DBD"/>
    <w:rsid w:val="003673E5"/>
    <w:rsid w:val="003C113A"/>
    <w:rsid w:val="00451CB2"/>
    <w:rsid w:val="00460623"/>
    <w:rsid w:val="00476362"/>
    <w:rsid w:val="004801E4"/>
    <w:rsid w:val="00502EC2"/>
    <w:rsid w:val="0055156A"/>
    <w:rsid w:val="005C319D"/>
    <w:rsid w:val="005E5949"/>
    <w:rsid w:val="00620742"/>
    <w:rsid w:val="0076232A"/>
    <w:rsid w:val="00777BA0"/>
    <w:rsid w:val="007D25E2"/>
    <w:rsid w:val="008C49DD"/>
    <w:rsid w:val="008C68B9"/>
    <w:rsid w:val="008D0B69"/>
    <w:rsid w:val="008E38C9"/>
    <w:rsid w:val="008F768E"/>
    <w:rsid w:val="00922118"/>
    <w:rsid w:val="009319F6"/>
    <w:rsid w:val="009651AD"/>
    <w:rsid w:val="009E2FC8"/>
    <w:rsid w:val="00A73CA4"/>
    <w:rsid w:val="00A9500F"/>
    <w:rsid w:val="00AB0B0D"/>
    <w:rsid w:val="00AC075A"/>
    <w:rsid w:val="00AC0E1A"/>
    <w:rsid w:val="00AC50C5"/>
    <w:rsid w:val="00AD41B5"/>
    <w:rsid w:val="00AD4C1D"/>
    <w:rsid w:val="00B57CAC"/>
    <w:rsid w:val="00B936BC"/>
    <w:rsid w:val="00C7727C"/>
    <w:rsid w:val="00CC3CA5"/>
    <w:rsid w:val="00CD2888"/>
    <w:rsid w:val="00CF042C"/>
    <w:rsid w:val="00CF7521"/>
    <w:rsid w:val="00DB30AA"/>
    <w:rsid w:val="00E3049A"/>
    <w:rsid w:val="00E67F4D"/>
    <w:rsid w:val="00E838B8"/>
    <w:rsid w:val="00E85840"/>
    <w:rsid w:val="00EB0084"/>
    <w:rsid w:val="00ED1260"/>
    <w:rsid w:val="00EE5D94"/>
    <w:rsid w:val="00F47AAE"/>
    <w:rsid w:val="00F60178"/>
    <w:rsid w:val="00F92550"/>
    <w:rsid w:val="00FA4025"/>
    <w:rsid w:val="00FB0A63"/>
    <w:rsid w:val="00FD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6801"/>
  <w15:chartTrackingRefBased/>
  <w15:docId w15:val="{7F47B88E-3B57-45AF-99D5-70AFB7F3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C2"/>
    <w:rPr>
      <w:rFonts w:ascii="Segoe UI" w:hAnsi="Segoe UI" w:cs="Segoe UI"/>
      <w:sz w:val="18"/>
      <w:szCs w:val="18"/>
    </w:rPr>
  </w:style>
  <w:style w:type="table" w:styleId="TableGrid">
    <w:name w:val="Table Grid"/>
    <w:basedOn w:val="TableNormal"/>
    <w:uiPriority w:val="39"/>
    <w:rsid w:val="0050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4D"/>
  </w:style>
  <w:style w:type="paragraph" w:styleId="Footer">
    <w:name w:val="footer"/>
    <w:basedOn w:val="Normal"/>
    <w:link w:val="FooterChar"/>
    <w:uiPriority w:val="99"/>
    <w:unhideWhenUsed/>
    <w:rsid w:val="00E6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4D"/>
  </w:style>
  <w:style w:type="character" w:styleId="CommentReference">
    <w:name w:val="annotation reference"/>
    <w:basedOn w:val="DefaultParagraphFont"/>
    <w:uiPriority w:val="99"/>
    <w:semiHidden/>
    <w:unhideWhenUsed/>
    <w:rsid w:val="00EB0084"/>
    <w:rPr>
      <w:sz w:val="16"/>
      <w:szCs w:val="16"/>
    </w:rPr>
  </w:style>
  <w:style w:type="paragraph" w:styleId="CommentText">
    <w:name w:val="annotation text"/>
    <w:basedOn w:val="Normal"/>
    <w:link w:val="CommentTextChar"/>
    <w:uiPriority w:val="99"/>
    <w:semiHidden/>
    <w:unhideWhenUsed/>
    <w:rsid w:val="00EB0084"/>
    <w:pPr>
      <w:spacing w:line="240" w:lineRule="auto"/>
    </w:pPr>
    <w:rPr>
      <w:sz w:val="20"/>
      <w:szCs w:val="20"/>
    </w:rPr>
  </w:style>
  <w:style w:type="character" w:customStyle="1" w:styleId="CommentTextChar">
    <w:name w:val="Comment Text Char"/>
    <w:basedOn w:val="DefaultParagraphFont"/>
    <w:link w:val="CommentText"/>
    <w:uiPriority w:val="99"/>
    <w:semiHidden/>
    <w:rsid w:val="00EB0084"/>
    <w:rPr>
      <w:sz w:val="20"/>
      <w:szCs w:val="20"/>
    </w:rPr>
  </w:style>
  <w:style w:type="paragraph" w:styleId="CommentSubject">
    <w:name w:val="annotation subject"/>
    <w:basedOn w:val="CommentText"/>
    <w:next w:val="CommentText"/>
    <w:link w:val="CommentSubjectChar"/>
    <w:uiPriority w:val="99"/>
    <w:semiHidden/>
    <w:unhideWhenUsed/>
    <w:rsid w:val="00EB0084"/>
    <w:rPr>
      <w:b/>
      <w:bCs/>
    </w:rPr>
  </w:style>
  <w:style w:type="character" w:customStyle="1" w:styleId="CommentSubjectChar">
    <w:name w:val="Comment Subject Char"/>
    <w:basedOn w:val="CommentTextChar"/>
    <w:link w:val="CommentSubject"/>
    <w:uiPriority w:val="99"/>
    <w:semiHidden/>
    <w:rsid w:val="00EB0084"/>
    <w:rPr>
      <w:b/>
      <w:bCs/>
      <w:sz w:val="20"/>
      <w:szCs w:val="20"/>
    </w:rPr>
  </w:style>
  <w:style w:type="paragraph" w:styleId="ListParagraph">
    <w:name w:val="List Paragraph"/>
    <w:basedOn w:val="Normal"/>
    <w:uiPriority w:val="1"/>
    <w:qFormat/>
    <w:rsid w:val="00FD6519"/>
    <w:pPr>
      <w:ind w:left="720"/>
      <w:contextualSpacing/>
    </w:pPr>
  </w:style>
  <w:style w:type="paragraph" w:customStyle="1" w:styleId="TableParagraph">
    <w:name w:val="Table Paragraph"/>
    <w:basedOn w:val="Normal"/>
    <w:uiPriority w:val="1"/>
    <w:qFormat/>
    <w:rsid w:val="00CD2888"/>
    <w:pPr>
      <w:widowControl w:val="0"/>
      <w:autoSpaceDE w:val="0"/>
      <w:autoSpaceDN w:val="0"/>
      <w:adjustRightInd w:val="0"/>
      <w:spacing w:after="0"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SXJZJSQ2YJM5-499006958-3392577</_dlc_DocId>
    <_dlc_DocIdUrl xmlns="14ef3b5f-6ca1-4c1c-a353-a1c338ccc666">
      <Url>https://antsertech.sharepoint.com/sites/TriXData2/_layouts/15/DocIdRedir.aspx?ID=SXJZJSQ2YJM5-499006958-3392577</Url>
      <Description>SXJZJSQ2YJM5-499006958-3392577</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863F8A75-4DC8-4FB1-B016-02C56911B5B4}">
  <ds:schemaRefs>
    <ds:schemaRef ds:uri="http://schemas.microsoft.com/sharepoint/v3/contenttype/forms"/>
  </ds:schemaRefs>
</ds:datastoreItem>
</file>

<file path=customXml/itemProps2.xml><?xml version="1.0" encoding="utf-8"?>
<ds:datastoreItem xmlns:ds="http://schemas.openxmlformats.org/officeDocument/2006/customXml" ds:itemID="{B801D3F5-CBD0-4206-8094-4C345F7202A5}">
  <ds:schemaRefs>
    <ds:schemaRef ds:uri="http://schemas.microsoft.com/sharepoint/events"/>
  </ds:schemaRefs>
</ds:datastoreItem>
</file>

<file path=customXml/itemProps3.xml><?xml version="1.0" encoding="utf-8"?>
<ds:datastoreItem xmlns:ds="http://schemas.openxmlformats.org/officeDocument/2006/customXml" ds:itemID="{EF1603AB-39C5-4353-A12A-3BF20442BDB7}">
  <ds:schemaRefs>
    <ds:schemaRef ds:uri="http://schemas.openxmlformats.org/officeDocument/2006/bibliography"/>
  </ds:schemaRefs>
</ds:datastoreItem>
</file>

<file path=customXml/itemProps4.xml><?xml version="1.0" encoding="utf-8"?>
<ds:datastoreItem xmlns:ds="http://schemas.openxmlformats.org/officeDocument/2006/customXml" ds:itemID="{7DE7E935-E1CE-4C6F-8A74-2A70DBB69436}"/>
</file>

<file path=customXml/itemProps5.xml><?xml version="1.0" encoding="utf-8"?>
<ds:datastoreItem xmlns:ds="http://schemas.openxmlformats.org/officeDocument/2006/customXml" ds:itemID="{9512464B-70D1-4655-AC71-FC9106D49587}">
  <ds:schemaRefs>
    <ds:schemaRef ds:uri="http://schemas.microsoft.com/office/2006/metadata/properties"/>
    <ds:schemaRef ds:uri="http://schemas.microsoft.com/office/infopath/2007/PartnerControls"/>
    <ds:schemaRef ds:uri="14ef3b5f-6ca1-4c1c-a353-a1c338ccc6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Brookes</dc:creator>
  <cp:keywords/>
  <dc:description/>
  <cp:lastModifiedBy>Laura Hancock</cp:lastModifiedBy>
  <cp:revision>2</cp:revision>
  <dcterms:created xsi:type="dcterms:W3CDTF">2021-10-26T15:45:00Z</dcterms:created>
  <dcterms:modified xsi:type="dcterms:W3CDTF">2021-10-26T15:45:00Z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e9a9225b-fd36-449f-ac0d-8dc4b364970f</vt:lpwstr>
  </property>
</Properties>
</file>